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64" w:rsidRPr="00366EA5" w:rsidRDefault="00E36192" w:rsidP="00AD2723">
      <w:pPr>
        <w:pStyle w:val="Tytu"/>
        <w:spacing w:after="120" w:line="360" w:lineRule="auto"/>
        <w:contextualSpacing/>
        <w:jc w:val="left"/>
        <w:rPr>
          <w:rFonts w:cs="Arial"/>
          <w:caps/>
          <w:sz w:val="24"/>
        </w:rPr>
      </w:pPr>
      <w:r w:rsidRPr="00366EA5">
        <w:rPr>
          <w:rFonts w:cs="Arial"/>
          <w:caps/>
          <w:sz w:val="24"/>
        </w:rPr>
        <w:t>Numer sprawy</w:t>
      </w:r>
      <w:r w:rsidR="006D6017" w:rsidRPr="00366EA5">
        <w:rPr>
          <w:rFonts w:cs="Arial"/>
          <w:caps/>
          <w:sz w:val="24"/>
        </w:rPr>
        <w:t xml:space="preserve">: </w:t>
      </w:r>
      <w:r w:rsidR="001E22C0" w:rsidRPr="00366EA5">
        <w:rPr>
          <w:rFonts w:cs="Arial"/>
          <w:bCs/>
          <w:sz w:val="24"/>
          <w:u w:val="single"/>
        </w:rPr>
        <w:t>ZP 1/2014</w:t>
      </w:r>
    </w:p>
    <w:p w:rsidR="00376764" w:rsidRPr="00366EA5" w:rsidRDefault="00376764" w:rsidP="00AD2723">
      <w:pPr>
        <w:pStyle w:val="Tytu"/>
        <w:spacing w:after="120" w:line="360" w:lineRule="auto"/>
        <w:contextualSpacing/>
        <w:jc w:val="both"/>
        <w:rPr>
          <w:rFonts w:cs="Arial"/>
          <w:b w:val="0"/>
          <w:caps/>
          <w:sz w:val="24"/>
        </w:rPr>
      </w:pPr>
    </w:p>
    <w:p w:rsidR="004C67EB" w:rsidRPr="00366EA5" w:rsidRDefault="004C67EB" w:rsidP="00AD2723">
      <w:pPr>
        <w:spacing w:after="120" w:line="360" w:lineRule="auto"/>
        <w:contextualSpacing/>
        <w:jc w:val="center"/>
        <w:rPr>
          <w:rFonts w:ascii="Arial" w:hAnsi="Arial" w:cs="Arial"/>
          <w:bCs/>
          <w:sz w:val="36"/>
        </w:rPr>
      </w:pPr>
    </w:p>
    <w:p w:rsidR="001E22C0" w:rsidRPr="00366EA5" w:rsidRDefault="001E22C0" w:rsidP="00AD2723">
      <w:pPr>
        <w:spacing w:after="120" w:line="360" w:lineRule="auto"/>
        <w:contextualSpacing/>
        <w:jc w:val="center"/>
        <w:rPr>
          <w:rFonts w:ascii="Arial" w:hAnsi="Arial" w:cs="Arial"/>
          <w:bCs/>
          <w:sz w:val="32"/>
        </w:rPr>
      </w:pPr>
      <w:r w:rsidRPr="00366EA5">
        <w:rPr>
          <w:rFonts w:ascii="Arial" w:hAnsi="Arial" w:cs="Arial"/>
          <w:bCs/>
          <w:sz w:val="32"/>
        </w:rPr>
        <w:t>Zamawiaj</w:t>
      </w:r>
      <w:r w:rsidRPr="00366EA5">
        <w:rPr>
          <w:rFonts w:ascii="Arial" w:hAnsi="Arial" w:cs="Arial"/>
          <w:sz w:val="32"/>
        </w:rPr>
        <w:t>ą</w:t>
      </w:r>
      <w:r w:rsidRPr="00366EA5">
        <w:rPr>
          <w:rFonts w:ascii="Arial" w:hAnsi="Arial" w:cs="Arial"/>
          <w:bCs/>
          <w:sz w:val="32"/>
        </w:rPr>
        <w:t>cy:</w:t>
      </w:r>
    </w:p>
    <w:p w:rsidR="004C67EB" w:rsidRPr="00366EA5" w:rsidRDefault="001E22C0" w:rsidP="00AD2723">
      <w:pPr>
        <w:spacing w:after="120" w:line="360" w:lineRule="auto"/>
        <w:contextualSpacing/>
        <w:jc w:val="center"/>
        <w:rPr>
          <w:rFonts w:ascii="Arial" w:hAnsi="Arial" w:cs="Arial"/>
          <w:b/>
          <w:bCs/>
          <w:sz w:val="32"/>
        </w:rPr>
      </w:pPr>
      <w:r w:rsidRPr="00366EA5">
        <w:rPr>
          <w:rFonts w:ascii="Arial" w:hAnsi="Arial" w:cs="Arial"/>
          <w:b/>
          <w:bCs/>
          <w:sz w:val="32"/>
        </w:rPr>
        <w:t xml:space="preserve">LICEUM OGÓLNOKSZTAŁCĄCE </w:t>
      </w:r>
    </w:p>
    <w:p w:rsidR="001E22C0" w:rsidRPr="00366EA5" w:rsidRDefault="001E22C0" w:rsidP="00AD2723">
      <w:pPr>
        <w:spacing w:after="120" w:line="360" w:lineRule="auto"/>
        <w:contextualSpacing/>
        <w:jc w:val="center"/>
        <w:rPr>
          <w:rFonts w:ascii="Arial" w:hAnsi="Arial" w:cs="Arial"/>
          <w:bCs/>
          <w:sz w:val="32"/>
        </w:rPr>
      </w:pPr>
      <w:r w:rsidRPr="00366EA5">
        <w:rPr>
          <w:rFonts w:ascii="Arial" w:hAnsi="Arial" w:cs="Arial"/>
          <w:bCs/>
          <w:sz w:val="32"/>
        </w:rPr>
        <w:t>im. Mikołaja Kopernika</w:t>
      </w:r>
    </w:p>
    <w:p w:rsidR="001E22C0" w:rsidRPr="00366EA5" w:rsidRDefault="001E22C0" w:rsidP="00AD2723">
      <w:pPr>
        <w:spacing w:after="120" w:line="360" w:lineRule="auto"/>
        <w:contextualSpacing/>
        <w:jc w:val="center"/>
        <w:rPr>
          <w:rFonts w:ascii="Arial" w:hAnsi="Arial" w:cs="Arial"/>
          <w:bCs/>
          <w:sz w:val="32"/>
        </w:rPr>
      </w:pPr>
      <w:r w:rsidRPr="00366EA5">
        <w:rPr>
          <w:rFonts w:ascii="Arial" w:hAnsi="Arial" w:cs="Arial"/>
          <w:bCs/>
          <w:sz w:val="32"/>
        </w:rPr>
        <w:t xml:space="preserve">07-300 Ostrów </w:t>
      </w:r>
      <w:r w:rsidR="003B6A83" w:rsidRPr="00366EA5">
        <w:rPr>
          <w:rFonts w:ascii="Arial" w:hAnsi="Arial" w:cs="Arial"/>
          <w:bCs/>
          <w:sz w:val="32"/>
        </w:rPr>
        <w:t>Mazowiecka ul</w:t>
      </w:r>
      <w:r w:rsidRPr="00366EA5">
        <w:rPr>
          <w:rFonts w:ascii="Arial" w:hAnsi="Arial" w:cs="Arial"/>
          <w:bCs/>
          <w:sz w:val="32"/>
        </w:rPr>
        <w:t>. Kościuszki 36</w:t>
      </w:r>
    </w:p>
    <w:p w:rsidR="001E22C0" w:rsidRPr="00366EA5" w:rsidRDefault="00D331C5" w:rsidP="00AD2723">
      <w:pPr>
        <w:spacing w:after="120" w:line="360" w:lineRule="auto"/>
        <w:contextualSpacing/>
        <w:jc w:val="center"/>
        <w:rPr>
          <w:rFonts w:ascii="Arial" w:hAnsi="Arial" w:cs="Arial"/>
          <w:bCs/>
          <w:sz w:val="32"/>
        </w:rPr>
      </w:pPr>
      <w:r w:rsidRPr="00366EA5">
        <w:rPr>
          <w:rFonts w:ascii="Arial" w:hAnsi="Arial" w:cs="Arial"/>
          <w:bCs/>
          <w:sz w:val="32"/>
        </w:rPr>
        <w:t>NIP: 759-12-80-330 Tel</w:t>
      </w:r>
      <w:r w:rsidR="001E22C0" w:rsidRPr="00366EA5">
        <w:rPr>
          <w:rFonts w:ascii="Arial" w:hAnsi="Arial" w:cs="Arial"/>
          <w:bCs/>
          <w:sz w:val="32"/>
        </w:rPr>
        <w:t>. 29 745 3753</w:t>
      </w:r>
    </w:p>
    <w:p w:rsidR="001E22C0" w:rsidRPr="00366EA5" w:rsidRDefault="001E22C0" w:rsidP="00AD2723">
      <w:pPr>
        <w:spacing w:after="120" w:line="360" w:lineRule="auto"/>
        <w:contextualSpacing/>
        <w:jc w:val="center"/>
        <w:rPr>
          <w:rFonts w:ascii="Arial" w:hAnsi="Arial" w:cs="Arial"/>
          <w:sz w:val="32"/>
        </w:rPr>
      </w:pPr>
      <w:r w:rsidRPr="00366EA5">
        <w:rPr>
          <w:rFonts w:ascii="Arial" w:hAnsi="Arial" w:cs="Arial"/>
          <w:sz w:val="32"/>
        </w:rPr>
        <w:t>http://www.koperniczek.net/</w:t>
      </w:r>
    </w:p>
    <w:p w:rsidR="00376764" w:rsidRPr="00366EA5" w:rsidRDefault="00376764" w:rsidP="00AD2723">
      <w:pPr>
        <w:spacing w:after="120" w:line="360" w:lineRule="auto"/>
        <w:contextualSpacing/>
        <w:jc w:val="center"/>
        <w:rPr>
          <w:rFonts w:ascii="Arial" w:hAnsi="Arial" w:cs="Arial"/>
          <w:b/>
          <w:sz w:val="36"/>
        </w:rPr>
      </w:pPr>
    </w:p>
    <w:p w:rsidR="00376764" w:rsidRPr="00366EA5" w:rsidRDefault="00376764" w:rsidP="00AD2723">
      <w:pPr>
        <w:spacing w:after="120" w:line="360" w:lineRule="auto"/>
        <w:contextualSpacing/>
        <w:jc w:val="center"/>
        <w:rPr>
          <w:rFonts w:ascii="Arial" w:hAnsi="Arial" w:cs="Arial"/>
          <w:b/>
          <w:sz w:val="44"/>
        </w:rPr>
      </w:pPr>
      <w:r w:rsidRPr="00366EA5">
        <w:rPr>
          <w:rFonts w:ascii="Arial" w:hAnsi="Arial" w:cs="Arial"/>
          <w:b/>
          <w:sz w:val="44"/>
        </w:rPr>
        <w:t>SPECYFIKACJA</w:t>
      </w:r>
    </w:p>
    <w:p w:rsidR="00376764" w:rsidRPr="00366EA5" w:rsidRDefault="00376764" w:rsidP="00AD2723">
      <w:pPr>
        <w:spacing w:after="120" w:line="360" w:lineRule="auto"/>
        <w:contextualSpacing/>
        <w:jc w:val="center"/>
        <w:rPr>
          <w:rFonts w:ascii="Arial" w:hAnsi="Arial" w:cs="Arial"/>
          <w:b/>
          <w:sz w:val="44"/>
        </w:rPr>
      </w:pPr>
      <w:r w:rsidRPr="00366EA5">
        <w:rPr>
          <w:rFonts w:ascii="Arial" w:hAnsi="Arial" w:cs="Arial"/>
          <w:b/>
          <w:sz w:val="44"/>
        </w:rPr>
        <w:t xml:space="preserve">ISTOTNYCH </w:t>
      </w:r>
      <w:r w:rsidR="00FB7E07" w:rsidRPr="00366EA5">
        <w:rPr>
          <w:rFonts w:ascii="Arial" w:hAnsi="Arial" w:cs="Arial"/>
          <w:b/>
          <w:sz w:val="44"/>
        </w:rPr>
        <w:t>WARUNKÓW ZAMÓWIENIA</w:t>
      </w:r>
    </w:p>
    <w:p w:rsidR="003B49AD" w:rsidRPr="00366EA5" w:rsidRDefault="003B49AD" w:rsidP="00AD2723">
      <w:pPr>
        <w:spacing w:after="120" w:line="360" w:lineRule="auto"/>
        <w:contextualSpacing/>
        <w:jc w:val="center"/>
        <w:rPr>
          <w:rFonts w:ascii="Arial" w:hAnsi="Arial" w:cs="Arial"/>
          <w:b/>
          <w:sz w:val="44"/>
        </w:rPr>
      </w:pPr>
      <w:r w:rsidRPr="00366EA5">
        <w:rPr>
          <w:rFonts w:ascii="Arial" w:hAnsi="Arial" w:cs="Arial"/>
          <w:b/>
          <w:sz w:val="44"/>
        </w:rPr>
        <w:t>(SIWZ)</w:t>
      </w:r>
    </w:p>
    <w:p w:rsidR="00376764" w:rsidRPr="00366EA5" w:rsidRDefault="00376764" w:rsidP="00AD2723">
      <w:pPr>
        <w:spacing w:after="120" w:line="360" w:lineRule="auto"/>
        <w:contextualSpacing/>
        <w:jc w:val="center"/>
        <w:rPr>
          <w:rFonts w:ascii="Arial" w:hAnsi="Arial" w:cs="Arial"/>
          <w:b/>
          <w:sz w:val="36"/>
        </w:rPr>
      </w:pPr>
    </w:p>
    <w:p w:rsidR="00376764" w:rsidRPr="00366EA5" w:rsidRDefault="003B49AD" w:rsidP="00AD2723">
      <w:pPr>
        <w:spacing w:after="120" w:line="360" w:lineRule="auto"/>
        <w:contextualSpacing/>
        <w:jc w:val="center"/>
        <w:rPr>
          <w:rFonts w:ascii="Arial" w:hAnsi="Arial" w:cs="Arial"/>
          <w:b/>
          <w:color w:val="000000"/>
          <w:sz w:val="36"/>
        </w:rPr>
      </w:pPr>
      <w:r w:rsidRPr="00366EA5">
        <w:rPr>
          <w:rFonts w:ascii="Arial" w:hAnsi="Arial" w:cs="Arial"/>
          <w:b/>
          <w:bCs/>
          <w:sz w:val="36"/>
        </w:rPr>
        <w:t>Na Budowę</w:t>
      </w:r>
      <w:r w:rsidR="001E22C0" w:rsidRPr="00366EA5">
        <w:rPr>
          <w:rFonts w:ascii="Arial" w:hAnsi="Arial" w:cs="Arial"/>
          <w:b/>
          <w:bCs/>
          <w:sz w:val="36"/>
        </w:rPr>
        <w:t xml:space="preserve"> </w:t>
      </w:r>
      <w:r w:rsidR="006D6017" w:rsidRPr="00366EA5">
        <w:rPr>
          <w:rFonts w:ascii="Arial" w:hAnsi="Arial" w:cs="Arial"/>
          <w:b/>
          <w:bCs/>
          <w:sz w:val="36"/>
        </w:rPr>
        <w:t>s</w:t>
      </w:r>
      <w:r w:rsidR="001E22C0" w:rsidRPr="00366EA5">
        <w:rPr>
          <w:rFonts w:ascii="Arial" w:hAnsi="Arial" w:cs="Arial"/>
          <w:b/>
          <w:bCs/>
          <w:sz w:val="36"/>
        </w:rPr>
        <w:t xml:space="preserve">ali gimnastycznej </w:t>
      </w:r>
      <w:r w:rsidR="006357DB" w:rsidRPr="00366EA5">
        <w:rPr>
          <w:rFonts w:ascii="Arial" w:hAnsi="Arial" w:cs="Arial"/>
          <w:b/>
          <w:bCs/>
          <w:sz w:val="36"/>
        </w:rPr>
        <w:t>przy Liceum</w:t>
      </w:r>
      <w:r w:rsidR="001E22C0" w:rsidRPr="00366EA5">
        <w:rPr>
          <w:rFonts w:ascii="Arial" w:hAnsi="Arial" w:cs="Arial"/>
          <w:b/>
          <w:bCs/>
          <w:sz w:val="36"/>
        </w:rPr>
        <w:t xml:space="preserve"> </w:t>
      </w:r>
      <w:r w:rsidR="007919FD" w:rsidRPr="00366EA5">
        <w:rPr>
          <w:rFonts w:ascii="Arial" w:hAnsi="Arial" w:cs="Arial"/>
          <w:b/>
          <w:bCs/>
          <w:sz w:val="36"/>
        </w:rPr>
        <w:t>Ogólnokształcącym w</w:t>
      </w:r>
      <w:r w:rsidR="001E22C0" w:rsidRPr="00366EA5">
        <w:rPr>
          <w:rFonts w:ascii="Arial" w:hAnsi="Arial" w:cs="Arial"/>
          <w:b/>
          <w:bCs/>
          <w:sz w:val="36"/>
        </w:rPr>
        <w:t xml:space="preserve"> Ostrowi Mazowieckiej</w:t>
      </w:r>
    </w:p>
    <w:p w:rsidR="00376764" w:rsidRPr="00366EA5" w:rsidRDefault="00376764" w:rsidP="00AD2723">
      <w:pPr>
        <w:spacing w:after="120" w:line="360" w:lineRule="auto"/>
        <w:contextualSpacing/>
        <w:jc w:val="both"/>
        <w:rPr>
          <w:rFonts w:ascii="Arial" w:hAnsi="Arial" w:cs="Arial"/>
          <w:b/>
          <w:color w:val="000000"/>
        </w:rPr>
      </w:pPr>
    </w:p>
    <w:p w:rsidR="00A76E6E" w:rsidRPr="00366EA5" w:rsidRDefault="00A76E6E" w:rsidP="00AD2723">
      <w:pPr>
        <w:spacing w:after="120" w:line="360" w:lineRule="auto"/>
        <w:contextualSpacing/>
        <w:jc w:val="both"/>
        <w:rPr>
          <w:rFonts w:ascii="Arial" w:hAnsi="Arial" w:cs="Arial"/>
          <w:b/>
        </w:rPr>
      </w:pPr>
    </w:p>
    <w:p w:rsidR="00A76E6E" w:rsidRPr="00366EA5" w:rsidRDefault="00A76E6E" w:rsidP="00AD2723">
      <w:pPr>
        <w:spacing w:after="120" w:line="360" w:lineRule="auto"/>
        <w:contextualSpacing/>
        <w:jc w:val="both"/>
        <w:rPr>
          <w:rFonts w:ascii="Arial" w:hAnsi="Arial" w:cs="Arial"/>
          <w:b/>
        </w:rPr>
      </w:pPr>
    </w:p>
    <w:p w:rsidR="00A76E6E" w:rsidRPr="00366EA5" w:rsidRDefault="00A76E6E" w:rsidP="00AD2723">
      <w:pPr>
        <w:spacing w:after="120" w:line="360" w:lineRule="auto"/>
        <w:contextualSpacing/>
        <w:jc w:val="both"/>
        <w:rPr>
          <w:rFonts w:ascii="Arial" w:hAnsi="Arial" w:cs="Arial"/>
          <w:b/>
        </w:rPr>
      </w:pPr>
    </w:p>
    <w:p w:rsidR="006357DB" w:rsidRPr="00366EA5" w:rsidRDefault="006357DB" w:rsidP="00AD2723">
      <w:pPr>
        <w:spacing w:after="120" w:line="360" w:lineRule="auto"/>
        <w:contextualSpacing/>
        <w:jc w:val="both"/>
        <w:rPr>
          <w:rFonts w:ascii="Arial" w:hAnsi="Arial" w:cs="Arial"/>
          <w:b/>
        </w:rPr>
      </w:pPr>
    </w:p>
    <w:p w:rsidR="006357DB" w:rsidRPr="00366EA5" w:rsidRDefault="006357DB" w:rsidP="00AD2723">
      <w:pPr>
        <w:spacing w:after="120" w:line="360" w:lineRule="auto"/>
        <w:contextualSpacing/>
        <w:jc w:val="both"/>
        <w:rPr>
          <w:rFonts w:ascii="Arial" w:hAnsi="Arial" w:cs="Arial"/>
          <w:b/>
        </w:rPr>
      </w:pPr>
    </w:p>
    <w:p w:rsidR="00435395" w:rsidRPr="00366EA5" w:rsidRDefault="00435395" w:rsidP="00AD2723">
      <w:pPr>
        <w:spacing w:after="120" w:line="360" w:lineRule="auto"/>
        <w:contextualSpacing/>
        <w:jc w:val="both"/>
        <w:rPr>
          <w:rFonts w:ascii="Arial" w:hAnsi="Arial" w:cs="Arial"/>
          <w:b/>
        </w:rPr>
      </w:pPr>
    </w:p>
    <w:p w:rsidR="00435395" w:rsidRPr="00366EA5" w:rsidRDefault="00435395" w:rsidP="00AD2723">
      <w:pPr>
        <w:spacing w:after="120" w:line="360" w:lineRule="auto"/>
        <w:contextualSpacing/>
        <w:jc w:val="both"/>
        <w:rPr>
          <w:rFonts w:ascii="Arial" w:hAnsi="Arial" w:cs="Arial"/>
          <w:b/>
        </w:rPr>
      </w:pPr>
    </w:p>
    <w:p w:rsidR="006357DB" w:rsidRPr="00366EA5" w:rsidRDefault="006357DB" w:rsidP="00AD2723">
      <w:pPr>
        <w:spacing w:after="120" w:line="360" w:lineRule="auto"/>
        <w:contextualSpacing/>
        <w:jc w:val="both"/>
        <w:rPr>
          <w:rFonts w:ascii="Arial" w:hAnsi="Arial" w:cs="Arial"/>
          <w:b/>
        </w:rPr>
      </w:pPr>
    </w:p>
    <w:p w:rsidR="00920450" w:rsidRPr="00366EA5" w:rsidRDefault="00920450" w:rsidP="00AD2723">
      <w:pPr>
        <w:spacing w:after="120" w:line="360" w:lineRule="auto"/>
        <w:contextualSpacing/>
        <w:jc w:val="both"/>
        <w:rPr>
          <w:rFonts w:ascii="Arial" w:hAnsi="Arial" w:cs="Arial"/>
        </w:rPr>
      </w:pPr>
    </w:p>
    <w:p w:rsidR="00920450" w:rsidRPr="00366EA5" w:rsidRDefault="004C67EB" w:rsidP="00AD2723">
      <w:pPr>
        <w:spacing w:after="120" w:line="360" w:lineRule="auto"/>
        <w:contextualSpacing/>
        <w:jc w:val="center"/>
        <w:rPr>
          <w:rFonts w:ascii="Arial" w:hAnsi="Arial" w:cs="Arial"/>
        </w:rPr>
      </w:pPr>
      <w:r w:rsidRPr="00366EA5">
        <w:rPr>
          <w:rFonts w:ascii="Arial" w:hAnsi="Arial" w:cs="Arial"/>
        </w:rPr>
        <w:t xml:space="preserve">Ostrów </w:t>
      </w:r>
      <w:r w:rsidR="003B49AD" w:rsidRPr="00366EA5">
        <w:rPr>
          <w:rFonts w:ascii="Arial" w:hAnsi="Arial" w:cs="Arial"/>
        </w:rPr>
        <w:t>M</w:t>
      </w:r>
      <w:r w:rsidRPr="00366EA5">
        <w:rPr>
          <w:rFonts w:ascii="Arial" w:hAnsi="Arial" w:cs="Arial"/>
        </w:rPr>
        <w:t>azowiecka, dnia 30 stycznia 2014 r.</w:t>
      </w:r>
    </w:p>
    <w:p w:rsidR="00A76E6E" w:rsidRPr="00366EA5" w:rsidRDefault="00376764" w:rsidP="00AD2723">
      <w:pPr>
        <w:spacing w:after="120" w:line="360" w:lineRule="auto"/>
        <w:contextualSpacing/>
        <w:jc w:val="both"/>
        <w:rPr>
          <w:rFonts w:ascii="Arial" w:hAnsi="Arial" w:cs="Arial"/>
          <w:b/>
        </w:rPr>
      </w:pPr>
      <w:r w:rsidRPr="00366EA5">
        <w:rPr>
          <w:rFonts w:ascii="Arial" w:hAnsi="Arial" w:cs="Arial"/>
        </w:rPr>
        <w:lastRenderedPageBreak/>
        <w:t xml:space="preserve">Zamawiający zaprasza do złożenia ofert w postępowaniu </w:t>
      </w:r>
      <w:r w:rsidR="00493C8A" w:rsidRPr="00366EA5">
        <w:rPr>
          <w:rFonts w:ascii="Arial" w:hAnsi="Arial" w:cs="Arial"/>
        </w:rPr>
        <w:t>prowadzonym</w:t>
      </w:r>
      <w:r w:rsidRPr="00366EA5">
        <w:rPr>
          <w:rFonts w:ascii="Arial" w:hAnsi="Arial" w:cs="Arial"/>
        </w:rPr>
        <w:t xml:space="preserve"> w trybie </w:t>
      </w:r>
      <w:r w:rsidR="00920450" w:rsidRPr="00366EA5">
        <w:rPr>
          <w:rFonts w:ascii="Arial" w:hAnsi="Arial" w:cs="Arial"/>
        </w:rPr>
        <w:t>przetargu nieograniczonego</w:t>
      </w:r>
      <w:r w:rsidRPr="00366EA5">
        <w:rPr>
          <w:rFonts w:ascii="Arial" w:hAnsi="Arial" w:cs="Arial"/>
        </w:rPr>
        <w:t xml:space="preserve"> </w:t>
      </w:r>
      <w:r w:rsidR="00EE3D91" w:rsidRPr="00366EA5">
        <w:rPr>
          <w:rFonts w:ascii="Arial" w:hAnsi="Arial" w:cs="Arial"/>
        </w:rPr>
        <w:t xml:space="preserve">na roboty budowlane polegające na realizacji zadania </w:t>
      </w:r>
      <w:r w:rsidRPr="00366EA5">
        <w:rPr>
          <w:rFonts w:ascii="Arial" w:hAnsi="Arial" w:cs="Arial"/>
        </w:rPr>
        <w:t>pn.:</w:t>
      </w:r>
      <w:r w:rsidR="0037371C" w:rsidRPr="00366EA5">
        <w:rPr>
          <w:rFonts w:ascii="Arial" w:hAnsi="Arial" w:cs="Arial"/>
        </w:rPr>
        <w:t xml:space="preserve"> </w:t>
      </w:r>
      <w:r w:rsidR="001E22C0" w:rsidRPr="00366EA5">
        <w:rPr>
          <w:rFonts w:ascii="Arial" w:hAnsi="Arial" w:cs="Arial"/>
          <w:b/>
          <w:bCs/>
        </w:rPr>
        <w:t xml:space="preserve">Budowa </w:t>
      </w:r>
      <w:r w:rsidR="006D6017" w:rsidRPr="00366EA5">
        <w:rPr>
          <w:rFonts w:ascii="Arial" w:hAnsi="Arial" w:cs="Arial"/>
          <w:b/>
          <w:bCs/>
        </w:rPr>
        <w:t>s</w:t>
      </w:r>
      <w:r w:rsidR="001E22C0" w:rsidRPr="00366EA5">
        <w:rPr>
          <w:rFonts w:ascii="Arial" w:hAnsi="Arial" w:cs="Arial"/>
          <w:b/>
          <w:bCs/>
        </w:rPr>
        <w:t xml:space="preserve">ali gimnastycznej </w:t>
      </w:r>
      <w:r w:rsidR="00920450" w:rsidRPr="00366EA5">
        <w:rPr>
          <w:rFonts w:ascii="Arial" w:hAnsi="Arial" w:cs="Arial"/>
          <w:b/>
          <w:bCs/>
        </w:rPr>
        <w:t>przy Liceum</w:t>
      </w:r>
      <w:r w:rsidR="001E22C0" w:rsidRPr="00366EA5">
        <w:rPr>
          <w:rFonts w:ascii="Arial" w:hAnsi="Arial" w:cs="Arial"/>
          <w:b/>
          <w:bCs/>
        </w:rPr>
        <w:t xml:space="preserve"> </w:t>
      </w:r>
      <w:r w:rsidR="00920450" w:rsidRPr="00366EA5">
        <w:rPr>
          <w:rFonts w:ascii="Arial" w:hAnsi="Arial" w:cs="Arial"/>
          <w:b/>
          <w:bCs/>
        </w:rPr>
        <w:t>Ogólnokształcącym w</w:t>
      </w:r>
      <w:r w:rsidR="001E22C0" w:rsidRPr="00366EA5">
        <w:rPr>
          <w:rFonts w:ascii="Arial" w:hAnsi="Arial" w:cs="Arial"/>
          <w:b/>
          <w:bCs/>
        </w:rPr>
        <w:t xml:space="preserve"> Ostrowi Mazowieckiej</w:t>
      </w:r>
      <w:r w:rsidR="00920450" w:rsidRPr="00366EA5">
        <w:rPr>
          <w:rFonts w:ascii="Arial" w:hAnsi="Arial" w:cs="Arial"/>
          <w:b/>
          <w:bCs/>
        </w:rPr>
        <w:t>.</w:t>
      </w:r>
    </w:p>
    <w:p w:rsidR="00376764" w:rsidRPr="00366EA5" w:rsidRDefault="00376764" w:rsidP="00AD2723">
      <w:pPr>
        <w:spacing w:after="120" w:line="360" w:lineRule="auto"/>
        <w:contextualSpacing/>
        <w:jc w:val="both"/>
        <w:rPr>
          <w:rFonts w:ascii="Arial" w:hAnsi="Arial" w:cs="Arial"/>
        </w:rPr>
      </w:pPr>
      <w:r w:rsidRPr="00366EA5">
        <w:rPr>
          <w:rFonts w:ascii="Arial" w:hAnsi="Arial" w:cs="Arial"/>
        </w:rPr>
        <w:t>Wykonawca powinien dokładnie zapoznać się z treścią niniejszej dokumentacji.</w:t>
      </w:r>
    </w:p>
    <w:p w:rsidR="00376764" w:rsidRPr="00366EA5" w:rsidRDefault="00376764" w:rsidP="00AD2723">
      <w:pPr>
        <w:spacing w:after="120" w:line="360" w:lineRule="auto"/>
        <w:contextualSpacing/>
        <w:jc w:val="both"/>
        <w:rPr>
          <w:rFonts w:ascii="Arial" w:hAnsi="Arial" w:cs="Arial"/>
        </w:rPr>
      </w:pPr>
      <w:r w:rsidRPr="00366EA5">
        <w:rPr>
          <w:rFonts w:ascii="Arial" w:hAnsi="Arial" w:cs="Arial"/>
        </w:rPr>
        <w:t xml:space="preserve">Wszelkie informacje przedstawione w niniejszej Specyfikacji Istotnych Warunków </w:t>
      </w:r>
      <w:r w:rsidR="00C42EC6" w:rsidRPr="00366EA5">
        <w:rPr>
          <w:rFonts w:ascii="Arial" w:hAnsi="Arial" w:cs="Arial"/>
        </w:rPr>
        <w:t>Zamówienia służyć</w:t>
      </w:r>
      <w:r w:rsidRPr="00366EA5">
        <w:rPr>
          <w:rFonts w:ascii="Arial" w:hAnsi="Arial" w:cs="Arial"/>
        </w:rPr>
        <w:t xml:space="preserve"> mają wyłącznie przygotowaniu oferty i w żadnym wypadku </w:t>
      </w:r>
      <w:r w:rsidR="002047CA" w:rsidRPr="00366EA5">
        <w:rPr>
          <w:rFonts w:ascii="Arial" w:hAnsi="Arial" w:cs="Arial"/>
        </w:rPr>
        <w:br/>
      </w:r>
      <w:r w:rsidRPr="00366EA5">
        <w:rPr>
          <w:rFonts w:ascii="Arial" w:hAnsi="Arial" w:cs="Arial"/>
        </w:rPr>
        <w:t xml:space="preserve">nie powinny być wykorzystywane w inny sposób, ani udostępniane osobom </w:t>
      </w:r>
      <w:r w:rsidR="00C42EC6" w:rsidRPr="00366EA5">
        <w:rPr>
          <w:rFonts w:ascii="Arial" w:hAnsi="Arial" w:cs="Arial"/>
        </w:rPr>
        <w:t>nieuczestniczącym</w:t>
      </w:r>
      <w:r w:rsidRPr="00366EA5">
        <w:rPr>
          <w:rFonts w:ascii="Arial" w:hAnsi="Arial" w:cs="Arial"/>
        </w:rPr>
        <w:t xml:space="preserve"> w postępowaniu.</w:t>
      </w:r>
    </w:p>
    <w:p w:rsidR="00376764" w:rsidRPr="00366EA5" w:rsidRDefault="00376764" w:rsidP="00AD2723">
      <w:pPr>
        <w:spacing w:after="120" w:line="360" w:lineRule="auto"/>
        <w:contextualSpacing/>
        <w:jc w:val="both"/>
        <w:outlineLvl w:val="0"/>
        <w:rPr>
          <w:rFonts w:ascii="Arial" w:hAnsi="Arial" w:cs="Arial"/>
        </w:rPr>
      </w:pPr>
    </w:p>
    <w:p w:rsidR="00376764" w:rsidRPr="00366EA5" w:rsidRDefault="00376764" w:rsidP="00AD2723">
      <w:pPr>
        <w:spacing w:after="120" w:line="360" w:lineRule="auto"/>
        <w:contextualSpacing/>
        <w:jc w:val="both"/>
        <w:outlineLvl w:val="0"/>
        <w:rPr>
          <w:rFonts w:ascii="Arial" w:hAnsi="Arial" w:cs="Arial"/>
        </w:rPr>
      </w:pPr>
      <w:r w:rsidRPr="00366EA5">
        <w:rPr>
          <w:rFonts w:ascii="Arial" w:hAnsi="Arial" w:cs="Arial"/>
        </w:rPr>
        <w:t xml:space="preserve"> </w:t>
      </w:r>
    </w:p>
    <w:p w:rsidR="00625EEF" w:rsidRPr="00366EA5" w:rsidRDefault="00625EEF" w:rsidP="00AD2723">
      <w:pPr>
        <w:spacing w:after="120" w:line="360" w:lineRule="auto"/>
        <w:contextualSpacing/>
        <w:jc w:val="both"/>
        <w:outlineLvl w:val="0"/>
        <w:rPr>
          <w:rFonts w:ascii="Arial" w:hAnsi="Arial" w:cs="Arial"/>
        </w:rPr>
      </w:pPr>
    </w:p>
    <w:p w:rsidR="00376764" w:rsidRPr="00366EA5" w:rsidRDefault="00376764" w:rsidP="00AD2723">
      <w:pPr>
        <w:spacing w:after="120" w:line="360" w:lineRule="auto"/>
        <w:contextualSpacing/>
        <w:jc w:val="both"/>
        <w:outlineLvl w:val="0"/>
        <w:rPr>
          <w:rFonts w:ascii="Arial" w:hAnsi="Arial" w:cs="Arial"/>
        </w:rPr>
      </w:pPr>
      <w:r w:rsidRPr="00366EA5">
        <w:rPr>
          <w:rFonts w:ascii="Arial" w:hAnsi="Arial" w:cs="Arial"/>
        </w:rPr>
        <w:t xml:space="preserve">                                                                          </w:t>
      </w:r>
      <w:r w:rsidR="00295A42" w:rsidRPr="00366EA5">
        <w:rPr>
          <w:rFonts w:ascii="Arial" w:hAnsi="Arial" w:cs="Arial"/>
        </w:rPr>
        <w:t xml:space="preserve">           </w:t>
      </w:r>
      <w:r w:rsidR="004C67EB" w:rsidRPr="00366EA5">
        <w:rPr>
          <w:rFonts w:ascii="Arial" w:hAnsi="Arial" w:cs="Arial"/>
        </w:rPr>
        <w:t xml:space="preserve">                  </w:t>
      </w:r>
      <w:r w:rsidRPr="00366EA5">
        <w:rPr>
          <w:rFonts w:ascii="Arial" w:hAnsi="Arial" w:cs="Arial"/>
        </w:rPr>
        <w:t xml:space="preserve"> Zatwierdzam:</w:t>
      </w: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FC3D28" w:rsidRPr="00366EA5" w:rsidRDefault="00FC3D28"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493C8A" w:rsidRPr="00366EA5" w:rsidRDefault="00493C8A" w:rsidP="00AD2723">
      <w:pPr>
        <w:spacing w:after="120" w:line="360" w:lineRule="auto"/>
        <w:contextualSpacing/>
        <w:jc w:val="both"/>
        <w:outlineLvl w:val="0"/>
        <w:rPr>
          <w:rFonts w:ascii="Arial" w:hAnsi="Arial" w:cs="Arial"/>
        </w:rPr>
      </w:pPr>
    </w:p>
    <w:p w:rsidR="00FC3D28" w:rsidRPr="00366EA5" w:rsidRDefault="00FC3D28" w:rsidP="00AD2723">
      <w:pPr>
        <w:spacing w:after="120" w:line="360" w:lineRule="auto"/>
        <w:contextualSpacing/>
        <w:jc w:val="both"/>
        <w:outlineLvl w:val="0"/>
        <w:rPr>
          <w:rFonts w:ascii="Arial" w:hAnsi="Arial" w:cs="Arial"/>
        </w:rPr>
      </w:pPr>
    </w:p>
    <w:p w:rsidR="00FC3D28" w:rsidRPr="00366EA5" w:rsidRDefault="00FC3D28"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5F1615" w:rsidRPr="00366EA5" w:rsidRDefault="005F1615" w:rsidP="00AD2723">
      <w:pPr>
        <w:spacing w:after="120" w:line="360" w:lineRule="auto"/>
        <w:contextualSpacing/>
        <w:jc w:val="both"/>
        <w:outlineLvl w:val="0"/>
        <w:rPr>
          <w:rFonts w:ascii="Arial" w:hAnsi="Arial" w:cs="Arial"/>
        </w:rPr>
      </w:pPr>
    </w:p>
    <w:p w:rsidR="00376764" w:rsidRPr="00366EA5" w:rsidRDefault="007F2D78" w:rsidP="00AD2723">
      <w:pPr>
        <w:spacing w:after="120" w:line="360" w:lineRule="auto"/>
        <w:contextualSpacing/>
        <w:jc w:val="both"/>
        <w:outlineLvl w:val="0"/>
        <w:rPr>
          <w:rFonts w:ascii="Arial" w:hAnsi="Arial" w:cs="Arial"/>
        </w:rPr>
      </w:pPr>
      <w:r w:rsidRPr="00366EA5">
        <w:rPr>
          <w:rFonts w:ascii="Arial" w:hAnsi="Arial" w:cs="Arial"/>
        </w:rPr>
        <w:t xml:space="preserve">Ostrów Mazowiecka, dnia  </w:t>
      </w:r>
      <w:r w:rsidR="001E22C0" w:rsidRPr="00366EA5">
        <w:rPr>
          <w:rFonts w:ascii="Arial" w:hAnsi="Arial" w:cs="Arial"/>
        </w:rPr>
        <w:t>30.01.2014</w:t>
      </w:r>
      <w:r w:rsidR="00376764" w:rsidRPr="00366EA5">
        <w:rPr>
          <w:rFonts w:ascii="Arial" w:hAnsi="Arial" w:cs="Arial"/>
        </w:rPr>
        <w:t xml:space="preserve"> r.</w:t>
      </w:r>
    </w:p>
    <w:p w:rsidR="00376764" w:rsidRPr="00366EA5" w:rsidRDefault="001E22C0" w:rsidP="00201034">
      <w:pPr>
        <w:pStyle w:val="Akapitzlist"/>
        <w:numPr>
          <w:ilvl w:val="0"/>
          <w:numId w:val="32"/>
        </w:numPr>
        <w:spacing w:after="120" w:line="360" w:lineRule="auto"/>
        <w:ind w:left="0" w:firstLine="0"/>
        <w:contextualSpacing/>
        <w:jc w:val="both"/>
        <w:outlineLvl w:val="0"/>
        <w:rPr>
          <w:rFonts w:ascii="Arial" w:hAnsi="Arial" w:cs="Arial"/>
          <w:b/>
        </w:rPr>
      </w:pPr>
      <w:r w:rsidRPr="00366EA5">
        <w:rPr>
          <w:rFonts w:ascii="Arial" w:hAnsi="Arial" w:cs="Arial"/>
          <w:b/>
        </w:rPr>
        <w:t>Nazwa oraz adres zamawiającego.</w:t>
      </w:r>
    </w:p>
    <w:p w:rsidR="001E22C0" w:rsidRPr="00366EA5" w:rsidRDefault="001E22C0" w:rsidP="00AD2723">
      <w:pPr>
        <w:spacing w:after="120" w:line="360" w:lineRule="auto"/>
        <w:ind w:firstLine="426"/>
        <w:contextualSpacing/>
        <w:jc w:val="both"/>
        <w:rPr>
          <w:rFonts w:ascii="Arial" w:hAnsi="Arial" w:cs="Arial"/>
          <w:bCs/>
        </w:rPr>
      </w:pPr>
      <w:r w:rsidRPr="00366EA5">
        <w:rPr>
          <w:rFonts w:ascii="Arial" w:hAnsi="Arial" w:cs="Arial"/>
          <w:bCs/>
        </w:rPr>
        <w:t xml:space="preserve">LICEUM </w:t>
      </w:r>
      <w:r w:rsidR="00753DB3" w:rsidRPr="00366EA5">
        <w:rPr>
          <w:rFonts w:ascii="Arial" w:hAnsi="Arial" w:cs="Arial"/>
          <w:bCs/>
        </w:rPr>
        <w:t>OGÓLNOKSZTAŁCĄCE im</w:t>
      </w:r>
      <w:r w:rsidRPr="00366EA5">
        <w:rPr>
          <w:rFonts w:ascii="Arial" w:hAnsi="Arial" w:cs="Arial"/>
          <w:bCs/>
        </w:rPr>
        <w:t>. Mikołaja Kopernika</w:t>
      </w:r>
      <w:r w:rsidR="00753DB3" w:rsidRPr="00366EA5">
        <w:rPr>
          <w:rFonts w:ascii="Arial" w:hAnsi="Arial" w:cs="Arial"/>
          <w:bCs/>
        </w:rPr>
        <w:t>;</w:t>
      </w:r>
    </w:p>
    <w:p w:rsidR="001E22C0" w:rsidRPr="00366EA5" w:rsidRDefault="001E22C0" w:rsidP="00AD2723">
      <w:pPr>
        <w:spacing w:after="120" w:line="360" w:lineRule="auto"/>
        <w:ind w:firstLine="426"/>
        <w:contextualSpacing/>
        <w:jc w:val="both"/>
        <w:rPr>
          <w:rFonts w:ascii="Arial" w:hAnsi="Arial" w:cs="Arial"/>
          <w:bCs/>
        </w:rPr>
      </w:pPr>
      <w:r w:rsidRPr="00366EA5">
        <w:rPr>
          <w:rFonts w:ascii="Arial" w:hAnsi="Arial" w:cs="Arial"/>
          <w:bCs/>
        </w:rPr>
        <w:t xml:space="preserve">07-300 Ostrów </w:t>
      </w:r>
      <w:r w:rsidR="00753DB3" w:rsidRPr="00366EA5">
        <w:rPr>
          <w:rFonts w:ascii="Arial" w:hAnsi="Arial" w:cs="Arial"/>
          <w:bCs/>
        </w:rPr>
        <w:t>Mazowiecka, ul</w:t>
      </w:r>
      <w:r w:rsidRPr="00366EA5">
        <w:rPr>
          <w:rFonts w:ascii="Arial" w:hAnsi="Arial" w:cs="Arial"/>
          <w:bCs/>
        </w:rPr>
        <w:t xml:space="preserve">. </w:t>
      </w:r>
      <w:r w:rsidR="00753DB3" w:rsidRPr="00366EA5">
        <w:rPr>
          <w:rFonts w:ascii="Arial" w:hAnsi="Arial" w:cs="Arial"/>
          <w:bCs/>
        </w:rPr>
        <w:t>Kościuszki 36, NIP</w:t>
      </w:r>
      <w:r w:rsidRPr="00366EA5">
        <w:rPr>
          <w:rFonts w:ascii="Arial" w:hAnsi="Arial" w:cs="Arial"/>
          <w:bCs/>
        </w:rPr>
        <w:t>: 759-12-80-330</w:t>
      </w:r>
      <w:r w:rsidR="00753DB3" w:rsidRPr="00366EA5">
        <w:rPr>
          <w:rFonts w:ascii="Arial" w:hAnsi="Arial" w:cs="Arial"/>
          <w:bCs/>
        </w:rPr>
        <w:t>;</w:t>
      </w:r>
    </w:p>
    <w:p w:rsidR="001E22C0" w:rsidRPr="00366EA5" w:rsidRDefault="001E22C0" w:rsidP="00AD2723">
      <w:pPr>
        <w:spacing w:after="120" w:line="360" w:lineRule="auto"/>
        <w:ind w:firstLine="426"/>
        <w:contextualSpacing/>
        <w:jc w:val="both"/>
        <w:rPr>
          <w:rFonts w:ascii="Arial" w:hAnsi="Arial" w:cs="Arial"/>
          <w:b/>
          <w:bCs/>
          <w:lang w:val="en-GB"/>
        </w:rPr>
      </w:pPr>
      <w:r w:rsidRPr="00366EA5">
        <w:rPr>
          <w:rFonts w:ascii="Arial" w:hAnsi="Arial" w:cs="Arial"/>
          <w:bCs/>
          <w:lang w:val="en-GB"/>
        </w:rPr>
        <w:t>Tel. 29 745 37</w:t>
      </w:r>
      <w:r w:rsidR="009D26A7" w:rsidRPr="00366EA5">
        <w:rPr>
          <w:rFonts w:ascii="Arial" w:hAnsi="Arial" w:cs="Arial"/>
          <w:bCs/>
          <w:lang w:val="en-GB"/>
        </w:rPr>
        <w:t xml:space="preserve"> </w:t>
      </w:r>
      <w:r w:rsidRPr="00366EA5">
        <w:rPr>
          <w:rFonts w:ascii="Arial" w:hAnsi="Arial" w:cs="Arial"/>
          <w:bCs/>
          <w:lang w:val="en-GB"/>
        </w:rPr>
        <w:t>53</w:t>
      </w:r>
    </w:p>
    <w:p w:rsidR="001E22C0" w:rsidRPr="00366EA5" w:rsidRDefault="001E22C0" w:rsidP="00AD2723">
      <w:pPr>
        <w:spacing w:after="120" w:line="360" w:lineRule="auto"/>
        <w:ind w:firstLine="426"/>
        <w:contextualSpacing/>
        <w:jc w:val="both"/>
        <w:rPr>
          <w:rFonts w:ascii="Arial" w:hAnsi="Arial" w:cs="Arial"/>
          <w:lang w:val="en-GB"/>
        </w:rPr>
      </w:pPr>
      <w:r w:rsidRPr="00366EA5">
        <w:rPr>
          <w:rFonts w:ascii="Arial" w:hAnsi="Arial" w:cs="Arial"/>
          <w:lang w:val="en-GB"/>
        </w:rPr>
        <w:t>http://www.koperniczek.net/</w:t>
      </w:r>
    </w:p>
    <w:p w:rsidR="001E22C0" w:rsidRPr="00366EA5" w:rsidRDefault="00AC3A99" w:rsidP="00AD2723">
      <w:pPr>
        <w:spacing w:after="120" w:line="360" w:lineRule="auto"/>
        <w:ind w:firstLine="426"/>
        <w:contextualSpacing/>
        <w:jc w:val="both"/>
        <w:rPr>
          <w:rFonts w:ascii="Arial" w:hAnsi="Arial" w:cs="Arial"/>
          <w:lang w:val="en-US"/>
        </w:rPr>
      </w:pPr>
      <w:r w:rsidRPr="00366EA5">
        <w:rPr>
          <w:rFonts w:ascii="Arial" w:hAnsi="Arial" w:cs="Arial"/>
          <w:lang w:val="en-US"/>
        </w:rPr>
        <w:t xml:space="preserve">E-mail: </w:t>
      </w:r>
      <w:r w:rsidR="00493C8A" w:rsidRPr="00366EA5">
        <w:rPr>
          <w:rFonts w:ascii="Arial" w:hAnsi="Arial" w:cs="Arial"/>
          <w:lang w:val="en-US"/>
        </w:rPr>
        <w:t>lo.sekretariat.@op.pl</w:t>
      </w:r>
    </w:p>
    <w:p w:rsidR="001E22C0" w:rsidRPr="00366EA5" w:rsidRDefault="00AC3A99" w:rsidP="00AD2723">
      <w:pPr>
        <w:spacing w:after="120" w:line="360" w:lineRule="auto"/>
        <w:ind w:firstLine="426"/>
        <w:contextualSpacing/>
        <w:jc w:val="both"/>
        <w:rPr>
          <w:rFonts w:ascii="Arial" w:hAnsi="Arial" w:cs="Arial"/>
        </w:rPr>
      </w:pPr>
      <w:r w:rsidRPr="00366EA5">
        <w:rPr>
          <w:rFonts w:ascii="Arial" w:hAnsi="Arial" w:cs="Arial"/>
        </w:rPr>
        <w:t xml:space="preserve">Godziny </w:t>
      </w:r>
      <w:r w:rsidR="001E22C0" w:rsidRPr="00366EA5">
        <w:rPr>
          <w:rFonts w:ascii="Arial" w:hAnsi="Arial" w:cs="Arial"/>
        </w:rPr>
        <w:t>urzędowania od poniedziałku do piątku od</w:t>
      </w:r>
      <w:r w:rsidRPr="00366EA5">
        <w:rPr>
          <w:rFonts w:ascii="Arial" w:hAnsi="Arial" w:cs="Arial"/>
        </w:rPr>
        <w:t xml:space="preserve"> </w:t>
      </w:r>
      <w:r w:rsidR="006D6017" w:rsidRPr="00366EA5">
        <w:rPr>
          <w:rFonts w:ascii="Arial" w:hAnsi="Arial" w:cs="Arial"/>
        </w:rPr>
        <w:t>8</w:t>
      </w:r>
      <w:r w:rsidRPr="00366EA5">
        <w:rPr>
          <w:rFonts w:ascii="Arial" w:hAnsi="Arial" w:cs="Arial"/>
        </w:rPr>
        <w:t>:00 do</w:t>
      </w:r>
      <w:r w:rsidR="001E22C0" w:rsidRPr="00366EA5">
        <w:rPr>
          <w:rFonts w:ascii="Arial" w:hAnsi="Arial" w:cs="Arial"/>
        </w:rPr>
        <w:t xml:space="preserve"> 1</w:t>
      </w:r>
      <w:r w:rsidR="006D6017" w:rsidRPr="00366EA5">
        <w:rPr>
          <w:rFonts w:ascii="Arial" w:hAnsi="Arial" w:cs="Arial"/>
        </w:rPr>
        <w:t>6</w:t>
      </w:r>
      <w:r w:rsidR="001E22C0" w:rsidRPr="00366EA5">
        <w:rPr>
          <w:rFonts w:ascii="Arial" w:hAnsi="Arial" w:cs="Arial"/>
        </w:rPr>
        <w:t>:00</w:t>
      </w:r>
      <w:r w:rsidRPr="00366EA5">
        <w:rPr>
          <w:rFonts w:ascii="Arial" w:hAnsi="Arial" w:cs="Arial"/>
        </w:rPr>
        <w:t>;</w:t>
      </w:r>
    </w:p>
    <w:p w:rsidR="001E22C0" w:rsidRPr="00366EA5" w:rsidRDefault="001E22C0" w:rsidP="00AD2723">
      <w:pPr>
        <w:spacing w:after="120" w:line="360" w:lineRule="auto"/>
        <w:ind w:left="426"/>
        <w:contextualSpacing/>
        <w:jc w:val="both"/>
        <w:rPr>
          <w:rFonts w:ascii="Arial" w:hAnsi="Arial" w:cs="Arial"/>
        </w:rPr>
      </w:pPr>
      <w:r w:rsidRPr="00366EA5">
        <w:rPr>
          <w:rFonts w:ascii="Arial" w:hAnsi="Arial" w:cs="Arial"/>
        </w:rPr>
        <w:t xml:space="preserve">Zamawiający zaprasza do wzięcia udziału w postępowaniu </w:t>
      </w:r>
      <w:r w:rsidR="00AC3A99" w:rsidRPr="00366EA5">
        <w:rPr>
          <w:rFonts w:ascii="Arial" w:hAnsi="Arial" w:cs="Arial"/>
        </w:rPr>
        <w:br/>
      </w:r>
      <w:r w:rsidRPr="00366EA5">
        <w:rPr>
          <w:rFonts w:ascii="Arial" w:hAnsi="Arial" w:cs="Arial"/>
        </w:rPr>
        <w:t xml:space="preserve">o udzielenie zamówienia publicznego zgodnie z warunkami określonymi </w:t>
      </w:r>
      <w:r w:rsidR="00AC3A99" w:rsidRPr="00366EA5">
        <w:rPr>
          <w:rFonts w:ascii="Arial" w:hAnsi="Arial" w:cs="Arial"/>
        </w:rPr>
        <w:br/>
      </w:r>
      <w:r w:rsidRPr="00366EA5">
        <w:rPr>
          <w:rFonts w:ascii="Arial" w:hAnsi="Arial" w:cs="Arial"/>
        </w:rPr>
        <w:t>w niniejszych warunkach przetargu.</w:t>
      </w:r>
    </w:p>
    <w:p w:rsidR="00376764" w:rsidRPr="00366EA5" w:rsidRDefault="00376764" w:rsidP="00201034">
      <w:pPr>
        <w:pStyle w:val="Akapitzlist"/>
        <w:numPr>
          <w:ilvl w:val="0"/>
          <w:numId w:val="32"/>
        </w:numPr>
        <w:spacing w:after="120" w:line="360" w:lineRule="auto"/>
        <w:ind w:left="0" w:firstLine="0"/>
        <w:contextualSpacing/>
        <w:jc w:val="both"/>
        <w:outlineLvl w:val="0"/>
        <w:rPr>
          <w:rFonts w:ascii="Arial" w:hAnsi="Arial" w:cs="Arial"/>
          <w:b/>
        </w:rPr>
      </w:pPr>
      <w:r w:rsidRPr="00366EA5">
        <w:rPr>
          <w:rFonts w:ascii="Arial" w:hAnsi="Arial" w:cs="Arial"/>
          <w:b/>
        </w:rPr>
        <w:t>Tryb udzielenia zamówienia.</w:t>
      </w:r>
    </w:p>
    <w:p w:rsidR="00295A42" w:rsidRPr="00366EA5" w:rsidRDefault="00376764" w:rsidP="00AD2723">
      <w:pPr>
        <w:spacing w:after="120" w:line="360" w:lineRule="auto"/>
        <w:ind w:left="426"/>
        <w:contextualSpacing/>
        <w:jc w:val="both"/>
        <w:rPr>
          <w:rFonts w:ascii="Arial" w:hAnsi="Arial" w:cs="Arial"/>
        </w:rPr>
      </w:pPr>
      <w:r w:rsidRPr="00366EA5">
        <w:rPr>
          <w:rFonts w:ascii="Arial" w:hAnsi="Arial" w:cs="Arial"/>
        </w:rPr>
        <w:t xml:space="preserve">Przedmiotowe </w:t>
      </w:r>
      <w:r w:rsidR="00295A42" w:rsidRPr="00366EA5">
        <w:rPr>
          <w:rFonts w:ascii="Arial" w:hAnsi="Arial" w:cs="Arial"/>
        </w:rPr>
        <w:t xml:space="preserve">postępowanie o udzielenie zamówienia prowadzone będzie </w:t>
      </w:r>
      <w:r w:rsidR="006D6017" w:rsidRPr="00366EA5">
        <w:rPr>
          <w:rFonts w:ascii="Arial" w:hAnsi="Arial" w:cs="Arial"/>
        </w:rPr>
        <w:br/>
      </w:r>
      <w:r w:rsidR="00295A42" w:rsidRPr="00366EA5">
        <w:rPr>
          <w:rFonts w:ascii="Arial" w:hAnsi="Arial" w:cs="Arial"/>
        </w:rPr>
        <w:t xml:space="preserve">w trybie przetargu nieograniczonego, na podstawie art. 39-46 ustawy z dnia </w:t>
      </w:r>
      <w:r w:rsidR="006D6017" w:rsidRPr="00366EA5">
        <w:rPr>
          <w:rFonts w:ascii="Arial" w:hAnsi="Arial" w:cs="Arial"/>
        </w:rPr>
        <w:br/>
      </w:r>
      <w:r w:rsidR="00295A42" w:rsidRPr="00366EA5">
        <w:rPr>
          <w:rFonts w:ascii="Arial" w:hAnsi="Arial" w:cs="Arial"/>
        </w:rPr>
        <w:t>29 stycznia 2004 r. Prawo zamówień publicznych</w:t>
      </w:r>
      <w:r w:rsidR="00077269" w:rsidRPr="00366EA5">
        <w:rPr>
          <w:rFonts w:ascii="Arial" w:hAnsi="Arial" w:cs="Arial"/>
        </w:rPr>
        <w:t>,</w:t>
      </w:r>
      <w:r w:rsidR="00295A42" w:rsidRPr="00366EA5">
        <w:rPr>
          <w:rFonts w:ascii="Arial" w:hAnsi="Arial" w:cs="Arial"/>
        </w:rPr>
        <w:t xml:space="preserve"> </w:t>
      </w:r>
      <w:r w:rsidR="008112E8" w:rsidRPr="00366EA5">
        <w:rPr>
          <w:rFonts w:ascii="Arial" w:hAnsi="Arial" w:cs="Arial"/>
        </w:rPr>
        <w:br/>
      </w:r>
      <w:r w:rsidR="007F2D78" w:rsidRPr="00366EA5">
        <w:rPr>
          <w:rFonts w:ascii="Arial" w:hAnsi="Arial" w:cs="Arial"/>
        </w:rPr>
        <w:t>(Dz. U. z 2013</w:t>
      </w:r>
      <w:r w:rsidR="008112E8" w:rsidRPr="00366EA5">
        <w:rPr>
          <w:rFonts w:ascii="Arial" w:hAnsi="Arial" w:cs="Arial"/>
        </w:rPr>
        <w:t xml:space="preserve"> </w:t>
      </w:r>
      <w:r w:rsidR="00295A42" w:rsidRPr="00366EA5">
        <w:rPr>
          <w:rFonts w:ascii="Arial" w:hAnsi="Arial" w:cs="Arial"/>
        </w:rPr>
        <w:t>r.</w:t>
      </w:r>
      <w:r w:rsidR="007F2D78" w:rsidRPr="00366EA5">
        <w:rPr>
          <w:rFonts w:ascii="Arial" w:hAnsi="Arial" w:cs="Arial"/>
        </w:rPr>
        <w:t>,</w:t>
      </w:r>
      <w:r w:rsidR="00295A42" w:rsidRPr="00366EA5">
        <w:rPr>
          <w:rFonts w:ascii="Arial" w:hAnsi="Arial" w:cs="Arial"/>
        </w:rPr>
        <w:t xml:space="preserve"> poz. </w:t>
      </w:r>
      <w:r w:rsidR="007F2D78" w:rsidRPr="00366EA5">
        <w:rPr>
          <w:rFonts w:ascii="Arial" w:hAnsi="Arial" w:cs="Arial"/>
        </w:rPr>
        <w:t>907</w:t>
      </w:r>
      <w:r w:rsidR="00077269" w:rsidRPr="00366EA5">
        <w:rPr>
          <w:rFonts w:ascii="Arial" w:hAnsi="Arial" w:cs="Arial"/>
        </w:rPr>
        <w:t xml:space="preserve"> ze </w:t>
      </w:r>
      <w:r w:rsidR="0075358D" w:rsidRPr="00366EA5">
        <w:rPr>
          <w:rFonts w:ascii="Arial" w:hAnsi="Arial" w:cs="Arial"/>
        </w:rPr>
        <w:t>zm.)</w:t>
      </w:r>
      <w:r w:rsidR="00493C8A" w:rsidRPr="00366EA5">
        <w:rPr>
          <w:rFonts w:ascii="Arial" w:hAnsi="Arial" w:cs="Arial"/>
        </w:rPr>
        <w:t>,</w:t>
      </w:r>
      <w:r w:rsidR="0075358D" w:rsidRPr="00366EA5">
        <w:rPr>
          <w:rFonts w:ascii="Arial" w:hAnsi="Arial" w:cs="Arial"/>
        </w:rPr>
        <w:t xml:space="preserve"> </w:t>
      </w:r>
      <w:r w:rsidR="00493C8A" w:rsidRPr="00366EA5">
        <w:rPr>
          <w:rFonts w:ascii="Arial" w:hAnsi="Arial" w:cs="Arial"/>
        </w:rPr>
        <w:t xml:space="preserve">zwanej dalej Pzp </w:t>
      </w:r>
      <w:r w:rsidR="0075358D" w:rsidRPr="00366EA5">
        <w:rPr>
          <w:rFonts w:ascii="Arial" w:hAnsi="Arial" w:cs="Arial"/>
        </w:rPr>
        <w:t>o</w:t>
      </w:r>
      <w:r w:rsidR="00295A42" w:rsidRPr="00366EA5">
        <w:rPr>
          <w:rFonts w:ascii="Arial" w:hAnsi="Arial" w:cs="Arial"/>
        </w:rPr>
        <w:t xml:space="preserve"> wartości mniejszej od kwot</w:t>
      </w:r>
      <w:r w:rsidR="00834F8D" w:rsidRPr="00366EA5">
        <w:rPr>
          <w:rFonts w:ascii="Arial" w:hAnsi="Arial" w:cs="Arial"/>
        </w:rPr>
        <w:t xml:space="preserve">y </w:t>
      </w:r>
      <w:r w:rsidR="0075358D" w:rsidRPr="00366EA5">
        <w:rPr>
          <w:rFonts w:ascii="Arial" w:hAnsi="Arial" w:cs="Arial"/>
        </w:rPr>
        <w:t xml:space="preserve">określonej </w:t>
      </w:r>
      <w:r w:rsidR="006D6017" w:rsidRPr="00366EA5">
        <w:rPr>
          <w:rFonts w:ascii="Arial" w:hAnsi="Arial" w:cs="Arial"/>
        </w:rPr>
        <w:br/>
      </w:r>
      <w:r w:rsidR="0075358D" w:rsidRPr="00366EA5">
        <w:rPr>
          <w:rFonts w:ascii="Arial" w:hAnsi="Arial" w:cs="Arial"/>
        </w:rPr>
        <w:t>w</w:t>
      </w:r>
      <w:r w:rsidR="00295A42" w:rsidRPr="00366EA5">
        <w:rPr>
          <w:rFonts w:ascii="Arial" w:hAnsi="Arial" w:cs="Arial"/>
        </w:rPr>
        <w:t xml:space="preserve"> przepisach wydanych na podstawie art.</w:t>
      </w:r>
      <w:r w:rsidR="006D6017" w:rsidRPr="00366EA5">
        <w:rPr>
          <w:rFonts w:ascii="Arial" w:hAnsi="Arial" w:cs="Arial"/>
        </w:rPr>
        <w:t xml:space="preserve"> </w:t>
      </w:r>
      <w:r w:rsidR="00295A42" w:rsidRPr="00366EA5">
        <w:rPr>
          <w:rFonts w:ascii="Arial" w:hAnsi="Arial" w:cs="Arial"/>
        </w:rPr>
        <w:t>11</w:t>
      </w:r>
      <w:r w:rsidR="006D6017" w:rsidRPr="00366EA5">
        <w:rPr>
          <w:rFonts w:ascii="Arial" w:hAnsi="Arial" w:cs="Arial"/>
        </w:rPr>
        <w:t xml:space="preserve"> </w:t>
      </w:r>
      <w:r w:rsidR="00295A42" w:rsidRPr="00366EA5">
        <w:rPr>
          <w:rFonts w:ascii="Arial" w:hAnsi="Arial" w:cs="Arial"/>
        </w:rPr>
        <w:t>ust.</w:t>
      </w:r>
      <w:r w:rsidR="006D6017" w:rsidRPr="00366EA5">
        <w:rPr>
          <w:rFonts w:ascii="Arial" w:hAnsi="Arial" w:cs="Arial"/>
        </w:rPr>
        <w:t xml:space="preserve"> </w:t>
      </w:r>
      <w:r w:rsidR="00295A42" w:rsidRPr="00366EA5">
        <w:rPr>
          <w:rFonts w:ascii="Arial" w:hAnsi="Arial" w:cs="Arial"/>
        </w:rPr>
        <w:t xml:space="preserve">8 </w:t>
      </w:r>
      <w:r w:rsidR="00A177BB" w:rsidRPr="00366EA5">
        <w:rPr>
          <w:rFonts w:ascii="Arial" w:hAnsi="Arial" w:cs="Arial"/>
        </w:rPr>
        <w:t>Pzp</w:t>
      </w:r>
      <w:r w:rsidR="00295A42" w:rsidRPr="00366EA5">
        <w:rPr>
          <w:rFonts w:ascii="Arial" w:hAnsi="Arial" w:cs="Arial"/>
        </w:rPr>
        <w:t>.</w:t>
      </w:r>
    </w:p>
    <w:p w:rsidR="00077269" w:rsidRPr="00366EA5" w:rsidRDefault="00077269" w:rsidP="00201034">
      <w:pPr>
        <w:pStyle w:val="Akapitzlist"/>
        <w:numPr>
          <w:ilvl w:val="0"/>
          <w:numId w:val="32"/>
        </w:numPr>
        <w:spacing w:after="120" w:line="360" w:lineRule="auto"/>
        <w:ind w:left="0" w:firstLine="0"/>
        <w:contextualSpacing/>
        <w:jc w:val="both"/>
        <w:outlineLvl w:val="0"/>
        <w:rPr>
          <w:rFonts w:ascii="Arial" w:hAnsi="Arial" w:cs="Arial"/>
          <w:b/>
        </w:rPr>
      </w:pPr>
      <w:r w:rsidRPr="00366EA5">
        <w:rPr>
          <w:rFonts w:ascii="Arial" w:hAnsi="Arial" w:cs="Arial"/>
          <w:b/>
        </w:rPr>
        <w:t>Opis przedmiotu zamówienia</w:t>
      </w:r>
      <w:r w:rsidR="00A177BB" w:rsidRPr="00366EA5">
        <w:rPr>
          <w:rFonts w:ascii="Arial" w:hAnsi="Arial" w:cs="Arial"/>
          <w:b/>
        </w:rPr>
        <w:t>.</w:t>
      </w:r>
    </w:p>
    <w:p w:rsidR="00077269" w:rsidRPr="00366EA5" w:rsidRDefault="00077269" w:rsidP="00AD2723">
      <w:pPr>
        <w:spacing w:after="120" w:line="360" w:lineRule="auto"/>
        <w:ind w:left="426"/>
        <w:contextualSpacing/>
        <w:jc w:val="both"/>
        <w:rPr>
          <w:rFonts w:ascii="Arial" w:hAnsi="Arial" w:cs="Arial"/>
        </w:rPr>
      </w:pPr>
      <w:r w:rsidRPr="00366EA5">
        <w:rPr>
          <w:rFonts w:ascii="Arial" w:hAnsi="Arial" w:cs="Arial"/>
        </w:rPr>
        <w:t xml:space="preserve">Przedmiotem zamówienia jest </w:t>
      </w:r>
      <w:r w:rsidR="00A177BB" w:rsidRPr="00366EA5">
        <w:rPr>
          <w:rFonts w:ascii="Arial" w:hAnsi="Arial" w:cs="Arial"/>
        </w:rPr>
        <w:t>b</w:t>
      </w:r>
      <w:r w:rsidRPr="00366EA5">
        <w:rPr>
          <w:rFonts w:ascii="Arial" w:hAnsi="Arial" w:cs="Arial"/>
        </w:rPr>
        <w:t xml:space="preserve">udowa sali gimnastycznej przy Liceum Ogólnokształcącym w Ostrowi Mazowieckiej wraz z przyłączem </w:t>
      </w:r>
      <w:r w:rsidR="00181A00" w:rsidRPr="00366EA5">
        <w:rPr>
          <w:rFonts w:ascii="Arial" w:hAnsi="Arial" w:cs="Arial"/>
        </w:rPr>
        <w:t xml:space="preserve">wody, </w:t>
      </w:r>
      <w:r w:rsidRPr="00366EA5">
        <w:rPr>
          <w:rFonts w:ascii="Arial" w:hAnsi="Arial" w:cs="Arial"/>
        </w:rPr>
        <w:t>przyłączem kanalizacji sanitarnej, przyłączem kanalizacji deszczowej, zewnętrzną odbiorczą instalacją elektroenergetyczną, oświetleniem terenu, zagospodarowaniem terenu wraz z parkingiem naziemnym i częściowym ogrodzeniem terenu, wycinką drzewa, rozbiórką: budynku gospodarczego, zbiornika kanalizacyjnego, ogrodzenia, przyłącza kanalizacji deszczowej</w:t>
      </w:r>
      <w:r w:rsidR="00A177BB" w:rsidRPr="00366EA5">
        <w:rPr>
          <w:rFonts w:ascii="Arial" w:hAnsi="Arial" w:cs="Arial"/>
        </w:rPr>
        <w:t xml:space="preserve"> </w:t>
      </w:r>
      <w:r w:rsidRPr="00366EA5">
        <w:rPr>
          <w:rFonts w:ascii="Arial" w:hAnsi="Arial" w:cs="Arial"/>
        </w:rPr>
        <w:t>i sanitarne</w:t>
      </w:r>
      <w:r w:rsidR="00A90EF2" w:rsidRPr="00366EA5">
        <w:rPr>
          <w:rFonts w:ascii="Arial" w:hAnsi="Arial" w:cs="Arial"/>
        </w:rPr>
        <w:t>j, modernizacją węzła cieplnego</w:t>
      </w:r>
      <w:r w:rsidRPr="00366EA5">
        <w:rPr>
          <w:rFonts w:ascii="Arial" w:hAnsi="Arial" w:cs="Arial"/>
        </w:rPr>
        <w:t xml:space="preserve">, demontażem i ponownym montażem rozdzielnicy elektrycznej. </w:t>
      </w:r>
    </w:p>
    <w:p w:rsidR="00486F9E" w:rsidRPr="00366EA5" w:rsidRDefault="00486F9E" w:rsidP="00AD2723">
      <w:pPr>
        <w:spacing w:after="120" w:line="360" w:lineRule="auto"/>
        <w:contextualSpacing/>
        <w:jc w:val="both"/>
        <w:rPr>
          <w:rFonts w:ascii="Arial" w:hAnsi="Arial" w:cs="Arial"/>
        </w:rPr>
      </w:pPr>
    </w:p>
    <w:p w:rsidR="00077269" w:rsidRPr="00366EA5" w:rsidRDefault="00486F9E" w:rsidP="00AD2723">
      <w:pPr>
        <w:spacing w:after="120" w:line="360" w:lineRule="auto"/>
        <w:contextualSpacing/>
        <w:jc w:val="both"/>
        <w:rPr>
          <w:rFonts w:ascii="Arial" w:hAnsi="Arial" w:cs="Arial"/>
        </w:rPr>
      </w:pPr>
      <w:r w:rsidRPr="00366EA5">
        <w:rPr>
          <w:rFonts w:ascii="Arial" w:hAnsi="Arial" w:cs="Arial"/>
        </w:rPr>
        <w:t>Główny budynek szkoły wybudowany w 1926 r. został wpisany do rejestru zabytków.</w:t>
      </w:r>
    </w:p>
    <w:p w:rsidR="00597765" w:rsidRPr="00366EA5" w:rsidRDefault="00597765" w:rsidP="00AD2723">
      <w:pPr>
        <w:spacing w:after="120" w:line="360" w:lineRule="auto"/>
        <w:contextualSpacing/>
        <w:jc w:val="both"/>
        <w:rPr>
          <w:rFonts w:ascii="Arial" w:hAnsi="Arial" w:cs="Arial"/>
        </w:rPr>
      </w:pPr>
    </w:p>
    <w:p w:rsidR="00677D52" w:rsidRPr="00366EA5" w:rsidRDefault="00677D52" w:rsidP="00597765">
      <w:pPr>
        <w:autoSpaceDE w:val="0"/>
        <w:autoSpaceDN w:val="0"/>
        <w:adjustRightInd w:val="0"/>
        <w:spacing w:after="120" w:line="360" w:lineRule="auto"/>
        <w:contextualSpacing/>
        <w:jc w:val="both"/>
        <w:rPr>
          <w:rFonts w:ascii="Arial" w:hAnsi="Arial" w:cs="Arial"/>
        </w:rPr>
      </w:pPr>
      <w:r w:rsidRPr="00366EA5">
        <w:rPr>
          <w:rFonts w:ascii="Arial" w:hAnsi="Arial" w:cs="Arial"/>
          <w:u w:val="single"/>
        </w:rPr>
        <w:t>Wspólny słownik zamówień CPV</w:t>
      </w:r>
      <w:r w:rsidRPr="00366EA5">
        <w:rPr>
          <w:rFonts w:ascii="Arial" w:hAnsi="Arial" w:cs="Arial"/>
        </w:rPr>
        <w:t>:</w:t>
      </w:r>
      <w:r w:rsidR="00493C8A" w:rsidRPr="00366EA5">
        <w:rPr>
          <w:rFonts w:ascii="Arial" w:hAnsi="Arial" w:cs="Arial"/>
        </w:rPr>
        <w:t xml:space="preserve"> szczegółowy opis przedmiotu zamówienia, </w:t>
      </w:r>
      <w:r w:rsidR="00597765" w:rsidRPr="00366EA5">
        <w:rPr>
          <w:rFonts w:ascii="Arial" w:hAnsi="Arial" w:cs="Arial"/>
        </w:rPr>
        <w:br/>
      </w:r>
      <w:r w:rsidR="00493C8A" w:rsidRPr="00366EA5">
        <w:rPr>
          <w:rFonts w:ascii="Arial" w:hAnsi="Arial" w:cs="Arial"/>
        </w:rPr>
        <w:t xml:space="preserve">z uwzględnieniem wspólnego słownika zamówień CPV został zawarty </w:t>
      </w:r>
      <w:r w:rsidR="007C45B2" w:rsidRPr="00366EA5">
        <w:rPr>
          <w:rFonts w:ascii="Arial" w:hAnsi="Arial" w:cs="Arial"/>
        </w:rPr>
        <w:br/>
      </w:r>
      <w:r w:rsidR="00493C8A" w:rsidRPr="00366EA5">
        <w:rPr>
          <w:rFonts w:ascii="Arial" w:hAnsi="Arial" w:cs="Arial"/>
        </w:rPr>
        <w:t xml:space="preserve">w </w:t>
      </w:r>
      <w:r w:rsidR="00597765" w:rsidRPr="00366EA5">
        <w:rPr>
          <w:rFonts w:ascii="Arial" w:hAnsi="Arial" w:cs="Arial"/>
        </w:rPr>
        <w:t>specyfikacjach technicznych wykonania i odbioru robót.</w:t>
      </w:r>
    </w:p>
    <w:p w:rsidR="00597765" w:rsidRPr="00366EA5" w:rsidRDefault="00597765" w:rsidP="00493C8A">
      <w:pPr>
        <w:autoSpaceDE w:val="0"/>
        <w:autoSpaceDN w:val="0"/>
        <w:adjustRightInd w:val="0"/>
        <w:spacing w:after="120" w:line="360" w:lineRule="auto"/>
        <w:contextualSpacing/>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7269" w:rsidRPr="00366EA5" w:rsidRDefault="00077269" w:rsidP="00AD2723">
      <w:pPr>
        <w:spacing w:after="120" w:line="360" w:lineRule="auto"/>
        <w:contextualSpacing/>
        <w:jc w:val="both"/>
        <w:rPr>
          <w:rFonts w:ascii="Arial" w:hAnsi="Arial" w:cs="Arial"/>
          <w:b/>
        </w:rPr>
      </w:pPr>
      <w:r w:rsidRPr="00366EA5">
        <w:rPr>
          <w:rFonts w:ascii="Arial" w:hAnsi="Arial" w:cs="Arial"/>
          <w:b/>
        </w:rPr>
        <w:t>CHARAKTERYSTYCZNE PARAMETRY TECHNICZNE BUDYNKU</w:t>
      </w:r>
    </w:p>
    <w:p w:rsidR="00077269" w:rsidRPr="00366EA5" w:rsidRDefault="00077269" w:rsidP="00AD2723">
      <w:pPr>
        <w:spacing w:after="120" w:line="360" w:lineRule="auto"/>
        <w:contextualSpacing/>
        <w:rPr>
          <w:rFonts w:ascii="Arial" w:hAnsi="Arial" w:cs="Arial"/>
        </w:rPr>
      </w:pPr>
      <w:r w:rsidRPr="00366EA5">
        <w:rPr>
          <w:rFonts w:ascii="Arial" w:hAnsi="Arial" w:cs="Arial"/>
          <w:b/>
        </w:rPr>
        <w:t>Dane</w:t>
      </w:r>
      <w:r w:rsidR="0066758F" w:rsidRPr="00366EA5">
        <w:rPr>
          <w:rFonts w:ascii="Arial" w:hAnsi="Arial" w:cs="Arial"/>
          <w:b/>
        </w:rPr>
        <w:t xml:space="preserve"> </w:t>
      </w:r>
      <w:r w:rsidRPr="00366EA5">
        <w:rPr>
          <w:rFonts w:ascii="Arial" w:hAnsi="Arial" w:cs="Arial"/>
          <w:b/>
        </w:rPr>
        <w:t xml:space="preserve">ogólne </w:t>
      </w:r>
      <w:r w:rsidRPr="00366EA5">
        <w:rPr>
          <w:rFonts w:ascii="Arial" w:hAnsi="Arial" w:cs="Arial"/>
          <w:b/>
        </w:rPr>
        <w:br/>
      </w:r>
      <w:r w:rsidRPr="00366EA5">
        <w:rPr>
          <w:rFonts w:ascii="Arial" w:hAnsi="Arial" w:cs="Arial"/>
        </w:rPr>
        <w:br/>
        <w:t>ZESTAWIENIE POWIERZCHNI:</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powierzchnia zabudowy </w:t>
      </w:r>
      <w:r w:rsidR="006D6017" w:rsidRPr="00366EA5">
        <w:rPr>
          <w:rFonts w:ascii="Arial" w:hAnsi="Arial" w:cs="Arial"/>
        </w:rPr>
        <w:t>budynku..................................</w:t>
      </w:r>
      <w:r w:rsidR="009D26A7" w:rsidRPr="00366EA5">
        <w:rPr>
          <w:rFonts w:ascii="Arial" w:hAnsi="Arial" w:cs="Arial"/>
        </w:rPr>
        <w:t>............</w:t>
      </w:r>
      <w:r w:rsidR="006D6017" w:rsidRPr="00366EA5">
        <w:rPr>
          <w:rFonts w:ascii="Arial" w:hAnsi="Arial" w:cs="Arial"/>
        </w:rPr>
        <w:t xml:space="preserve">……...1448,06 </w:t>
      </w:r>
      <w:r w:rsidRPr="00366EA5">
        <w:rPr>
          <w:rFonts w:ascii="Arial" w:hAnsi="Arial" w:cs="Arial"/>
        </w:rPr>
        <w:t>m²</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powierzchnia użytkowa </w:t>
      </w:r>
      <w:r w:rsidR="006D6017" w:rsidRPr="00366EA5">
        <w:rPr>
          <w:rFonts w:ascii="Arial" w:hAnsi="Arial" w:cs="Arial"/>
        </w:rPr>
        <w:t>budynku.....</w:t>
      </w:r>
      <w:r w:rsidR="009D26A7" w:rsidRPr="00366EA5">
        <w:rPr>
          <w:rFonts w:ascii="Arial" w:hAnsi="Arial" w:cs="Arial"/>
        </w:rPr>
        <w:t>.............................................</w:t>
      </w:r>
      <w:r w:rsidR="006D6017" w:rsidRPr="00366EA5">
        <w:rPr>
          <w:rFonts w:ascii="Arial" w:hAnsi="Arial" w:cs="Arial"/>
        </w:rPr>
        <w:t xml:space="preserve">……1398,59 </w:t>
      </w:r>
      <w:r w:rsidRPr="00366EA5">
        <w:rPr>
          <w:rFonts w:ascii="Arial" w:hAnsi="Arial" w:cs="Arial"/>
        </w:rPr>
        <w:t xml:space="preserve">m² </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powierzchnia użytkowa przebudowywanej </w:t>
      </w:r>
      <w:r w:rsidR="006D6017" w:rsidRPr="00366EA5">
        <w:rPr>
          <w:rFonts w:ascii="Arial" w:hAnsi="Arial" w:cs="Arial"/>
        </w:rPr>
        <w:t>części...........</w:t>
      </w:r>
      <w:r w:rsidR="009D26A7" w:rsidRPr="00366EA5">
        <w:rPr>
          <w:rFonts w:ascii="Arial" w:hAnsi="Arial" w:cs="Arial"/>
        </w:rPr>
        <w:t>....................</w:t>
      </w:r>
      <w:r w:rsidR="006D6017" w:rsidRPr="00366EA5">
        <w:rPr>
          <w:rFonts w:ascii="Arial" w:hAnsi="Arial" w:cs="Arial"/>
        </w:rPr>
        <w:t xml:space="preserve">..105,51 </w:t>
      </w:r>
      <w:r w:rsidRPr="00366EA5">
        <w:rPr>
          <w:rFonts w:ascii="Arial" w:hAnsi="Arial" w:cs="Arial"/>
        </w:rPr>
        <w:t xml:space="preserve">m² </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Kubatura netto obiektu ...................................................</w:t>
      </w:r>
      <w:r w:rsidR="00AF29F7" w:rsidRPr="00366EA5">
        <w:rPr>
          <w:rFonts w:ascii="Arial" w:hAnsi="Arial" w:cs="Arial"/>
        </w:rPr>
        <w:t>................</w:t>
      </w:r>
      <w:r w:rsidR="000A2033" w:rsidRPr="00366EA5">
        <w:rPr>
          <w:rFonts w:ascii="Arial" w:hAnsi="Arial" w:cs="Arial"/>
        </w:rPr>
        <w:t>...</w:t>
      </w:r>
      <w:r w:rsidRPr="00366EA5">
        <w:rPr>
          <w:rFonts w:ascii="Arial" w:hAnsi="Arial" w:cs="Arial"/>
        </w:rPr>
        <w:t>10122,51</w:t>
      </w:r>
      <w:r w:rsidR="003D3C74" w:rsidRPr="00366EA5">
        <w:rPr>
          <w:rFonts w:ascii="Arial" w:hAnsi="Arial" w:cs="Arial"/>
        </w:rPr>
        <w:t xml:space="preserve"> </w:t>
      </w:r>
      <w:r w:rsidRPr="00366EA5">
        <w:rPr>
          <w:rFonts w:ascii="Arial" w:hAnsi="Arial" w:cs="Arial"/>
        </w:rPr>
        <w:t>m³</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Kubatura netto przebudowywanej części istniejącego budynku </w:t>
      </w:r>
      <w:r w:rsidR="009D26A7" w:rsidRPr="00366EA5">
        <w:rPr>
          <w:rFonts w:ascii="Arial" w:hAnsi="Arial" w:cs="Arial"/>
        </w:rPr>
        <w:t>…….</w:t>
      </w:r>
      <w:r w:rsidRPr="00366EA5">
        <w:rPr>
          <w:rFonts w:ascii="Arial" w:hAnsi="Arial" w:cs="Arial"/>
        </w:rPr>
        <w:t>...406,21</w:t>
      </w:r>
      <w:r w:rsidR="003D3C74" w:rsidRPr="00366EA5">
        <w:rPr>
          <w:rFonts w:ascii="Arial" w:hAnsi="Arial" w:cs="Arial"/>
        </w:rPr>
        <w:t xml:space="preserve"> </w:t>
      </w:r>
      <w:r w:rsidRPr="00366EA5">
        <w:rPr>
          <w:rFonts w:ascii="Arial" w:hAnsi="Arial" w:cs="Arial"/>
        </w:rPr>
        <w:t>m³</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Kubatura brutto obiektu .............................................</w:t>
      </w:r>
      <w:r w:rsidR="003D3C74" w:rsidRPr="00366EA5">
        <w:rPr>
          <w:rFonts w:ascii="Arial" w:hAnsi="Arial" w:cs="Arial"/>
        </w:rPr>
        <w:t>........................</w:t>
      </w:r>
      <w:r w:rsidRPr="00366EA5">
        <w:rPr>
          <w:rFonts w:ascii="Arial" w:hAnsi="Arial" w:cs="Arial"/>
        </w:rPr>
        <w:t>12152,86</w:t>
      </w:r>
      <w:r w:rsidR="003D3C74" w:rsidRPr="00366EA5">
        <w:rPr>
          <w:rFonts w:ascii="Arial" w:hAnsi="Arial" w:cs="Arial"/>
        </w:rPr>
        <w:t xml:space="preserve"> </w:t>
      </w:r>
      <w:r w:rsidRPr="00366EA5">
        <w:rPr>
          <w:rFonts w:ascii="Arial" w:hAnsi="Arial" w:cs="Arial"/>
        </w:rPr>
        <w:t>m³</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Wysokość obiektu ...................................</w:t>
      </w:r>
      <w:r w:rsidR="009D26A7" w:rsidRPr="00366EA5">
        <w:rPr>
          <w:rFonts w:ascii="Arial" w:hAnsi="Arial" w:cs="Arial"/>
        </w:rPr>
        <w:t>..</w:t>
      </w:r>
      <w:r w:rsidR="003D3C74" w:rsidRPr="00366EA5">
        <w:rPr>
          <w:rFonts w:ascii="Arial" w:hAnsi="Arial" w:cs="Arial"/>
        </w:rPr>
        <w:t>…..</w:t>
      </w:r>
      <w:r w:rsidRPr="00366EA5">
        <w:rPr>
          <w:rFonts w:ascii="Arial" w:hAnsi="Arial" w:cs="Arial"/>
        </w:rPr>
        <w:t>11,26m npt przy wejściu głównym</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ILOŚĆ KONDYGNACJI:</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ilość kondygnacji podziemnych ................0</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ilość kondygnacji nadziemnych ..............  1 + nadbudówka centrali wentylacyjnej</w:t>
      </w:r>
    </w:p>
    <w:p w:rsidR="00732E79" w:rsidRPr="00366EA5" w:rsidRDefault="00732E79" w:rsidP="00AD2723">
      <w:pPr>
        <w:spacing w:after="120" w:line="360" w:lineRule="auto"/>
        <w:contextualSpacing/>
        <w:jc w:val="both"/>
        <w:rPr>
          <w:rFonts w:ascii="Arial" w:hAnsi="Arial" w:cs="Arial"/>
        </w:rPr>
      </w:pPr>
    </w:p>
    <w:p w:rsidR="00437437" w:rsidRPr="00366EA5" w:rsidRDefault="00077269" w:rsidP="00AD2723">
      <w:pPr>
        <w:spacing w:after="120" w:line="360" w:lineRule="auto"/>
        <w:contextualSpacing/>
        <w:rPr>
          <w:rFonts w:ascii="Arial" w:hAnsi="Arial" w:cs="Arial"/>
          <w:u w:val="single"/>
        </w:rPr>
      </w:pPr>
      <w:r w:rsidRPr="00366EA5">
        <w:rPr>
          <w:rFonts w:ascii="Arial" w:hAnsi="Arial" w:cs="Arial"/>
          <w:u w:val="single"/>
        </w:rPr>
        <w:t xml:space="preserve">Zakres podstawowych robót budowlanych obejmuje: </w:t>
      </w:r>
    </w:p>
    <w:p w:rsidR="00437437" w:rsidRPr="00366EA5" w:rsidRDefault="00077269" w:rsidP="00201034">
      <w:pPr>
        <w:pStyle w:val="Akapitzlist"/>
        <w:numPr>
          <w:ilvl w:val="0"/>
          <w:numId w:val="33"/>
        </w:numPr>
        <w:spacing w:after="120" w:line="360" w:lineRule="auto"/>
        <w:ind w:hanging="357"/>
        <w:contextualSpacing/>
        <w:rPr>
          <w:rFonts w:ascii="Arial" w:hAnsi="Arial" w:cs="Arial"/>
        </w:rPr>
      </w:pPr>
      <w:r w:rsidRPr="00366EA5">
        <w:rPr>
          <w:rFonts w:ascii="Arial" w:hAnsi="Arial" w:cs="Arial"/>
        </w:rPr>
        <w:t xml:space="preserve">Roboty budowlane: </w:t>
      </w:r>
    </w:p>
    <w:p w:rsidR="00437437" w:rsidRPr="00366EA5" w:rsidRDefault="00437437" w:rsidP="00201034">
      <w:pPr>
        <w:pStyle w:val="Akapitzlist"/>
        <w:numPr>
          <w:ilvl w:val="1"/>
          <w:numId w:val="33"/>
        </w:numPr>
        <w:spacing w:after="120" w:line="360" w:lineRule="auto"/>
        <w:ind w:hanging="357"/>
        <w:contextualSpacing/>
        <w:rPr>
          <w:rFonts w:ascii="Arial" w:hAnsi="Arial" w:cs="Arial"/>
        </w:rPr>
      </w:pPr>
      <w:r w:rsidRPr="00366EA5">
        <w:rPr>
          <w:rFonts w:ascii="Arial" w:hAnsi="Arial" w:cs="Arial"/>
        </w:rPr>
        <w:t>roboty rozbiórkowe;</w:t>
      </w:r>
    </w:p>
    <w:p w:rsidR="00077269" w:rsidRPr="00366EA5" w:rsidRDefault="00077269" w:rsidP="00201034">
      <w:pPr>
        <w:pStyle w:val="Akapitzlist"/>
        <w:numPr>
          <w:ilvl w:val="1"/>
          <w:numId w:val="33"/>
        </w:numPr>
        <w:spacing w:after="120" w:line="360" w:lineRule="auto"/>
        <w:contextualSpacing/>
        <w:rPr>
          <w:rFonts w:ascii="Arial" w:hAnsi="Arial" w:cs="Arial"/>
        </w:rPr>
      </w:pPr>
      <w:r w:rsidRPr="00366EA5">
        <w:rPr>
          <w:rFonts w:ascii="Arial" w:hAnsi="Arial" w:cs="Arial"/>
        </w:rPr>
        <w:t>konstrukcja:</w:t>
      </w:r>
    </w:p>
    <w:p w:rsidR="00437437" w:rsidRPr="00366EA5" w:rsidRDefault="00437437" w:rsidP="00201034">
      <w:pPr>
        <w:pStyle w:val="Akapitzlist"/>
        <w:numPr>
          <w:ilvl w:val="2"/>
          <w:numId w:val="33"/>
        </w:numPr>
        <w:spacing w:after="120" w:line="360" w:lineRule="auto"/>
        <w:ind w:left="993" w:hanging="273"/>
        <w:contextualSpacing/>
        <w:rPr>
          <w:rFonts w:ascii="Arial" w:hAnsi="Arial" w:cs="Arial"/>
        </w:rPr>
      </w:pPr>
      <w:r w:rsidRPr="00366EA5">
        <w:rPr>
          <w:rFonts w:ascii="Arial" w:hAnsi="Arial" w:cs="Arial"/>
        </w:rPr>
        <w:t>konstrukcje żelbetowe;</w:t>
      </w:r>
    </w:p>
    <w:p w:rsidR="00437437" w:rsidRPr="00366EA5" w:rsidRDefault="00437437" w:rsidP="00201034">
      <w:pPr>
        <w:pStyle w:val="Akapitzlist"/>
        <w:numPr>
          <w:ilvl w:val="2"/>
          <w:numId w:val="33"/>
        </w:numPr>
        <w:spacing w:after="120" w:line="360" w:lineRule="auto"/>
        <w:ind w:left="993" w:hanging="273"/>
        <w:contextualSpacing/>
        <w:rPr>
          <w:rFonts w:ascii="Arial" w:hAnsi="Arial" w:cs="Arial"/>
        </w:rPr>
      </w:pPr>
      <w:r w:rsidRPr="00366EA5">
        <w:rPr>
          <w:rFonts w:ascii="Arial" w:hAnsi="Arial" w:cs="Arial"/>
        </w:rPr>
        <w:t>konstrukcje stalowe.</w:t>
      </w:r>
    </w:p>
    <w:p w:rsidR="00077269" w:rsidRPr="00366EA5" w:rsidRDefault="00A50184" w:rsidP="00201034">
      <w:pPr>
        <w:pStyle w:val="Akapitzlist"/>
        <w:numPr>
          <w:ilvl w:val="1"/>
          <w:numId w:val="33"/>
        </w:numPr>
        <w:spacing w:after="120" w:line="360" w:lineRule="auto"/>
        <w:contextualSpacing/>
        <w:rPr>
          <w:rFonts w:ascii="Arial" w:hAnsi="Arial" w:cs="Arial"/>
        </w:rPr>
      </w:pPr>
      <w:r w:rsidRPr="00366EA5">
        <w:rPr>
          <w:rFonts w:ascii="Arial" w:hAnsi="Arial" w:cs="Arial"/>
        </w:rPr>
        <w:t>architektura.</w:t>
      </w:r>
    </w:p>
    <w:p w:rsidR="005230E8" w:rsidRPr="00366EA5" w:rsidRDefault="005230E8" w:rsidP="00201034">
      <w:pPr>
        <w:pStyle w:val="Akapitzlist"/>
        <w:numPr>
          <w:ilvl w:val="1"/>
          <w:numId w:val="33"/>
        </w:numPr>
        <w:spacing w:after="120" w:line="360" w:lineRule="auto"/>
        <w:contextualSpacing/>
        <w:rPr>
          <w:rFonts w:ascii="Arial" w:hAnsi="Arial" w:cs="Arial"/>
        </w:rPr>
      </w:pPr>
      <w:r w:rsidRPr="00366EA5">
        <w:rPr>
          <w:rFonts w:ascii="Arial" w:hAnsi="Arial" w:cs="Arial"/>
        </w:rPr>
        <w:t>instalacje sanitarne:</w:t>
      </w:r>
    </w:p>
    <w:p w:rsidR="005230E8" w:rsidRPr="00366EA5" w:rsidRDefault="005230E8" w:rsidP="00201034">
      <w:pPr>
        <w:pStyle w:val="Akapitzlist"/>
        <w:numPr>
          <w:ilvl w:val="2"/>
          <w:numId w:val="33"/>
        </w:numPr>
        <w:spacing w:after="120" w:line="360" w:lineRule="auto"/>
        <w:contextualSpacing/>
        <w:rPr>
          <w:rFonts w:ascii="Arial" w:hAnsi="Arial" w:cs="Arial"/>
        </w:rPr>
      </w:pPr>
      <w:r w:rsidRPr="00366EA5">
        <w:rPr>
          <w:rFonts w:ascii="Arial" w:hAnsi="Arial" w:cs="Arial"/>
        </w:rPr>
        <w:t>Ins</w:t>
      </w:r>
      <w:r w:rsidR="00A50184" w:rsidRPr="00366EA5">
        <w:rPr>
          <w:rFonts w:ascii="Arial" w:hAnsi="Arial" w:cs="Arial"/>
        </w:rPr>
        <w:t>talacja wentylacji mechanicznej;</w:t>
      </w:r>
    </w:p>
    <w:p w:rsidR="005230E8" w:rsidRPr="00366EA5" w:rsidRDefault="005230E8"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w:t>
      </w:r>
      <w:r w:rsidR="00A50184" w:rsidRPr="00366EA5">
        <w:rPr>
          <w:rFonts w:ascii="Arial" w:hAnsi="Arial" w:cs="Arial"/>
        </w:rPr>
        <w:t>lacja centralnego ogrzewania;</w:t>
      </w:r>
    </w:p>
    <w:p w:rsidR="005230E8" w:rsidRPr="00366EA5" w:rsidRDefault="00A50184"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wodociągowa;</w:t>
      </w:r>
    </w:p>
    <w:p w:rsidR="005230E8" w:rsidRPr="00366EA5" w:rsidRDefault="005230E8" w:rsidP="00201034">
      <w:pPr>
        <w:pStyle w:val="Akapitzlist"/>
        <w:numPr>
          <w:ilvl w:val="2"/>
          <w:numId w:val="33"/>
        </w:numPr>
        <w:spacing w:after="120" w:line="360" w:lineRule="auto"/>
        <w:contextualSpacing/>
        <w:rPr>
          <w:rFonts w:ascii="Arial" w:hAnsi="Arial" w:cs="Arial"/>
        </w:rPr>
      </w:pPr>
      <w:r w:rsidRPr="00366EA5">
        <w:rPr>
          <w:rFonts w:ascii="Arial" w:hAnsi="Arial" w:cs="Arial"/>
        </w:rPr>
        <w:t>In</w:t>
      </w:r>
      <w:r w:rsidR="00A50184" w:rsidRPr="00366EA5">
        <w:rPr>
          <w:rFonts w:ascii="Arial" w:hAnsi="Arial" w:cs="Arial"/>
        </w:rPr>
        <w:t>stalacja kanalizacji sanitarnej;</w:t>
      </w:r>
    </w:p>
    <w:p w:rsidR="005230E8" w:rsidRPr="00366EA5" w:rsidRDefault="005230E8" w:rsidP="00201034">
      <w:pPr>
        <w:pStyle w:val="Akapitzlist"/>
        <w:numPr>
          <w:ilvl w:val="2"/>
          <w:numId w:val="33"/>
        </w:numPr>
        <w:spacing w:after="120" w:line="360" w:lineRule="auto"/>
        <w:contextualSpacing/>
        <w:rPr>
          <w:rFonts w:ascii="Arial" w:hAnsi="Arial" w:cs="Arial"/>
        </w:rPr>
      </w:pPr>
      <w:r w:rsidRPr="00366EA5">
        <w:rPr>
          <w:rFonts w:ascii="Arial" w:hAnsi="Arial" w:cs="Arial"/>
        </w:rPr>
        <w:t>In</w:t>
      </w:r>
      <w:r w:rsidR="00A50184" w:rsidRPr="00366EA5">
        <w:rPr>
          <w:rFonts w:ascii="Arial" w:hAnsi="Arial" w:cs="Arial"/>
        </w:rPr>
        <w:t>stalacja kanalizacji deszczowej;</w:t>
      </w:r>
    </w:p>
    <w:p w:rsidR="005230E8" w:rsidRPr="00366EA5" w:rsidRDefault="005230E8" w:rsidP="00201034">
      <w:pPr>
        <w:pStyle w:val="Akapitzlist"/>
        <w:numPr>
          <w:ilvl w:val="2"/>
          <w:numId w:val="33"/>
        </w:numPr>
        <w:spacing w:after="120" w:line="360" w:lineRule="auto"/>
        <w:contextualSpacing/>
        <w:rPr>
          <w:rFonts w:ascii="Arial" w:hAnsi="Arial" w:cs="Arial"/>
        </w:rPr>
      </w:pPr>
      <w:r w:rsidRPr="00366EA5">
        <w:rPr>
          <w:rFonts w:ascii="Arial" w:hAnsi="Arial" w:cs="Arial"/>
        </w:rPr>
        <w:t xml:space="preserve">Modernizacja węzła cieplnego oraz </w:t>
      </w:r>
      <w:r w:rsidR="00A50184" w:rsidRPr="00366EA5">
        <w:rPr>
          <w:rFonts w:ascii="Arial" w:hAnsi="Arial" w:cs="Arial"/>
        </w:rPr>
        <w:t>instalacja cieplna ciepłej wody;</w:t>
      </w:r>
      <w:r w:rsidRPr="00366EA5">
        <w:rPr>
          <w:rFonts w:ascii="Arial" w:hAnsi="Arial" w:cs="Arial"/>
        </w:rPr>
        <w:t xml:space="preserve"> centralnego ogrzewania i ciepła technologicznego</w:t>
      </w:r>
      <w:r w:rsidR="00A50184" w:rsidRPr="00366EA5">
        <w:rPr>
          <w:rFonts w:ascii="Arial" w:hAnsi="Arial" w:cs="Arial"/>
        </w:rPr>
        <w:t>;</w:t>
      </w:r>
    </w:p>
    <w:p w:rsidR="000C612E" w:rsidRPr="00366EA5" w:rsidRDefault="000C612E" w:rsidP="00201034">
      <w:pPr>
        <w:pStyle w:val="Akapitzlist"/>
        <w:numPr>
          <w:ilvl w:val="2"/>
          <w:numId w:val="33"/>
        </w:numPr>
        <w:spacing w:after="120" w:line="360" w:lineRule="auto"/>
        <w:contextualSpacing/>
        <w:rPr>
          <w:rFonts w:ascii="Arial" w:hAnsi="Arial" w:cs="Arial"/>
        </w:rPr>
      </w:pPr>
      <w:r w:rsidRPr="00366EA5">
        <w:rPr>
          <w:rFonts w:ascii="Arial" w:hAnsi="Arial" w:cs="Arial"/>
        </w:rPr>
        <w:t>Zewnętrzne przyłącza (wodociągowe, kanalizacji sanitarnej i deszczowej).</w:t>
      </w:r>
    </w:p>
    <w:p w:rsidR="00077269" w:rsidRPr="00366EA5" w:rsidRDefault="006F1F91" w:rsidP="00201034">
      <w:pPr>
        <w:pStyle w:val="Akapitzlist"/>
        <w:numPr>
          <w:ilvl w:val="1"/>
          <w:numId w:val="33"/>
        </w:numPr>
        <w:spacing w:after="120" w:line="360" w:lineRule="auto"/>
        <w:contextualSpacing/>
        <w:rPr>
          <w:rFonts w:ascii="Arial" w:hAnsi="Arial" w:cs="Arial"/>
        </w:rPr>
      </w:pPr>
      <w:r w:rsidRPr="00366EA5">
        <w:rPr>
          <w:rFonts w:ascii="Arial" w:hAnsi="Arial" w:cs="Arial"/>
        </w:rPr>
        <w:t>Instalacje</w:t>
      </w:r>
      <w:r w:rsidR="00077269" w:rsidRPr="00366EA5">
        <w:rPr>
          <w:rFonts w:ascii="Arial" w:hAnsi="Arial" w:cs="Arial"/>
        </w:rPr>
        <w:t xml:space="preserve"> elektryczne:</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bud</w:t>
      </w:r>
      <w:r w:rsidR="007C45B2" w:rsidRPr="00366EA5">
        <w:rPr>
          <w:rFonts w:ascii="Arial" w:hAnsi="Arial" w:cs="Arial"/>
        </w:rPr>
        <w:t>ynku instalacja oświetleniowa (</w:t>
      </w:r>
      <w:r w:rsidRPr="00366EA5">
        <w:rPr>
          <w:rFonts w:ascii="Arial" w:hAnsi="Arial" w:cs="Arial"/>
        </w:rPr>
        <w:t>ogólna, awaryjna i e</w:t>
      </w:r>
      <w:r w:rsidR="00A50184" w:rsidRPr="00366EA5">
        <w:rPr>
          <w:rFonts w:ascii="Arial" w:hAnsi="Arial" w:cs="Arial"/>
        </w:rPr>
        <w:t>wakuacyjna; zewnętrzna, terenu);</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w:t>
      </w:r>
      <w:r w:rsidR="00A50184" w:rsidRPr="00366EA5">
        <w:rPr>
          <w:rFonts w:ascii="Arial" w:hAnsi="Arial" w:cs="Arial"/>
        </w:rPr>
        <w:t>lacja siłowa i gniazd wtykowych;</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nagłośnienia oraz systemu telewizji d</w:t>
      </w:r>
      <w:r w:rsidR="00A50184" w:rsidRPr="00366EA5">
        <w:rPr>
          <w:rFonts w:ascii="Arial" w:hAnsi="Arial" w:cs="Arial"/>
        </w:rPr>
        <w:t>ozorowej;</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sygnaliz</w:t>
      </w:r>
      <w:r w:rsidR="00A50184" w:rsidRPr="00366EA5">
        <w:rPr>
          <w:rFonts w:ascii="Arial" w:hAnsi="Arial" w:cs="Arial"/>
        </w:rPr>
        <w:t>acji pauzowej dzwonka szkolnego;</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zasilająca elementów wyposażenia;</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odgromowa;</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przeciwpożarowych wyłączników prądu;</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złącze kablowo – pomiarowe;</w:t>
      </w:r>
    </w:p>
    <w:p w:rsidR="0075358D" w:rsidRPr="00366EA5" w:rsidRDefault="0075358D" w:rsidP="00201034">
      <w:pPr>
        <w:pStyle w:val="Akapitzlist"/>
        <w:numPr>
          <w:ilvl w:val="2"/>
          <w:numId w:val="33"/>
        </w:numPr>
        <w:spacing w:after="120" w:line="360" w:lineRule="auto"/>
        <w:contextualSpacing/>
        <w:rPr>
          <w:rFonts w:ascii="Arial" w:hAnsi="Arial" w:cs="Arial"/>
        </w:rPr>
      </w:pPr>
      <w:r w:rsidRPr="00366EA5">
        <w:rPr>
          <w:rFonts w:ascii="Arial" w:hAnsi="Arial" w:cs="Arial"/>
        </w:rPr>
        <w:t>instalacja sterowania bramą wjazdową.</w:t>
      </w:r>
    </w:p>
    <w:p w:rsidR="0075358D" w:rsidRPr="00366EA5" w:rsidRDefault="0075358D" w:rsidP="00201034">
      <w:pPr>
        <w:pStyle w:val="Akapitzlist"/>
        <w:numPr>
          <w:ilvl w:val="1"/>
          <w:numId w:val="33"/>
        </w:numPr>
        <w:spacing w:after="120" w:line="360" w:lineRule="auto"/>
        <w:contextualSpacing/>
        <w:rPr>
          <w:rFonts w:ascii="Arial" w:hAnsi="Arial" w:cs="Arial"/>
        </w:rPr>
      </w:pPr>
      <w:r w:rsidRPr="00366EA5">
        <w:rPr>
          <w:rFonts w:ascii="Arial" w:hAnsi="Arial" w:cs="Arial"/>
        </w:rPr>
        <w:t>Branża</w:t>
      </w:r>
      <w:r w:rsidR="006D6017" w:rsidRPr="00366EA5">
        <w:rPr>
          <w:rFonts w:ascii="Arial" w:hAnsi="Arial" w:cs="Arial"/>
        </w:rPr>
        <w:t xml:space="preserve"> </w:t>
      </w:r>
      <w:r w:rsidRPr="00366EA5">
        <w:rPr>
          <w:rFonts w:ascii="Arial" w:hAnsi="Arial" w:cs="Arial"/>
        </w:rPr>
        <w:t>drogowa.</w:t>
      </w:r>
    </w:p>
    <w:p w:rsidR="0075358D" w:rsidRPr="00366EA5" w:rsidRDefault="0075358D" w:rsidP="00201034">
      <w:pPr>
        <w:pStyle w:val="Akapitzlist"/>
        <w:numPr>
          <w:ilvl w:val="1"/>
          <w:numId w:val="33"/>
        </w:numPr>
        <w:spacing w:after="120" w:line="360" w:lineRule="auto"/>
        <w:contextualSpacing/>
        <w:rPr>
          <w:rFonts w:ascii="Arial" w:hAnsi="Arial" w:cs="Arial"/>
        </w:rPr>
      </w:pPr>
      <w:r w:rsidRPr="00366EA5">
        <w:rPr>
          <w:rFonts w:ascii="Arial" w:hAnsi="Arial" w:cs="Arial"/>
        </w:rPr>
        <w:t>Wyposażenie.</w:t>
      </w:r>
    </w:p>
    <w:p w:rsidR="0075358D" w:rsidRPr="00366EA5" w:rsidRDefault="0075358D" w:rsidP="00201034">
      <w:pPr>
        <w:pStyle w:val="Akapitzlist"/>
        <w:numPr>
          <w:ilvl w:val="1"/>
          <w:numId w:val="33"/>
        </w:numPr>
        <w:spacing w:after="120" w:line="360" w:lineRule="auto"/>
        <w:contextualSpacing/>
        <w:rPr>
          <w:rFonts w:ascii="Arial" w:hAnsi="Arial" w:cs="Arial"/>
        </w:rPr>
      </w:pPr>
      <w:r w:rsidRPr="00366EA5">
        <w:rPr>
          <w:rFonts w:ascii="Arial" w:hAnsi="Arial" w:cs="Arial"/>
        </w:rPr>
        <w:t>Zagospodarowanie</w:t>
      </w:r>
      <w:r w:rsidR="006D6017" w:rsidRPr="00366EA5">
        <w:rPr>
          <w:rFonts w:ascii="Arial" w:hAnsi="Arial" w:cs="Arial"/>
        </w:rPr>
        <w:t xml:space="preserve"> </w:t>
      </w:r>
      <w:r w:rsidRPr="00366EA5">
        <w:rPr>
          <w:rFonts w:ascii="Arial" w:hAnsi="Arial" w:cs="Arial"/>
        </w:rPr>
        <w:t>terenu.</w:t>
      </w:r>
    </w:p>
    <w:p w:rsidR="00376764" w:rsidRPr="00366EA5" w:rsidRDefault="00376764" w:rsidP="00AD2723">
      <w:pPr>
        <w:pStyle w:val="ProPublico"/>
        <w:spacing w:after="120"/>
        <w:contextualSpacing/>
        <w:jc w:val="both"/>
        <w:rPr>
          <w:rFonts w:cs="Arial"/>
          <w:sz w:val="24"/>
          <w:szCs w:val="24"/>
        </w:rPr>
      </w:pPr>
      <w:r w:rsidRPr="00366EA5">
        <w:rPr>
          <w:rFonts w:cs="Arial"/>
          <w:color w:val="000000"/>
          <w:sz w:val="24"/>
          <w:szCs w:val="24"/>
        </w:rPr>
        <w:t>Szczegółowy zakres robót zawarty jest</w:t>
      </w:r>
      <w:r w:rsidR="00A76E6E" w:rsidRPr="00366EA5">
        <w:rPr>
          <w:rFonts w:cs="Arial"/>
          <w:sz w:val="24"/>
          <w:szCs w:val="24"/>
        </w:rPr>
        <w:t xml:space="preserve"> </w:t>
      </w:r>
      <w:r w:rsidR="00584CBB" w:rsidRPr="00366EA5">
        <w:rPr>
          <w:rFonts w:cs="Arial"/>
          <w:sz w:val="24"/>
          <w:szCs w:val="24"/>
        </w:rPr>
        <w:t xml:space="preserve">w </w:t>
      </w:r>
      <w:r w:rsidR="0008716C" w:rsidRPr="00366EA5">
        <w:rPr>
          <w:rFonts w:cs="Arial"/>
          <w:sz w:val="24"/>
          <w:szCs w:val="24"/>
        </w:rPr>
        <w:t xml:space="preserve">przedmiarze robót, w skład którego wchodzą przedmiary robót branżowych </w:t>
      </w:r>
      <w:r w:rsidR="006D6017" w:rsidRPr="00366EA5">
        <w:rPr>
          <w:rFonts w:cs="Arial"/>
          <w:sz w:val="24"/>
          <w:szCs w:val="24"/>
        </w:rPr>
        <w:t xml:space="preserve">– </w:t>
      </w:r>
      <w:r w:rsidR="00971A07" w:rsidRPr="00366EA5">
        <w:rPr>
          <w:rFonts w:cs="Arial"/>
          <w:sz w:val="24"/>
          <w:szCs w:val="24"/>
        </w:rPr>
        <w:t>Z</w:t>
      </w:r>
      <w:r w:rsidR="006D6017" w:rsidRPr="00366EA5">
        <w:rPr>
          <w:rFonts w:cs="Arial"/>
          <w:i/>
          <w:sz w:val="24"/>
          <w:szCs w:val="24"/>
        </w:rPr>
        <w:t>ałącznik</w:t>
      </w:r>
      <w:r w:rsidR="0008716C" w:rsidRPr="00366EA5">
        <w:rPr>
          <w:rFonts w:cs="Arial"/>
          <w:i/>
          <w:sz w:val="24"/>
          <w:szCs w:val="24"/>
        </w:rPr>
        <w:t xml:space="preserve"> od</w:t>
      </w:r>
      <w:r w:rsidR="006D6017" w:rsidRPr="00366EA5">
        <w:rPr>
          <w:rFonts w:cs="Arial"/>
          <w:i/>
          <w:sz w:val="24"/>
          <w:szCs w:val="24"/>
        </w:rPr>
        <w:t xml:space="preserve"> </w:t>
      </w:r>
      <w:r w:rsidR="00971A07" w:rsidRPr="00366EA5">
        <w:rPr>
          <w:rFonts w:cs="Arial"/>
          <w:i/>
          <w:sz w:val="24"/>
          <w:szCs w:val="24"/>
        </w:rPr>
        <w:t>N</w:t>
      </w:r>
      <w:r w:rsidR="006D6017" w:rsidRPr="00366EA5">
        <w:rPr>
          <w:rFonts w:cs="Arial"/>
          <w:i/>
          <w:sz w:val="24"/>
          <w:szCs w:val="24"/>
        </w:rPr>
        <w:t xml:space="preserve">r </w:t>
      </w:r>
      <w:r w:rsidR="00597765" w:rsidRPr="00366EA5">
        <w:rPr>
          <w:rFonts w:cs="Arial"/>
          <w:i/>
          <w:sz w:val="24"/>
          <w:szCs w:val="24"/>
        </w:rPr>
        <w:t>7</w:t>
      </w:r>
      <w:r w:rsidR="0008716C" w:rsidRPr="00366EA5">
        <w:rPr>
          <w:rFonts w:cs="Arial"/>
          <w:i/>
          <w:sz w:val="24"/>
          <w:szCs w:val="24"/>
        </w:rPr>
        <w:t xml:space="preserve"> do SIWZ.</w:t>
      </w:r>
    </w:p>
    <w:p w:rsidR="00077269" w:rsidRPr="00366EA5" w:rsidRDefault="00077269" w:rsidP="00201034">
      <w:pPr>
        <w:pStyle w:val="Akapitzlist"/>
        <w:numPr>
          <w:ilvl w:val="0"/>
          <w:numId w:val="32"/>
        </w:numPr>
        <w:spacing w:after="120" w:line="360" w:lineRule="auto"/>
        <w:ind w:left="0" w:firstLine="0"/>
        <w:contextualSpacing/>
        <w:jc w:val="both"/>
        <w:outlineLvl w:val="0"/>
        <w:rPr>
          <w:rFonts w:ascii="Arial" w:hAnsi="Arial" w:cs="Arial"/>
          <w:b/>
          <w:bCs/>
        </w:rPr>
      </w:pPr>
      <w:r w:rsidRPr="00366EA5">
        <w:rPr>
          <w:rFonts w:ascii="Arial" w:hAnsi="Arial" w:cs="Arial"/>
          <w:b/>
          <w:bCs/>
        </w:rPr>
        <w:t>Oferta równoważna.</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Zamawiający użył przy opisywaniu zamówienia znaków towarowych i nazw producentów, ponieważ uzasadniała to specyfikacja przedmiotu zamówienia </w:t>
      </w:r>
      <w:r w:rsidR="0075358D" w:rsidRPr="00366EA5">
        <w:rPr>
          <w:rFonts w:ascii="Arial" w:hAnsi="Arial" w:cs="Arial"/>
        </w:rPr>
        <w:br/>
      </w:r>
      <w:r w:rsidRPr="00366EA5">
        <w:rPr>
          <w:rFonts w:ascii="Arial" w:hAnsi="Arial" w:cs="Arial"/>
        </w:rPr>
        <w:t xml:space="preserve">i jednocześnie nie można było użyć w opisie dostatecznie dokładnych określeń, które pozwoliłyby na złożenie oferty zgodnej z jego oczekiwaniami. Występujące </w:t>
      </w:r>
      <w:r w:rsidR="0075358D" w:rsidRPr="00366EA5">
        <w:rPr>
          <w:rFonts w:ascii="Arial" w:hAnsi="Arial" w:cs="Arial"/>
        </w:rPr>
        <w:br/>
      </w:r>
      <w:r w:rsidRPr="00366EA5">
        <w:rPr>
          <w:rFonts w:ascii="Arial" w:hAnsi="Arial" w:cs="Arial"/>
        </w:rPr>
        <w:t xml:space="preserve">w dokumentacji projektowej nazwy handlowe materiałów i urządzeń oraz ich dostawców należy traktować </w:t>
      </w:r>
      <w:r w:rsidR="0075358D" w:rsidRPr="00366EA5">
        <w:rPr>
          <w:rFonts w:ascii="Arial" w:hAnsi="Arial" w:cs="Arial"/>
        </w:rPr>
        <w:t>wyłącznie, jako</w:t>
      </w:r>
      <w:r w:rsidRPr="00366EA5">
        <w:rPr>
          <w:rFonts w:ascii="Arial" w:hAnsi="Arial" w:cs="Arial"/>
        </w:rPr>
        <w:t xml:space="preserve"> przykładowe. Wymienione nazwy producentów służą tylko i wyłącznie doprecyzowaniu przedmiotu zamówienia. </w:t>
      </w:r>
      <w:r w:rsidR="0075358D" w:rsidRPr="00366EA5">
        <w:rPr>
          <w:rFonts w:ascii="Arial" w:hAnsi="Arial" w:cs="Arial"/>
        </w:rPr>
        <w:br/>
      </w:r>
      <w:r w:rsidRPr="00366EA5">
        <w:rPr>
          <w:rFonts w:ascii="Arial" w:hAnsi="Arial" w:cs="Arial"/>
        </w:rPr>
        <w:t xml:space="preserve">W ofercie można zaproponować urządzenia i materiały równoważne. </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Ofertą równoważną jest przedmiot, urządzenie lub proponowany materiał o takich samych lub lepszych parametrach technicznych, jakościowych, funkcjonalnych spełniający minimalne parametry określone przez Zamawiającego w dokumentacji projektowej. W takim przypadku Wykonawca zobowiązany jest przedstawić wraz </w:t>
      </w:r>
      <w:r w:rsidR="0075358D" w:rsidRPr="00366EA5">
        <w:rPr>
          <w:rFonts w:ascii="Arial" w:hAnsi="Arial" w:cs="Arial"/>
        </w:rPr>
        <w:br/>
      </w:r>
      <w:r w:rsidRPr="00366EA5">
        <w:rPr>
          <w:rFonts w:ascii="Arial" w:hAnsi="Arial" w:cs="Arial"/>
        </w:rPr>
        <w:t xml:space="preserve">z ofertą szczegółową </w:t>
      </w:r>
      <w:r w:rsidR="00181A00" w:rsidRPr="00366EA5">
        <w:rPr>
          <w:rFonts w:ascii="Arial" w:hAnsi="Arial" w:cs="Arial"/>
        </w:rPr>
        <w:t>specyfikację, z</w:t>
      </w:r>
      <w:r w:rsidRPr="00366EA5">
        <w:rPr>
          <w:rFonts w:ascii="Arial" w:hAnsi="Arial" w:cs="Arial"/>
        </w:rPr>
        <w:t xml:space="preserve"> której w sposób </w:t>
      </w:r>
      <w:r w:rsidR="00181A00" w:rsidRPr="00366EA5">
        <w:rPr>
          <w:rFonts w:ascii="Arial" w:hAnsi="Arial" w:cs="Arial"/>
        </w:rPr>
        <w:t>niebudzący</w:t>
      </w:r>
      <w:r w:rsidRPr="00366EA5">
        <w:rPr>
          <w:rFonts w:ascii="Arial" w:hAnsi="Arial" w:cs="Arial"/>
        </w:rPr>
        <w:t xml:space="preserve"> wątpliwości Zamawiającego winno wynikać, iż zaoferowany asortyment jest o takich samych lub lepszych parametrach technicznych, jakościowych, funkcjonalnych w odniesieniu </w:t>
      </w:r>
      <w:r w:rsidR="00A50184" w:rsidRPr="00366EA5">
        <w:rPr>
          <w:rFonts w:ascii="Arial" w:hAnsi="Arial" w:cs="Arial"/>
        </w:rPr>
        <w:br/>
      </w:r>
      <w:r w:rsidRPr="00366EA5">
        <w:rPr>
          <w:rFonts w:ascii="Arial" w:hAnsi="Arial" w:cs="Arial"/>
        </w:rPr>
        <w:t>do asortymentu określonego przez Zamawiającego w opisie przedmiotu zamówienia.</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Zamawiający informuje, że w </w:t>
      </w:r>
      <w:r w:rsidR="0075358D" w:rsidRPr="00366EA5">
        <w:rPr>
          <w:rFonts w:ascii="Arial" w:hAnsi="Arial" w:cs="Arial"/>
        </w:rPr>
        <w:t>razie, gdy</w:t>
      </w:r>
      <w:r w:rsidRPr="00366EA5">
        <w:rPr>
          <w:rFonts w:ascii="Arial" w:hAnsi="Arial" w:cs="Arial"/>
        </w:rPr>
        <w:t xml:space="preserve"> w opisie przedmiotu zamówienia znajdują się znaki towarowe za ofertę równoważną uznaje się ofertę spełniającą parametry wskazanego asortymentu określone przez jego producenta. Wymagane jest, </w:t>
      </w:r>
      <w:r w:rsidR="00A50184" w:rsidRPr="00366EA5">
        <w:rPr>
          <w:rFonts w:ascii="Arial" w:hAnsi="Arial" w:cs="Arial"/>
        </w:rPr>
        <w:br/>
      </w:r>
      <w:r w:rsidRPr="00366EA5">
        <w:rPr>
          <w:rFonts w:ascii="Arial" w:hAnsi="Arial" w:cs="Arial"/>
        </w:rPr>
        <w:t>aby wszystkie konieczne roboty zostały wykonane zgodnie z obowiązującymi przepisami, normami i sztuką budowlaną.</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Koszty związane z wykazaniem równoważności oferty ponosi Wykonawca. </w:t>
      </w:r>
      <w:r w:rsidR="00A50184" w:rsidRPr="00366EA5">
        <w:rPr>
          <w:rFonts w:ascii="Arial" w:hAnsi="Arial" w:cs="Arial"/>
        </w:rPr>
        <w:br/>
      </w:r>
      <w:r w:rsidRPr="00366EA5">
        <w:rPr>
          <w:rFonts w:ascii="Arial" w:hAnsi="Arial" w:cs="Arial"/>
        </w:rPr>
        <w:t xml:space="preserve">Na Wykonawcy ciąży obowiązek udokumentowania spełnienia wymagań i efektów inwestycyjnych, które muszą być w pełni zgodne z przyjętymi w projekcie Zamawiającego parametrami projektu. W przypadku wątpliwości na Wykonawcy będzie spoczywać </w:t>
      </w:r>
      <w:r w:rsidR="00A177BB" w:rsidRPr="00366EA5">
        <w:rPr>
          <w:rFonts w:ascii="Arial" w:hAnsi="Arial" w:cs="Arial"/>
        </w:rPr>
        <w:t>obowiązek</w:t>
      </w:r>
      <w:r w:rsidRPr="00366EA5">
        <w:rPr>
          <w:rFonts w:ascii="Arial" w:hAnsi="Arial" w:cs="Arial"/>
        </w:rPr>
        <w:t xml:space="preserve"> udowodnienia, że produkt jest równoważny.</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Wykonawca składając ofertę równoważną, w przypadku wygrania przetargu </w:t>
      </w:r>
      <w:r w:rsidR="0075358D" w:rsidRPr="00366EA5">
        <w:rPr>
          <w:rFonts w:ascii="Arial" w:hAnsi="Arial" w:cs="Arial"/>
        </w:rPr>
        <w:br/>
      </w:r>
      <w:r w:rsidRPr="00366EA5">
        <w:rPr>
          <w:rFonts w:ascii="Arial" w:hAnsi="Arial" w:cs="Arial"/>
        </w:rPr>
        <w:t>i realizacji zadania, ponosi pełną odpowiedzialność za osiągnięty efekt.</w:t>
      </w:r>
    </w:p>
    <w:p w:rsidR="00077269" w:rsidRPr="00366EA5" w:rsidRDefault="00077269" w:rsidP="00AD2723">
      <w:pPr>
        <w:spacing w:after="120" w:line="360" w:lineRule="auto"/>
        <w:contextualSpacing/>
        <w:jc w:val="both"/>
        <w:rPr>
          <w:rFonts w:ascii="Arial" w:hAnsi="Arial" w:cs="Arial"/>
        </w:rPr>
      </w:pPr>
      <w:r w:rsidRPr="00366EA5">
        <w:rPr>
          <w:rFonts w:ascii="Arial" w:hAnsi="Arial" w:cs="Arial"/>
        </w:rPr>
        <w:t xml:space="preserve">Wykonawca oferując produkty równoważne zobowiązany jest potwierdzić, </w:t>
      </w:r>
      <w:r w:rsidR="0075358D" w:rsidRPr="00366EA5">
        <w:rPr>
          <w:rFonts w:ascii="Arial" w:hAnsi="Arial" w:cs="Arial"/>
        </w:rPr>
        <w:br/>
      </w:r>
      <w:r w:rsidRPr="00366EA5">
        <w:rPr>
          <w:rFonts w:ascii="Arial" w:hAnsi="Arial" w:cs="Arial"/>
        </w:rPr>
        <w:t>że spełniają</w:t>
      </w:r>
      <w:r w:rsidR="00A177BB" w:rsidRPr="00366EA5">
        <w:rPr>
          <w:rFonts w:ascii="Arial" w:hAnsi="Arial" w:cs="Arial"/>
        </w:rPr>
        <w:t xml:space="preserve"> one</w:t>
      </w:r>
      <w:r w:rsidRPr="00366EA5">
        <w:rPr>
          <w:rFonts w:ascii="Arial" w:hAnsi="Arial" w:cs="Arial"/>
        </w:rPr>
        <w:t xml:space="preserve"> stawiane im wymagania poprzez dołączenie do oferty:</w:t>
      </w:r>
    </w:p>
    <w:p w:rsidR="00077269" w:rsidRPr="00366EA5" w:rsidRDefault="00077269" w:rsidP="00201034">
      <w:pPr>
        <w:pStyle w:val="Akapitzlist"/>
        <w:numPr>
          <w:ilvl w:val="0"/>
          <w:numId w:val="27"/>
        </w:numPr>
        <w:spacing w:after="120" w:line="360" w:lineRule="auto"/>
        <w:ind w:left="0" w:firstLine="0"/>
        <w:contextualSpacing/>
        <w:jc w:val="both"/>
        <w:rPr>
          <w:rFonts w:ascii="Arial" w:hAnsi="Arial" w:cs="Arial"/>
        </w:rPr>
      </w:pPr>
      <w:r w:rsidRPr="00366EA5">
        <w:rPr>
          <w:rFonts w:ascii="Arial" w:hAnsi="Arial" w:cs="Arial"/>
        </w:rPr>
        <w:t>nazwy producenta</w:t>
      </w:r>
      <w:r w:rsidR="00A50184" w:rsidRPr="00366EA5">
        <w:rPr>
          <w:rFonts w:ascii="Arial" w:hAnsi="Arial" w:cs="Arial"/>
        </w:rPr>
        <w:t xml:space="preserve"> lub marki oferowanego produktu;</w:t>
      </w:r>
    </w:p>
    <w:p w:rsidR="00077269" w:rsidRPr="00366EA5" w:rsidRDefault="00A50184" w:rsidP="00201034">
      <w:pPr>
        <w:pStyle w:val="Akapitzlist"/>
        <w:numPr>
          <w:ilvl w:val="0"/>
          <w:numId w:val="27"/>
        </w:numPr>
        <w:spacing w:after="120" w:line="360" w:lineRule="auto"/>
        <w:ind w:left="0" w:firstLine="0"/>
        <w:contextualSpacing/>
        <w:jc w:val="both"/>
        <w:rPr>
          <w:rFonts w:ascii="Arial" w:hAnsi="Arial" w:cs="Arial"/>
        </w:rPr>
      </w:pPr>
      <w:r w:rsidRPr="00366EA5">
        <w:rPr>
          <w:rFonts w:ascii="Arial" w:hAnsi="Arial" w:cs="Arial"/>
        </w:rPr>
        <w:t>pełnej nazwy produktu;</w:t>
      </w:r>
    </w:p>
    <w:p w:rsidR="00077269" w:rsidRPr="00366EA5" w:rsidRDefault="00A50184" w:rsidP="00201034">
      <w:pPr>
        <w:pStyle w:val="Akapitzlist"/>
        <w:numPr>
          <w:ilvl w:val="0"/>
          <w:numId w:val="27"/>
        </w:numPr>
        <w:spacing w:after="120" w:line="360" w:lineRule="auto"/>
        <w:ind w:left="0" w:firstLine="0"/>
        <w:contextualSpacing/>
        <w:jc w:val="both"/>
        <w:rPr>
          <w:rFonts w:ascii="Arial" w:hAnsi="Arial" w:cs="Arial"/>
        </w:rPr>
      </w:pPr>
      <w:r w:rsidRPr="00366EA5">
        <w:rPr>
          <w:rFonts w:ascii="Arial" w:hAnsi="Arial" w:cs="Arial"/>
        </w:rPr>
        <w:t>jego dokładnego opisu;</w:t>
      </w:r>
    </w:p>
    <w:p w:rsidR="00077269" w:rsidRPr="00366EA5" w:rsidRDefault="00A50184" w:rsidP="00201034">
      <w:pPr>
        <w:pStyle w:val="Akapitzlist"/>
        <w:numPr>
          <w:ilvl w:val="0"/>
          <w:numId w:val="27"/>
        </w:numPr>
        <w:spacing w:after="120" w:line="360" w:lineRule="auto"/>
        <w:ind w:left="0" w:firstLine="0"/>
        <w:contextualSpacing/>
        <w:jc w:val="both"/>
        <w:rPr>
          <w:rFonts w:ascii="Arial" w:hAnsi="Arial" w:cs="Arial"/>
        </w:rPr>
      </w:pPr>
      <w:r w:rsidRPr="00366EA5">
        <w:rPr>
          <w:rFonts w:ascii="Arial" w:hAnsi="Arial" w:cs="Arial"/>
        </w:rPr>
        <w:t>karty charakterystyki;</w:t>
      </w:r>
    </w:p>
    <w:p w:rsidR="00077269" w:rsidRPr="00366EA5" w:rsidRDefault="00077269" w:rsidP="00201034">
      <w:pPr>
        <w:pStyle w:val="Akapitzlist"/>
        <w:numPr>
          <w:ilvl w:val="0"/>
          <w:numId w:val="27"/>
        </w:numPr>
        <w:spacing w:after="120" w:line="360" w:lineRule="auto"/>
        <w:ind w:left="0" w:firstLine="0"/>
        <w:contextualSpacing/>
        <w:jc w:val="both"/>
        <w:rPr>
          <w:rFonts w:ascii="Arial" w:hAnsi="Arial" w:cs="Arial"/>
        </w:rPr>
      </w:pPr>
      <w:r w:rsidRPr="00366EA5">
        <w:rPr>
          <w:rFonts w:ascii="Arial" w:hAnsi="Arial" w:cs="Arial"/>
        </w:rPr>
        <w:t>atest</w:t>
      </w:r>
      <w:r w:rsidR="00A177BB" w:rsidRPr="00366EA5">
        <w:rPr>
          <w:rFonts w:ascii="Arial" w:hAnsi="Arial" w:cs="Arial"/>
        </w:rPr>
        <w:t>ów</w:t>
      </w:r>
      <w:r w:rsidRPr="00366EA5">
        <w:rPr>
          <w:rFonts w:ascii="Arial" w:hAnsi="Arial" w:cs="Arial"/>
        </w:rPr>
        <w:t xml:space="preserve"> lub certyfikat</w:t>
      </w:r>
      <w:r w:rsidR="00A177BB" w:rsidRPr="00366EA5">
        <w:rPr>
          <w:rFonts w:ascii="Arial" w:hAnsi="Arial" w:cs="Arial"/>
        </w:rPr>
        <w:t>ów</w:t>
      </w:r>
      <w:r w:rsidRPr="00366EA5">
        <w:rPr>
          <w:rFonts w:ascii="Arial" w:hAnsi="Arial" w:cs="Arial"/>
        </w:rPr>
        <w:t xml:space="preserve"> niezależnej jednostki certyfikującej.</w:t>
      </w:r>
    </w:p>
    <w:p w:rsidR="00077269" w:rsidRPr="00366EA5" w:rsidRDefault="00077269" w:rsidP="00AD2723">
      <w:pPr>
        <w:pStyle w:val="ProPublico"/>
        <w:spacing w:after="120"/>
        <w:contextualSpacing/>
        <w:jc w:val="both"/>
        <w:rPr>
          <w:rFonts w:cs="Arial"/>
          <w:b/>
          <w:sz w:val="24"/>
          <w:szCs w:val="24"/>
        </w:rPr>
      </w:pPr>
    </w:p>
    <w:p w:rsidR="00376764" w:rsidRPr="00366EA5" w:rsidRDefault="00A177BB"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Oferty częściowe</w:t>
      </w:r>
      <w:r w:rsidR="00376764" w:rsidRPr="00366EA5">
        <w:rPr>
          <w:rFonts w:cs="Arial"/>
          <w:b/>
          <w:sz w:val="24"/>
          <w:szCs w:val="24"/>
        </w:rPr>
        <w:t>.</w:t>
      </w:r>
    </w:p>
    <w:p w:rsidR="00376764" w:rsidRPr="00366EA5" w:rsidRDefault="00376764" w:rsidP="00AD2723">
      <w:pPr>
        <w:pStyle w:val="ProPublico"/>
        <w:spacing w:after="120"/>
        <w:contextualSpacing/>
        <w:jc w:val="both"/>
        <w:rPr>
          <w:rFonts w:cs="Arial"/>
          <w:sz w:val="24"/>
          <w:szCs w:val="24"/>
        </w:rPr>
      </w:pPr>
      <w:r w:rsidRPr="00366EA5">
        <w:rPr>
          <w:rFonts w:cs="Arial"/>
          <w:sz w:val="24"/>
          <w:szCs w:val="24"/>
        </w:rPr>
        <w:t>Zamawiający nie dopuszcza składania ofert częściowych.</w:t>
      </w:r>
    </w:p>
    <w:p w:rsidR="00A50184" w:rsidRPr="00366EA5" w:rsidRDefault="00A50184" w:rsidP="00AD2723">
      <w:pPr>
        <w:pStyle w:val="ProPublico"/>
        <w:spacing w:after="120"/>
        <w:contextualSpacing/>
        <w:jc w:val="both"/>
        <w:rPr>
          <w:rFonts w:cs="Arial"/>
          <w:sz w:val="24"/>
          <w:szCs w:val="24"/>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Informacja o przewidywanych zamówieniach uzupełniajacych.</w:t>
      </w:r>
    </w:p>
    <w:p w:rsidR="00376764" w:rsidRPr="00366EA5" w:rsidRDefault="00376764" w:rsidP="00AD2723">
      <w:pPr>
        <w:pStyle w:val="ProPublico"/>
        <w:spacing w:after="120"/>
        <w:contextualSpacing/>
        <w:jc w:val="both"/>
        <w:rPr>
          <w:rFonts w:cs="Arial"/>
          <w:sz w:val="24"/>
          <w:szCs w:val="24"/>
        </w:rPr>
      </w:pPr>
      <w:r w:rsidRPr="00366EA5">
        <w:rPr>
          <w:rFonts w:cs="Arial"/>
          <w:sz w:val="24"/>
          <w:szCs w:val="24"/>
        </w:rPr>
        <w:t>Zamawiający przewiduje możliwość udzielenia zamówień uzupełniających, o których mowa</w:t>
      </w:r>
      <w:r w:rsidR="00B5535C" w:rsidRPr="00366EA5">
        <w:rPr>
          <w:rFonts w:cs="Arial"/>
          <w:sz w:val="24"/>
          <w:szCs w:val="24"/>
        </w:rPr>
        <w:t xml:space="preserve"> </w:t>
      </w:r>
      <w:r w:rsidRPr="00366EA5">
        <w:rPr>
          <w:rFonts w:cs="Arial"/>
          <w:sz w:val="24"/>
          <w:szCs w:val="24"/>
        </w:rPr>
        <w:t>w</w:t>
      </w:r>
      <w:r w:rsidR="005938AA" w:rsidRPr="00366EA5">
        <w:rPr>
          <w:rFonts w:cs="Arial"/>
          <w:sz w:val="24"/>
          <w:szCs w:val="24"/>
        </w:rPr>
        <w:t xml:space="preserve"> </w:t>
      </w:r>
      <w:r w:rsidRPr="00366EA5">
        <w:rPr>
          <w:rFonts w:cs="Arial"/>
          <w:sz w:val="24"/>
          <w:szCs w:val="24"/>
        </w:rPr>
        <w:t xml:space="preserve"> art.</w:t>
      </w:r>
      <w:r w:rsidR="006D6017" w:rsidRPr="00366EA5">
        <w:rPr>
          <w:rFonts w:cs="Arial"/>
          <w:sz w:val="24"/>
          <w:szCs w:val="24"/>
        </w:rPr>
        <w:t xml:space="preserve"> 67</w:t>
      </w:r>
      <w:r w:rsidR="00B5535C" w:rsidRPr="00366EA5">
        <w:rPr>
          <w:rFonts w:cs="Arial"/>
          <w:sz w:val="24"/>
          <w:szCs w:val="24"/>
        </w:rPr>
        <w:t xml:space="preserve"> </w:t>
      </w:r>
      <w:r w:rsidRPr="00366EA5">
        <w:rPr>
          <w:rFonts w:cs="Arial"/>
          <w:sz w:val="24"/>
          <w:szCs w:val="24"/>
        </w:rPr>
        <w:t>ust.</w:t>
      </w:r>
      <w:r w:rsidR="006D6017" w:rsidRPr="00366EA5">
        <w:rPr>
          <w:rFonts w:cs="Arial"/>
          <w:sz w:val="24"/>
          <w:szCs w:val="24"/>
        </w:rPr>
        <w:t xml:space="preserve"> </w:t>
      </w:r>
      <w:r w:rsidRPr="00366EA5">
        <w:rPr>
          <w:rFonts w:cs="Arial"/>
          <w:sz w:val="24"/>
          <w:szCs w:val="24"/>
        </w:rPr>
        <w:t>1 pkt</w:t>
      </w:r>
      <w:r w:rsidR="00314C7E" w:rsidRPr="00366EA5">
        <w:rPr>
          <w:rFonts w:cs="Arial"/>
          <w:sz w:val="24"/>
          <w:szCs w:val="24"/>
        </w:rPr>
        <w:t xml:space="preserve"> 6</w:t>
      </w:r>
      <w:r w:rsidR="005938AA" w:rsidRPr="00366EA5">
        <w:rPr>
          <w:rFonts w:cs="Arial"/>
          <w:sz w:val="24"/>
          <w:szCs w:val="24"/>
        </w:rPr>
        <w:t xml:space="preserve"> </w:t>
      </w:r>
      <w:r w:rsidRPr="00366EA5">
        <w:rPr>
          <w:rFonts w:cs="Arial"/>
          <w:sz w:val="24"/>
          <w:szCs w:val="24"/>
        </w:rPr>
        <w:t xml:space="preserve"> Pzp</w:t>
      </w:r>
      <w:r w:rsidR="005938AA" w:rsidRPr="00366EA5">
        <w:rPr>
          <w:rFonts w:cs="Arial"/>
          <w:sz w:val="24"/>
          <w:szCs w:val="24"/>
        </w:rPr>
        <w:t xml:space="preserve"> </w:t>
      </w:r>
      <w:r w:rsidRPr="00366EA5">
        <w:rPr>
          <w:rFonts w:cs="Arial"/>
          <w:sz w:val="24"/>
          <w:szCs w:val="24"/>
        </w:rPr>
        <w:t xml:space="preserve"> do</w:t>
      </w:r>
      <w:r w:rsidR="005938AA" w:rsidRPr="00366EA5">
        <w:rPr>
          <w:rFonts w:cs="Arial"/>
          <w:sz w:val="24"/>
          <w:szCs w:val="24"/>
        </w:rPr>
        <w:t xml:space="preserve"> </w:t>
      </w:r>
      <w:r w:rsidRPr="00366EA5">
        <w:rPr>
          <w:rFonts w:cs="Arial"/>
          <w:sz w:val="24"/>
          <w:szCs w:val="24"/>
        </w:rPr>
        <w:t xml:space="preserve"> wysokości </w:t>
      </w:r>
      <w:r w:rsidR="005938AA" w:rsidRPr="00366EA5">
        <w:rPr>
          <w:rFonts w:cs="Arial"/>
          <w:sz w:val="24"/>
          <w:szCs w:val="24"/>
        </w:rPr>
        <w:t xml:space="preserve"> </w:t>
      </w:r>
      <w:r w:rsidRPr="00366EA5">
        <w:rPr>
          <w:rFonts w:cs="Arial"/>
          <w:sz w:val="24"/>
          <w:szCs w:val="24"/>
        </w:rPr>
        <w:t>50%</w:t>
      </w:r>
      <w:r w:rsidR="005938AA" w:rsidRPr="00366EA5">
        <w:rPr>
          <w:rFonts w:cs="Arial"/>
          <w:sz w:val="24"/>
          <w:szCs w:val="24"/>
        </w:rPr>
        <w:t xml:space="preserve"> </w:t>
      </w:r>
      <w:r w:rsidRPr="00366EA5">
        <w:rPr>
          <w:rFonts w:cs="Arial"/>
          <w:sz w:val="24"/>
          <w:szCs w:val="24"/>
        </w:rPr>
        <w:t xml:space="preserve"> wartości</w:t>
      </w:r>
      <w:r w:rsidR="005938AA" w:rsidRPr="00366EA5">
        <w:rPr>
          <w:rFonts w:cs="Arial"/>
          <w:sz w:val="24"/>
          <w:szCs w:val="24"/>
        </w:rPr>
        <w:t xml:space="preserve"> </w:t>
      </w:r>
      <w:r w:rsidRPr="00366EA5">
        <w:rPr>
          <w:rFonts w:cs="Arial"/>
          <w:sz w:val="24"/>
          <w:szCs w:val="24"/>
        </w:rPr>
        <w:t xml:space="preserve"> zamówienia</w:t>
      </w:r>
      <w:r w:rsidR="005938AA" w:rsidRPr="00366EA5">
        <w:rPr>
          <w:rFonts w:cs="Arial"/>
          <w:sz w:val="24"/>
          <w:szCs w:val="24"/>
        </w:rPr>
        <w:t xml:space="preserve"> </w:t>
      </w:r>
      <w:r w:rsidRPr="00366EA5">
        <w:rPr>
          <w:rFonts w:cs="Arial"/>
          <w:sz w:val="24"/>
          <w:szCs w:val="24"/>
        </w:rPr>
        <w:t xml:space="preserve"> podstawowego. </w:t>
      </w:r>
    </w:p>
    <w:p w:rsidR="00A50184" w:rsidRPr="00366EA5" w:rsidRDefault="00A50184" w:rsidP="00AD2723">
      <w:pPr>
        <w:pStyle w:val="ProPublico"/>
        <w:spacing w:after="120"/>
        <w:contextualSpacing/>
        <w:jc w:val="both"/>
        <w:rPr>
          <w:rFonts w:cs="Arial"/>
          <w:sz w:val="24"/>
          <w:szCs w:val="24"/>
        </w:rPr>
      </w:pPr>
    </w:p>
    <w:p w:rsidR="00376764" w:rsidRPr="00366EA5" w:rsidRDefault="0008716C"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O</w:t>
      </w:r>
      <w:r w:rsidR="00376764" w:rsidRPr="00366EA5">
        <w:rPr>
          <w:rFonts w:cs="Arial"/>
          <w:b/>
          <w:sz w:val="24"/>
          <w:szCs w:val="24"/>
        </w:rPr>
        <w:t>fert</w:t>
      </w:r>
      <w:r w:rsidRPr="00366EA5">
        <w:rPr>
          <w:rFonts w:cs="Arial"/>
          <w:b/>
          <w:sz w:val="24"/>
          <w:szCs w:val="24"/>
        </w:rPr>
        <w:t>y wariantowe</w:t>
      </w:r>
      <w:r w:rsidR="00376764" w:rsidRPr="00366EA5">
        <w:rPr>
          <w:rFonts w:cs="Arial"/>
          <w:b/>
          <w:sz w:val="24"/>
          <w:szCs w:val="24"/>
        </w:rPr>
        <w:t>.</w:t>
      </w:r>
    </w:p>
    <w:p w:rsidR="00A50184" w:rsidRPr="00366EA5" w:rsidRDefault="00376764" w:rsidP="00AD2723">
      <w:pPr>
        <w:pStyle w:val="ProPublico"/>
        <w:spacing w:after="120"/>
        <w:contextualSpacing/>
        <w:jc w:val="both"/>
        <w:rPr>
          <w:rFonts w:cs="Arial"/>
          <w:sz w:val="24"/>
          <w:szCs w:val="24"/>
        </w:rPr>
      </w:pPr>
      <w:r w:rsidRPr="00366EA5">
        <w:rPr>
          <w:rFonts w:cs="Arial"/>
          <w:sz w:val="24"/>
          <w:szCs w:val="24"/>
        </w:rPr>
        <w:t>Zamawiajacy nie dopuszcza składania ofert wariantowych.</w:t>
      </w:r>
    </w:p>
    <w:p w:rsidR="00376764" w:rsidRPr="00366EA5" w:rsidRDefault="00376764" w:rsidP="00AD2723">
      <w:pPr>
        <w:pStyle w:val="ProPublico"/>
        <w:spacing w:after="120"/>
        <w:contextualSpacing/>
        <w:jc w:val="both"/>
        <w:rPr>
          <w:rFonts w:cs="Arial"/>
          <w:sz w:val="24"/>
          <w:szCs w:val="24"/>
        </w:rPr>
      </w:pPr>
    </w:p>
    <w:p w:rsidR="00B5535C" w:rsidRPr="00366EA5" w:rsidRDefault="00B5535C" w:rsidP="00201034">
      <w:pPr>
        <w:pStyle w:val="Akapitzlist"/>
        <w:numPr>
          <w:ilvl w:val="0"/>
          <w:numId w:val="34"/>
        </w:numPr>
        <w:spacing w:after="120" w:line="360" w:lineRule="auto"/>
        <w:ind w:left="0" w:firstLine="0"/>
        <w:contextualSpacing/>
        <w:jc w:val="both"/>
        <w:rPr>
          <w:rFonts w:ascii="Arial" w:hAnsi="Arial" w:cs="Arial"/>
          <w:b/>
          <w:bCs/>
        </w:rPr>
      </w:pPr>
      <w:r w:rsidRPr="00366EA5">
        <w:rPr>
          <w:rFonts w:ascii="Arial" w:hAnsi="Arial" w:cs="Arial"/>
          <w:b/>
          <w:bCs/>
        </w:rPr>
        <w:t xml:space="preserve">Cesja. </w:t>
      </w:r>
    </w:p>
    <w:p w:rsidR="00B5535C" w:rsidRPr="00366EA5" w:rsidRDefault="00B5535C" w:rsidP="00AD2723">
      <w:pPr>
        <w:spacing w:after="120" w:line="360" w:lineRule="auto"/>
        <w:contextualSpacing/>
        <w:jc w:val="both"/>
        <w:rPr>
          <w:rFonts w:ascii="Arial" w:hAnsi="Arial" w:cs="Arial"/>
          <w:bCs/>
        </w:rPr>
      </w:pPr>
      <w:r w:rsidRPr="00366EA5">
        <w:rPr>
          <w:rFonts w:ascii="Arial" w:hAnsi="Arial" w:cs="Arial"/>
          <w:bCs/>
        </w:rPr>
        <w:t>Zamawiający nie dopuszcza możliwości cesji</w:t>
      </w:r>
      <w:r w:rsidR="00C8229C" w:rsidRPr="00366EA5">
        <w:rPr>
          <w:rFonts w:ascii="Arial" w:hAnsi="Arial" w:cs="Arial"/>
          <w:bCs/>
        </w:rPr>
        <w:t xml:space="preserve"> wierzytelności przez wykonawcę na rzecz osób trzecich</w:t>
      </w:r>
      <w:r w:rsidRPr="00366EA5">
        <w:rPr>
          <w:rFonts w:ascii="Arial" w:hAnsi="Arial" w:cs="Arial"/>
          <w:bCs/>
        </w:rPr>
        <w:t>.</w:t>
      </w:r>
    </w:p>
    <w:p w:rsidR="00FC3D28" w:rsidRPr="00366EA5" w:rsidRDefault="00FC3D28" w:rsidP="00AD2723">
      <w:pPr>
        <w:spacing w:after="120" w:line="360" w:lineRule="auto"/>
        <w:contextualSpacing/>
        <w:jc w:val="both"/>
        <w:rPr>
          <w:rFonts w:ascii="Arial" w:hAnsi="Arial" w:cs="Arial"/>
          <w:bCs/>
        </w:rPr>
      </w:pPr>
    </w:p>
    <w:p w:rsidR="007C45B2" w:rsidRPr="00366EA5" w:rsidRDefault="007C45B2" w:rsidP="00AD2723">
      <w:pPr>
        <w:spacing w:after="120" w:line="360" w:lineRule="auto"/>
        <w:contextualSpacing/>
        <w:jc w:val="both"/>
        <w:rPr>
          <w:rFonts w:ascii="Arial" w:hAnsi="Arial" w:cs="Arial"/>
          <w:bCs/>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Termin wykonania zamówienia.</w:t>
      </w:r>
    </w:p>
    <w:p w:rsidR="00376764" w:rsidRPr="00366EA5" w:rsidRDefault="00376764" w:rsidP="00AD2723">
      <w:pPr>
        <w:pStyle w:val="ProPublico"/>
        <w:spacing w:after="120"/>
        <w:contextualSpacing/>
        <w:jc w:val="both"/>
        <w:rPr>
          <w:rFonts w:cs="Arial"/>
          <w:b/>
          <w:sz w:val="24"/>
          <w:szCs w:val="24"/>
        </w:rPr>
      </w:pPr>
      <w:r w:rsidRPr="00366EA5">
        <w:rPr>
          <w:rFonts w:cs="Arial"/>
          <w:sz w:val="24"/>
          <w:szCs w:val="24"/>
        </w:rPr>
        <w:t>Zamówienie należy zr</w:t>
      </w:r>
      <w:r w:rsidR="0074105E" w:rsidRPr="00366EA5">
        <w:rPr>
          <w:rFonts w:cs="Arial"/>
          <w:sz w:val="24"/>
          <w:szCs w:val="24"/>
        </w:rPr>
        <w:t>ealizować w termini</w:t>
      </w:r>
      <w:r w:rsidR="00B5535C" w:rsidRPr="00366EA5">
        <w:rPr>
          <w:rFonts w:cs="Arial"/>
          <w:sz w:val="24"/>
          <w:szCs w:val="24"/>
        </w:rPr>
        <w:t>e</w:t>
      </w:r>
      <w:r w:rsidR="00A50184" w:rsidRPr="00366EA5">
        <w:rPr>
          <w:rFonts w:cs="Arial"/>
          <w:sz w:val="24"/>
          <w:szCs w:val="24"/>
        </w:rPr>
        <w:t>:</w:t>
      </w:r>
    </w:p>
    <w:p w:rsidR="00251F89" w:rsidRPr="00366EA5" w:rsidRDefault="00251F89" w:rsidP="00AD2723">
      <w:pPr>
        <w:pStyle w:val="Akapitzlist"/>
        <w:spacing w:after="120" w:line="360" w:lineRule="auto"/>
        <w:ind w:left="0"/>
        <w:contextualSpacing/>
        <w:jc w:val="both"/>
        <w:rPr>
          <w:rFonts w:ascii="Arial" w:hAnsi="Arial" w:cs="Arial"/>
          <w:b/>
          <w:bCs/>
        </w:rPr>
      </w:pPr>
      <w:r w:rsidRPr="00366EA5">
        <w:rPr>
          <w:rFonts w:ascii="Arial" w:hAnsi="Arial" w:cs="Arial"/>
          <w:b/>
          <w:bCs/>
        </w:rPr>
        <w:t>Etap I od 01.06.2014</w:t>
      </w:r>
      <w:r w:rsidR="006D6017" w:rsidRPr="00366EA5">
        <w:rPr>
          <w:rFonts w:ascii="Arial" w:hAnsi="Arial" w:cs="Arial"/>
          <w:b/>
          <w:bCs/>
        </w:rPr>
        <w:t xml:space="preserve"> r.</w:t>
      </w:r>
      <w:r w:rsidRPr="00366EA5">
        <w:rPr>
          <w:rFonts w:ascii="Arial" w:hAnsi="Arial" w:cs="Arial"/>
          <w:b/>
          <w:bCs/>
        </w:rPr>
        <w:t xml:space="preserve"> do </w:t>
      </w:r>
      <w:r w:rsidR="00E03B0E" w:rsidRPr="00366EA5">
        <w:rPr>
          <w:rFonts w:ascii="Arial" w:hAnsi="Arial" w:cs="Arial"/>
          <w:b/>
          <w:bCs/>
        </w:rPr>
        <w:t>1</w:t>
      </w:r>
      <w:r w:rsidRPr="00366EA5">
        <w:rPr>
          <w:rFonts w:ascii="Arial" w:hAnsi="Arial" w:cs="Arial"/>
          <w:b/>
          <w:bCs/>
        </w:rPr>
        <w:t>0.11.2014</w:t>
      </w:r>
      <w:r w:rsidR="00A50184" w:rsidRPr="00366EA5">
        <w:rPr>
          <w:rFonts w:ascii="Arial" w:hAnsi="Arial" w:cs="Arial"/>
          <w:b/>
          <w:bCs/>
        </w:rPr>
        <w:t xml:space="preserve"> </w:t>
      </w:r>
      <w:r w:rsidRPr="00366EA5">
        <w:rPr>
          <w:rFonts w:ascii="Arial" w:hAnsi="Arial" w:cs="Arial"/>
          <w:b/>
          <w:bCs/>
        </w:rPr>
        <w:t>r</w:t>
      </w:r>
      <w:r w:rsidR="00A50184" w:rsidRPr="00366EA5">
        <w:rPr>
          <w:rFonts w:ascii="Arial" w:hAnsi="Arial" w:cs="Arial"/>
          <w:b/>
          <w:bCs/>
        </w:rPr>
        <w:t>.</w:t>
      </w:r>
      <w:r w:rsidR="00B12E8B" w:rsidRPr="00366EA5">
        <w:rPr>
          <w:rFonts w:ascii="Arial" w:hAnsi="Arial" w:cs="Arial"/>
          <w:b/>
          <w:bCs/>
        </w:rPr>
        <w:t xml:space="preserve"> </w:t>
      </w:r>
      <w:r w:rsidR="00B12E8B" w:rsidRPr="00366EA5">
        <w:rPr>
          <w:rFonts w:ascii="Arial" w:hAnsi="Arial" w:cs="Arial"/>
          <w:bCs/>
        </w:rPr>
        <w:t>– zgodnie z harmonogramem rzeczowo-finansowym stanowiący załącznik nr 8 do SIWZ</w:t>
      </w:r>
    </w:p>
    <w:p w:rsidR="00251F89" w:rsidRPr="00366EA5" w:rsidRDefault="00251F89" w:rsidP="00AD2723">
      <w:pPr>
        <w:pStyle w:val="Akapitzlist"/>
        <w:spacing w:after="120" w:line="360" w:lineRule="auto"/>
        <w:ind w:left="0"/>
        <w:contextualSpacing/>
        <w:jc w:val="both"/>
        <w:rPr>
          <w:rFonts w:ascii="Arial" w:hAnsi="Arial" w:cs="Arial"/>
          <w:b/>
          <w:bCs/>
        </w:rPr>
      </w:pPr>
      <w:r w:rsidRPr="00366EA5">
        <w:rPr>
          <w:rFonts w:ascii="Arial" w:hAnsi="Arial" w:cs="Arial"/>
          <w:b/>
          <w:bCs/>
        </w:rPr>
        <w:t>Etap II do 31.08.2015</w:t>
      </w:r>
      <w:r w:rsidR="00A50184" w:rsidRPr="00366EA5">
        <w:rPr>
          <w:rFonts w:ascii="Arial" w:hAnsi="Arial" w:cs="Arial"/>
          <w:b/>
          <w:bCs/>
        </w:rPr>
        <w:t xml:space="preserve"> </w:t>
      </w:r>
      <w:r w:rsidRPr="00366EA5">
        <w:rPr>
          <w:rFonts w:ascii="Arial" w:hAnsi="Arial" w:cs="Arial"/>
          <w:b/>
          <w:bCs/>
        </w:rPr>
        <w:t>r.</w:t>
      </w:r>
      <w:r w:rsidR="00B12E8B" w:rsidRPr="00366EA5">
        <w:rPr>
          <w:rFonts w:ascii="Arial" w:hAnsi="Arial" w:cs="Arial"/>
          <w:bCs/>
        </w:rPr>
        <w:t xml:space="preserve"> – zgodnie z harmonogramem rzeczowo-finansowym stanowiący załącznik nr 8 do SIWZ</w:t>
      </w:r>
    </w:p>
    <w:p w:rsidR="007C45B2" w:rsidRPr="00366EA5" w:rsidRDefault="007C45B2" w:rsidP="007C45B2">
      <w:pPr>
        <w:pStyle w:val="Akapitzlist"/>
        <w:spacing w:after="120" w:line="360" w:lineRule="auto"/>
        <w:ind w:left="0"/>
        <w:contextualSpacing/>
        <w:jc w:val="both"/>
        <w:rPr>
          <w:rFonts w:ascii="Arial" w:hAnsi="Arial" w:cs="Arial"/>
          <w:bCs/>
        </w:rPr>
      </w:pPr>
      <w:r w:rsidRPr="00366EA5">
        <w:rPr>
          <w:rFonts w:ascii="Arial" w:hAnsi="Arial" w:cs="Arial"/>
        </w:rPr>
        <w:t>Zamawiający dopuszcza zmianę harmonogramu rzeczowo-finansowego za uprzednią zgodą zamawiającego.</w:t>
      </w:r>
    </w:p>
    <w:p w:rsidR="00D0256E" w:rsidRPr="00366EA5" w:rsidRDefault="00E03B0E" w:rsidP="00AD2723">
      <w:pPr>
        <w:pStyle w:val="Akapitzlist"/>
        <w:spacing w:after="120" w:line="360" w:lineRule="auto"/>
        <w:ind w:left="0"/>
        <w:contextualSpacing/>
        <w:jc w:val="both"/>
        <w:rPr>
          <w:rFonts w:ascii="Arial" w:hAnsi="Arial" w:cs="Arial"/>
          <w:u w:val="single"/>
        </w:rPr>
      </w:pPr>
      <w:r w:rsidRPr="00366EA5">
        <w:rPr>
          <w:rFonts w:ascii="Arial" w:hAnsi="Arial" w:cs="Arial"/>
          <w:u w:val="single"/>
        </w:rPr>
        <w:t>ZA TERMIN ZAKOŃCZENIA ROBÓT UWAŻA SIĘ DZIEŃ PODPISANIA KOŃCOWEGO PROTOKOŁU ODBIORU ROBÓT.</w:t>
      </w:r>
    </w:p>
    <w:p w:rsidR="00B5535C" w:rsidRPr="00366EA5" w:rsidRDefault="00D0256E"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Zmiana umowy</w:t>
      </w:r>
      <w:r w:rsidR="00C8229C" w:rsidRPr="00366EA5">
        <w:rPr>
          <w:rFonts w:cs="Arial"/>
          <w:b/>
          <w:sz w:val="24"/>
          <w:szCs w:val="24"/>
        </w:rPr>
        <w:t>.</w:t>
      </w:r>
    </w:p>
    <w:p w:rsidR="00D0256E" w:rsidRPr="00366EA5" w:rsidRDefault="00770DD2" w:rsidP="00AD2723">
      <w:pPr>
        <w:pStyle w:val="ProPublico"/>
        <w:spacing w:after="120"/>
        <w:contextualSpacing/>
        <w:jc w:val="both"/>
        <w:rPr>
          <w:rFonts w:cs="Arial"/>
          <w:sz w:val="24"/>
          <w:szCs w:val="24"/>
        </w:rPr>
      </w:pPr>
      <w:r w:rsidRPr="00366EA5">
        <w:rPr>
          <w:rFonts w:cs="Arial"/>
          <w:sz w:val="24"/>
          <w:szCs w:val="24"/>
        </w:rPr>
        <w:t xml:space="preserve">Na podstawie art. 144 ust. 1 </w:t>
      </w:r>
      <w:r w:rsidR="00C8229C" w:rsidRPr="00366EA5">
        <w:rPr>
          <w:rFonts w:cs="Arial"/>
          <w:sz w:val="24"/>
          <w:szCs w:val="24"/>
        </w:rPr>
        <w:t>Pzp z</w:t>
      </w:r>
      <w:r w:rsidR="006D6017" w:rsidRPr="00366EA5">
        <w:rPr>
          <w:rFonts w:cs="Arial"/>
          <w:sz w:val="24"/>
          <w:szCs w:val="24"/>
        </w:rPr>
        <w:t xml:space="preserve">amawiający przewiduje </w:t>
      </w:r>
      <w:r w:rsidRPr="00366EA5">
        <w:rPr>
          <w:rFonts w:cs="Arial"/>
          <w:sz w:val="24"/>
          <w:szCs w:val="24"/>
        </w:rPr>
        <w:t xml:space="preserve">możliwość dokonania zmiany zawartej umowy w stosunku do treści oferty, na podstawie której dokonano wyboru </w:t>
      </w:r>
      <w:r w:rsidR="006D6017" w:rsidRPr="00366EA5">
        <w:rPr>
          <w:rFonts w:cs="Arial"/>
          <w:sz w:val="24"/>
          <w:szCs w:val="24"/>
        </w:rPr>
        <w:t>w</w:t>
      </w:r>
      <w:r w:rsidRPr="00366EA5">
        <w:rPr>
          <w:rFonts w:cs="Arial"/>
          <w:sz w:val="24"/>
          <w:szCs w:val="24"/>
        </w:rPr>
        <w:t>ykonawcy.</w:t>
      </w:r>
      <w:r w:rsidR="00314C7E" w:rsidRPr="00366EA5">
        <w:rPr>
          <w:rFonts w:cs="Arial"/>
          <w:sz w:val="24"/>
          <w:szCs w:val="24"/>
        </w:rPr>
        <w:t xml:space="preserve"> </w:t>
      </w:r>
    </w:p>
    <w:p w:rsidR="00001AF9" w:rsidRPr="00366EA5" w:rsidRDefault="00770DD2" w:rsidP="00201034">
      <w:pPr>
        <w:pStyle w:val="ProPublico"/>
        <w:numPr>
          <w:ilvl w:val="0"/>
          <w:numId w:val="28"/>
        </w:numPr>
        <w:spacing w:after="120"/>
        <w:ind w:left="0" w:firstLine="0"/>
        <w:contextualSpacing/>
        <w:jc w:val="both"/>
        <w:rPr>
          <w:rFonts w:cs="Arial"/>
          <w:sz w:val="24"/>
          <w:szCs w:val="24"/>
        </w:rPr>
      </w:pPr>
      <w:r w:rsidRPr="00366EA5">
        <w:rPr>
          <w:rFonts w:cs="Arial"/>
          <w:sz w:val="24"/>
          <w:szCs w:val="24"/>
        </w:rPr>
        <w:t xml:space="preserve">W szczególności dopuszczalne są </w:t>
      </w:r>
      <w:r w:rsidR="001011C7" w:rsidRPr="00366EA5">
        <w:rPr>
          <w:rFonts w:cs="Arial"/>
          <w:sz w:val="24"/>
          <w:szCs w:val="24"/>
        </w:rPr>
        <w:t xml:space="preserve"> </w:t>
      </w:r>
      <w:r w:rsidRPr="00366EA5">
        <w:rPr>
          <w:rFonts w:cs="Arial"/>
          <w:sz w:val="24"/>
          <w:szCs w:val="24"/>
        </w:rPr>
        <w:t>zmiany</w:t>
      </w:r>
      <w:r w:rsidR="00C126C3" w:rsidRPr="00366EA5">
        <w:rPr>
          <w:rFonts w:cs="Arial"/>
          <w:sz w:val="24"/>
          <w:szCs w:val="24"/>
        </w:rPr>
        <w:t xml:space="preserve">, </w:t>
      </w:r>
      <w:r w:rsidR="00AC2195" w:rsidRPr="00366EA5">
        <w:rPr>
          <w:rFonts w:cs="Arial"/>
          <w:sz w:val="24"/>
          <w:szCs w:val="24"/>
        </w:rPr>
        <w:t xml:space="preserve"> </w:t>
      </w:r>
      <w:r w:rsidRPr="00366EA5">
        <w:rPr>
          <w:rFonts w:cs="Arial"/>
          <w:sz w:val="24"/>
          <w:szCs w:val="24"/>
        </w:rPr>
        <w:t>dotyczące terminu realizacji umowy w przypadku:</w:t>
      </w:r>
      <w:r w:rsidR="00001AF9" w:rsidRPr="00366EA5">
        <w:rPr>
          <w:rFonts w:cs="Arial"/>
          <w:sz w:val="24"/>
          <w:szCs w:val="24"/>
        </w:rPr>
        <w:t xml:space="preserve">   </w:t>
      </w:r>
    </w:p>
    <w:p w:rsidR="001A0ED1" w:rsidRPr="00366EA5" w:rsidRDefault="001A0ED1" w:rsidP="00201034">
      <w:pPr>
        <w:pStyle w:val="ProPublico"/>
        <w:numPr>
          <w:ilvl w:val="1"/>
          <w:numId w:val="35"/>
        </w:numPr>
        <w:spacing w:after="120"/>
        <w:contextualSpacing/>
        <w:jc w:val="both"/>
        <w:rPr>
          <w:rFonts w:cs="Arial"/>
          <w:sz w:val="24"/>
          <w:szCs w:val="24"/>
        </w:rPr>
      </w:pPr>
      <w:r w:rsidRPr="00366EA5">
        <w:rPr>
          <w:rFonts w:cs="Arial"/>
          <w:sz w:val="24"/>
          <w:szCs w:val="24"/>
        </w:rPr>
        <w:t>wystąpienia warunków atmosferycznych uniemożliwiających realizację przedmiotu zamówienia zgodnie z procesem technologicznym;</w:t>
      </w:r>
    </w:p>
    <w:p w:rsidR="001A0ED1" w:rsidRPr="00366EA5" w:rsidRDefault="001A0ED1" w:rsidP="00201034">
      <w:pPr>
        <w:pStyle w:val="ProPublico"/>
        <w:numPr>
          <w:ilvl w:val="1"/>
          <w:numId w:val="35"/>
        </w:numPr>
        <w:spacing w:after="120"/>
        <w:contextualSpacing/>
        <w:jc w:val="both"/>
        <w:rPr>
          <w:rFonts w:cs="Arial"/>
          <w:sz w:val="24"/>
          <w:szCs w:val="24"/>
        </w:rPr>
      </w:pPr>
      <w:r w:rsidRPr="00366EA5">
        <w:rPr>
          <w:rFonts w:cs="Arial"/>
          <w:sz w:val="24"/>
          <w:szCs w:val="24"/>
        </w:rPr>
        <w:t>przestojów spowodowanych koniecznością usuwania nieumyślnych uszkodzeń istniejących urządzeń podziemnych, nieoznaczonych</w:t>
      </w:r>
      <w:r w:rsidR="007C45B2" w:rsidRPr="00366EA5">
        <w:rPr>
          <w:rFonts w:cs="Arial"/>
          <w:sz w:val="24"/>
          <w:szCs w:val="24"/>
        </w:rPr>
        <w:t xml:space="preserve"> </w:t>
      </w:r>
      <w:r w:rsidRPr="00366EA5">
        <w:rPr>
          <w:rFonts w:cs="Arial"/>
          <w:sz w:val="24"/>
          <w:szCs w:val="24"/>
        </w:rPr>
        <w:t>w dokumentacji budowlanej;</w:t>
      </w:r>
    </w:p>
    <w:p w:rsidR="001A0ED1" w:rsidRPr="00366EA5" w:rsidRDefault="001A0ED1" w:rsidP="00201034">
      <w:pPr>
        <w:pStyle w:val="ProPublico"/>
        <w:numPr>
          <w:ilvl w:val="1"/>
          <w:numId w:val="35"/>
        </w:numPr>
        <w:spacing w:after="120"/>
        <w:contextualSpacing/>
        <w:jc w:val="both"/>
        <w:rPr>
          <w:rFonts w:cs="Arial"/>
          <w:sz w:val="24"/>
          <w:szCs w:val="24"/>
        </w:rPr>
      </w:pPr>
      <w:r w:rsidRPr="00366EA5">
        <w:rPr>
          <w:rFonts w:cs="Arial"/>
          <w:sz w:val="24"/>
          <w:szCs w:val="24"/>
        </w:rPr>
        <w:t xml:space="preserve">wstrzymania robót przez uprawnione organy, z przyczyn nie wynikających </w:t>
      </w:r>
      <w:r w:rsidR="00743217" w:rsidRPr="00366EA5">
        <w:rPr>
          <w:rFonts w:cs="Arial"/>
          <w:sz w:val="24"/>
          <w:szCs w:val="24"/>
        </w:rPr>
        <w:br/>
      </w:r>
      <w:r w:rsidRPr="00366EA5">
        <w:rPr>
          <w:rFonts w:cs="Arial"/>
          <w:sz w:val="24"/>
          <w:szCs w:val="24"/>
        </w:rPr>
        <w:t>z winy stron umowy;</w:t>
      </w:r>
    </w:p>
    <w:p w:rsidR="001A0ED1" w:rsidRPr="00366EA5" w:rsidRDefault="001A0ED1" w:rsidP="00201034">
      <w:pPr>
        <w:pStyle w:val="ProPublico"/>
        <w:numPr>
          <w:ilvl w:val="1"/>
          <w:numId w:val="35"/>
        </w:numPr>
        <w:spacing w:after="120"/>
        <w:contextualSpacing/>
        <w:jc w:val="both"/>
        <w:rPr>
          <w:rFonts w:cs="Arial"/>
          <w:sz w:val="24"/>
          <w:szCs w:val="24"/>
        </w:rPr>
      </w:pPr>
      <w:r w:rsidRPr="00366EA5">
        <w:rPr>
          <w:rFonts w:cs="Arial"/>
          <w:sz w:val="24"/>
          <w:szCs w:val="24"/>
        </w:rPr>
        <w:t>wszelkich dodatkowych prac oraz zmiany urządzeń, materiałów lub usług koniecznych dla wykonania przedmiotu zamówienia;</w:t>
      </w:r>
    </w:p>
    <w:p w:rsidR="001A0ED1" w:rsidRPr="00366EA5" w:rsidRDefault="001A0ED1" w:rsidP="00201034">
      <w:pPr>
        <w:pStyle w:val="ProPublico"/>
        <w:numPr>
          <w:ilvl w:val="1"/>
          <w:numId w:val="35"/>
        </w:numPr>
        <w:spacing w:after="120"/>
        <w:contextualSpacing/>
        <w:jc w:val="both"/>
        <w:rPr>
          <w:rFonts w:cs="Arial"/>
          <w:sz w:val="24"/>
          <w:szCs w:val="24"/>
        </w:rPr>
      </w:pPr>
      <w:r w:rsidRPr="00366EA5">
        <w:rPr>
          <w:rFonts w:cs="Arial"/>
          <w:color w:val="000000"/>
          <w:sz w:val="24"/>
          <w:szCs w:val="24"/>
        </w:rPr>
        <w:t xml:space="preserve">wystąpienia konieczności wykonania robót dodatkowych lub zamiennych, udzielenia zamówień dodatkowych lub uzupełniających, które wstrzymują </w:t>
      </w:r>
      <w:r w:rsidR="00743217" w:rsidRPr="00366EA5">
        <w:rPr>
          <w:rFonts w:cs="Arial"/>
          <w:color w:val="000000"/>
          <w:sz w:val="24"/>
          <w:szCs w:val="24"/>
        </w:rPr>
        <w:br/>
      </w:r>
      <w:r w:rsidRPr="00366EA5">
        <w:rPr>
          <w:rFonts w:cs="Arial"/>
          <w:color w:val="000000"/>
          <w:sz w:val="24"/>
          <w:szCs w:val="24"/>
        </w:rPr>
        <w:t>lub opóźniają realizację przedmiotu Umowy.</w:t>
      </w:r>
    </w:p>
    <w:p w:rsidR="00D0256E" w:rsidRPr="00366EA5" w:rsidRDefault="00D0256E" w:rsidP="00201034">
      <w:pPr>
        <w:pStyle w:val="Default"/>
        <w:numPr>
          <w:ilvl w:val="0"/>
          <w:numId w:val="28"/>
        </w:numPr>
        <w:spacing w:after="120" w:line="360" w:lineRule="auto"/>
        <w:ind w:left="426" w:hanging="426"/>
        <w:contextualSpacing/>
        <w:jc w:val="both"/>
      </w:pPr>
      <w:r w:rsidRPr="00366EA5">
        <w:t xml:space="preserve">Zmiana postanowień </w:t>
      </w:r>
      <w:r w:rsidR="006D6017" w:rsidRPr="00366EA5">
        <w:t>u</w:t>
      </w:r>
      <w:r w:rsidRPr="00366EA5">
        <w:t xml:space="preserve">mowy w stosunku do treści oferty </w:t>
      </w:r>
      <w:r w:rsidR="006D6017" w:rsidRPr="00366EA5">
        <w:t>w</w:t>
      </w:r>
      <w:r w:rsidRPr="00366EA5">
        <w:t xml:space="preserve">ykonawcy jest możliwa poprzez zmianę sposobu wykonania przedmiotu </w:t>
      </w:r>
      <w:r w:rsidR="006D6017" w:rsidRPr="00366EA5">
        <w:t>u</w:t>
      </w:r>
      <w:r w:rsidRPr="00366EA5">
        <w:t xml:space="preserve">mowy, zmianę wynagrodzenia Wykonawcy lub poprzez przedłużenie terminu zakończenia robót </w:t>
      </w:r>
      <w:r w:rsidR="00BE2E7A" w:rsidRPr="00366EA5">
        <w:br/>
      </w:r>
      <w:r w:rsidRPr="00366EA5">
        <w:t xml:space="preserve">w przypadku: </w:t>
      </w:r>
    </w:p>
    <w:p w:rsidR="00BE2E7A" w:rsidRPr="00366EA5" w:rsidRDefault="00BE2E7A" w:rsidP="00201034">
      <w:pPr>
        <w:pStyle w:val="ProPublico"/>
        <w:numPr>
          <w:ilvl w:val="1"/>
          <w:numId w:val="36"/>
        </w:numPr>
        <w:spacing w:after="120"/>
        <w:contextualSpacing/>
        <w:jc w:val="both"/>
        <w:rPr>
          <w:rFonts w:cs="Arial"/>
        </w:rPr>
      </w:pPr>
      <w:r w:rsidRPr="00366EA5">
        <w:rPr>
          <w:rFonts w:cs="Arial"/>
          <w:color w:val="000000"/>
          <w:sz w:val="24"/>
          <w:szCs w:val="24"/>
        </w:rPr>
        <w:t xml:space="preserve">wystąpienia </w:t>
      </w:r>
      <w:r w:rsidR="006D6017" w:rsidRPr="00366EA5">
        <w:rPr>
          <w:rFonts w:cs="Arial"/>
          <w:color w:val="000000"/>
          <w:sz w:val="24"/>
          <w:szCs w:val="24"/>
        </w:rPr>
        <w:t>s</w:t>
      </w:r>
      <w:r w:rsidRPr="00366EA5">
        <w:rPr>
          <w:rFonts w:cs="Arial"/>
          <w:color w:val="000000"/>
          <w:sz w:val="24"/>
          <w:szCs w:val="24"/>
        </w:rPr>
        <w:t xml:space="preserve">iły wyższej uniemożliwiającej wykonanie przedmiotu </w:t>
      </w:r>
      <w:r w:rsidR="006D6017" w:rsidRPr="00366EA5">
        <w:rPr>
          <w:rFonts w:cs="Arial"/>
          <w:color w:val="000000"/>
          <w:sz w:val="24"/>
          <w:szCs w:val="24"/>
        </w:rPr>
        <w:t>u</w:t>
      </w:r>
      <w:r w:rsidRPr="00366EA5">
        <w:rPr>
          <w:rFonts w:cs="Arial"/>
          <w:color w:val="000000"/>
          <w:sz w:val="24"/>
          <w:szCs w:val="24"/>
        </w:rPr>
        <w:t>mowy zgodnie z jej postanowieniami</w:t>
      </w:r>
      <w:r w:rsidRPr="00366EA5">
        <w:rPr>
          <w:rFonts w:cs="Arial"/>
        </w:rPr>
        <w:t>;</w:t>
      </w:r>
    </w:p>
    <w:p w:rsidR="00BE2E7A" w:rsidRPr="00366EA5" w:rsidRDefault="00BE2E7A" w:rsidP="00201034">
      <w:pPr>
        <w:pStyle w:val="Default"/>
        <w:numPr>
          <w:ilvl w:val="1"/>
          <w:numId w:val="36"/>
        </w:numPr>
        <w:spacing w:after="120" w:line="360" w:lineRule="auto"/>
        <w:contextualSpacing/>
        <w:jc w:val="both"/>
      </w:pPr>
      <w:r w:rsidRPr="00366EA5">
        <w:t xml:space="preserve">zmian technologicznych – o ile są korzystne dla </w:t>
      </w:r>
      <w:r w:rsidR="00971A07" w:rsidRPr="00366EA5">
        <w:t>z</w:t>
      </w:r>
      <w:r w:rsidRPr="00366EA5">
        <w:t xml:space="preserve">amawiającego i o ile nie powodują zwiększenia wynagrodzenia </w:t>
      </w:r>
      <w:r w:rsidR="00971A07" w:rsidRPr="00366EA5">
        <w:t>w</w:t>
      </w:r>
      <w:r w:rsidRPr="00366EA5">
        <w:t>ykonawcy, pod warunkiem, że są spowodowane w szczególności:</w:t>
      </w:r>
    </w:p>
    <w:p w:rsidR="00BE2E7A" w:rsidRPr="00366EA5" w:rsidRDefault="00BE2E7A" w:rsidP="00201034">
      <w:pPr>
        <w:pStyle w:val="Default"/>
        <w:numPr>
          <w:ilvl w:val="2"/>
          <w:numId w:val="36"/>
        </w:numPr>
        <w:spacing w:after="120" w:line="360" w:lineRule="auto"/>
        <w:contextualSpacing/>
        <w:jc w:val="both"/>
      </w:pPr>
      <w:r w:rsidRPr="00366EA5">
        <w:t xml:space="preserve">pojawieniem się na rynku materiałów lub urządzeń nowszej generacji pozwalających na zaoszczędzenie kosztów realizacji przedmiotu </w:t>
      </w:r>
      <w:r w:rsidR="006D6017" w:rsidRPr="00366EA5">
        <w:t>u</w:t>
      </w:r>
      <w:r w:rsidRPr="00366EA5">
        <w:t>mowy lub</w:t>
      </w:r>
      <w:r w:rsidR="006D6017" w:rsidRPr="00366EA5">
        <w:t xml:space="preserve"> </w:t>
      </w:r>
      <w:r w:rsidRPr="00366EA5">
        <w:t xml:space="preserve">kosztów eksploatacji wykonanego przedmiotu </w:t>
      </w:r>
      <w:r w:rsidR="006D6017" w:rsidRPr="00366EA5">
        <w:t>u</w:t>
      </w:r>
      <w:r w:rsidRPr="00366EA5">
        <w:t xml:space="preserve">mowy, </w:t>
      </w:r>
      <w:r w:rsidR="00743217" w:rsidRPr="00366EA5">
        <w:br/>
      </w:r>
      <w:r w:rsidRPr="00366EA5">
        <w:t xml:space="preserve">lub umożliwiające uzyskanie </w:t>
      </w:r>
      <w:r w:rsidR="00971A07" w:rsidRPr="00366EA5">
        <w:t>lepszej</w:t>
      </w:r>
      <w:r w:rsidR="006D6017" w:rsidRPr="00366EA5">
        <w:t xml:space="preserve"> jakości</w:t>
      </w:r>
      <w:r w:rsidRPr="00366EA5">
        <w:t xml:space="preserve"> robót;</w:t>
      </w:r>
    </w:p>
    <w:p w:rsidR="00BE2E7A" w:rsidRPr="00366EA5" w:rsidRDefault="00BE2E7A" w:rsidP="00201034">
      <w:pPr>
        <w:pStyle w:val="Default"/>
        <w:numPr>
          <w:ilvl w:val="2"/>
          <w:numId w:val="36"/>
        </w:numPr>
        <w:spacing w:after="120" w:line="360" w:lineRule="auto"/>
        <w:contextualSpacing/>
        <w:jc w:val="both"/>
      </w:pPr>
      <w:r w:rsidRPr="00366EA5">
        <w:t>pojawienie się nowszej technologii wykonania zaprojektowanych robót pozwalającej na zaoszczędzenie czasu realizacji inwestycji lub kosztów wykonywanych prac, jak również kosztów eksploatacji wykonanego przedmiotu Umowy.</w:t>
      </w:r>
    </w:p>
    <w:p w:rsidR="00BE2E7A" w:rsidRPr="00366EA5" w:rsidRDefault="00BE2E7A" w:rsidP="00201034">
      <w:pPr>
        <w:pStyle w:val="Default"/>
        <w:numPr>
          <w:ilvl w:val="1"/>
          <w:numId w:val="36"/>
        </w:numPr>
        <w:spacing w:after="120" w:line="360" w:lineRule="auto"/>
        <w:contextualSpacing/>
        <w:jc w:val="both"/>
      </w:pPr>
      <w:r w:rsidRPr="00366EA5">
        <w:t xml:space="preserve">konieczności zrealizowania jakiejkolwiek części robót, objętych przedmiotem </w:t>
      </w:r>
      <w:r w:rsidR="00971A07" w:rsidRPr="00366EA5">
        <w:t>u</w:t>
      </w:r>
      <w:r w:rsidRPr="00366EA5">
        <w:t xml:space="preserve">mowy, przy zastosowaniu odmiennych rozwiązań technicznych lub technologicznych, niż wskazane w </w:t>
      </w:r>
      <w:r w:rsidR="006D6017" w:rsidRPr="00366EA5">
        <w:t>d</w:t>
      </w:r>
      <w:r w:rsidRPr="00366EA5">
        <w:t xml:space="preserve">okumentacji projektowej, a wynikających ze stwierdzonych wad tej </w:t>
      </w:r>
      <w:r w:rsidR="006D6017" w:rsidRPr="00366EA5">
        <w:t>d</w:t>
      </w:r>
      <w:r w:rsidRPr="00366EA5">
        <w:t xml:space="preserve">okumentacji lub zmiany stanu prawnego w oparciu, o który je przygotowano, gdyby zastosowanie przewidzianych rozwiązań groziło niewykonaniem lub wykonaniem nienależytym przedmiotu </w:t>
      </w:r>
      <w:r w:rsidR="006D6017" w:rsidRPr="00366EA5">
        <w:t>u</w:t>
      </w:r>
      <w:r w:rsidRPr="00366EA5">
        <w:t>mowy;</w:t>
      </w:r>
    </w:p>
    <w:p w:rsidR="00BE2E7A" w:rsidRPr="00366EA5" w:rsidRDefault="00BE2E7A" w:rsidP="00201034">
      <w:pPr>
        <w:pStyle w:val="Default"/>
        <w:numPr>
          <w:ilvl w:val="1"/>
          <w:numId w:val="36"/>
        </w:numPr>
        <w:spacing w:after="120" w:line="360" w:lineRule="auto"/>
        <w:contextualSpacing/>
        <w:jc w:val="both"/>
      </w:pPr>
      <w:r w:rsidRPr="00366EA5">
        <w:t xml:space="preserve">konieczność zrealizowania przedmiotu </w:t>
      </w:r>
      <w:r w:rsidR="006D6017" w:rsidRPr="00366EA5">
        <w:t>u</w:t>
      </w:r>
      <w:r w:rsidRPr="00366EA5">
        <w:t>mowy przy zastosowaniu innych rozwiązań technicznych lub materiałowych ze względu na zmiany obowiązującego prawa.</w:t>
      </w:r>
    </w:p>
    <w:p w:rsidR="00A46484" w:rsidRPr="00366EA5" w:rsidRDefault="00A46484" w:rsidP="00201034">
      <w:pPr>
        <w:pStyle w:val="Default"/>
        <w:numPr>
          <w:ilvl w:val="0"/>
          <w:numId w:val="28"/>
        </w:numPr>
        <w:spacing w:after="120" w:line="360" w:lineRule="auto"/>
        <w:ind w:left="426" w:hanging="426"/>
        <w:contextualSpacing/>
        <w:jc w:val="both"/>
      </w:pPr>
      <w:r w:rsidRPr="00366EA5">
        <w:t xml:space="preserve">Zmiana postanowień </w:t>
      </w:r>
      <w:r w:rsidR="006D6017" w:rsidRPr="00366EA5">
        <w:t>u</w:t>
      </w:r>
      <w:r w:rsidRPr="00366EA5">
        <w:t xml:space="preserve">mowy w stosunku do treści oferty </w:t>
      </w:r>
      <w:r w:rsidR="00971A07" w:rsidRPr="00366EA5">
        <w:t>w</w:t>
      </w:r>
      <w:r w:rsidRPr="00366EA5">
        <w:t xml:space="preserve">ykonawcy jest możliwa poprzez ograniczenie zakresu robót przy jednoczesnym zmniejszeniu wynagrodzenia </w:t>
      </w:r>
      <w:r w:rsidR="00971A07" w:rsidRPr="00366EA5">
        <w:t>w</w:t>
      </w:r>
      <w:r w:rsidRPr="00366EA5">
        <w:t xml:space="preserve">ykonawcy na podstawie przeprowadzonej inwentaryzacji. </w:t>
      </w:r>
    </w:p>
    <w:p w:rsidR="00A46484" w:rsidRPr="00366EA5" w:rsidRDefault="00A46484" w:rsidP="00201034">
      <w:pPr>
        <w:pStyle w:val="Default"/>
        <w:numPr>
          <w:ilvl w:val="0"/>
          <w:numId w:val="28"/>
        </w:numPr>
        <w:spacing w:after="120" w:line="360" w:lineRule="auto"/>
        <w:ind w:left="426" w:hanging="426"/>
        <w:contextualSpacing/>
        <w:jc w:val="both"/>
      </w:pPr>
      <w:r w:rsidRPr="00366EA5">
        <w:t xml:space="preserve">Wszelkie zmiany i uzupełnienia </w:t>
      </w:r>
      <w:r w:rsidR="006D6017" w:rsidRPr="00366EA5">
        <w:t>u</w:t>
      </w:r>
      <w:r w:rsidRPr="00366EA5">
        <w:t xml:space="preserve">mowy wymagają uprzedniej akceptacji </w:t>
      </w:r>
      <w:r w:rsidR="00971A07" w:rsidRPr="00366EA5">
        <w:t>s</w:t>
      </w:r>
      <w:r w:rsidRPr="00366EA5">
        <w:t xml:space="preserve">tron </w:t>
      </w:r>
      <w:r w:rsidR="00FB2119" w:rsidRPr="00366EA5">
        <w:br/>
      </w:r>
      <w:r w:rsidRPr="00366EA5">
        <w:t xml:space="preserve">i formy pisemnego aneksu, pod rygorem nieważności, muszą być dokonane przez umocowanych do tego przedstawicieli obu </w:t>
      </w:r>
      <w:r w:rsidR="00971A07" w:rsidRPr="00366EA5">
        <w:t>s</w:t>
      </w:r>
      <w:r w:rsidRPr="00366EA5">
        <w:t xml:space="preserve">tron. </w:t>
      </w:r>
    </w:p>
    <w:p w:rsidR="00FB2119" w:rsidRPr="00366EA5" w:rsidRDefault="00FB2119" w:rsidP="00AD2723">
      <w:pPr>
        <w:spacing w:after="120" w:line="360" w:lineRule="auto"/>
        <w:contextualSpacing/>
        <w:jc w:val="both"/>
        <w:rPr>
          <w:rFonts w:ascii="Arial" w:hAnsi="Arial" w:cs="Arial"/>
          <w:b/>
          <w:bCs/>
          <w:highlight w:val="yellow"/>
        </w:rPr>
      </w:pPr>
    </w:p>
    <w:p w:rsidR="002A42A8" w:rsidRPr="00366EA5" w:rsidRDefault="002A42A8" w:rsidP="00AD2723">
      <w:pPr>
        <w:spacing w:after="120" w:line="360" w:lineRule="auto"/>
        <w:contextualSpacing/>
        <w:jc w:val="both"/>
        <w:rPr>
          <w:rFonts w:ascii="Arial" w:hAnsi="Arial" w:cs="Arial"/>
          <w:b/>
          <w:bCs/>
        </w:rPr>
      </w:pPr>
      <w:r w:rsidRPr="00366EA5">
        <w:rPr>
          <w:rFonts w:ascii="Arial" w:hAnsi="Arial" w:cs="Arial"/>
          <w:b/>
          <w:bCs/>
        </w:rPr>
        <w:t>Uwaga.</w:t>
      </w:r>
    </w:p>
    <w:p w:rsidR="002A42A8" w:rsidRPr="00366EA5" w:rsidRDefault="002A42A8" w:rsidP="00AD2723">
      <w:pPr>
        <w:pStyle w:val="Akapitzlist"/>
        <w:spacing w:after="120" w:line="360" w:lineRule="auto"/>
        <w:ind w:left="0"/>
        <w:contextualSpacing/>
        <w:jc w:val="both"/>
        <w:rPr>
          <w:rFonts w:ascii="Arial" w:hAnsi="Arial" w:cs="Arial"/>
          <w:bCs/>
        </w:rPr>
      </w:pPr>
      <w:r w:rsidRPr="00366EA5">
        <w:rPr>
          <w:rFonts w:ascii="Arial" w:hAnsi="Arial" w:cs="Arial"/>
          <w:bCs/>
        </w:rPr>
        <w:t xml:space="preserve">Podczas realizacji zadania, w przypadku wystąpienia konieczności zastosowania materiałów innych niż określone w dokumentacji wynikających z powyższych </w:t>
      </w:r>
      <w:r w:rsidR="00FB2119" w:rsidRPr="00366EA5">
        <w:rPr>
          <w:rFonts w:ascii="Arial" w:hAnsi="Arial" w:cs="Arial"/>
          <w:bCs/>
        </w:rPr>
        <w:t>przesłanek wykonawca</w:t>
      </w:r>
      <w:r w:rsidRPr="00366EA5">
        <w:rPr>
          <w:rFonts w:ascii="Arial" w:hAnsi="Arial" w:cs="Arial"/>
          <w:bCs/>
        </w:rPr>
        <w:t xml:space="preserve"> </w:t>
      </w:r>
      <w:r w:rsidR="00FB2119" w:rsidRPr="00366EA5">
        <w:rPr>
          <w:rFonts w:ascii="Arial" w:hAnsi="Arial" w:cs="Arial"/>
          <w:bCs/>
        </w:rPr>
        <w:t>musi uzyskać</w:t>
      </w:r>
      <w:r w:rsidRPr="00366EA5">
        <w:rPr>
          <w:rFonts w:ascii="Arial" w:hAnsi="Arial" w:cs="Arial"/>
          <w:bCs/>
        </w:rPr>
        <w:t xml:space="preserve"> akceptację pisemną Konserwatora </w:t>
      </w:r>
      <w:r w:rsidR="00FB2119" w:rsidRPr="00366EA5">
        <w:rPr>
          <w:rFonts w:ascii="Arial" w:hAnsi="Arial" w:cs="Arial"/>
          <w:bCs/>
        </w:rPr>
        <w:t xml:space="preserve">Zabytków, </w:t>
      </w:r>
      <w:r w:rsidRPr="00366EA5">
        <w:rPr>
          <w:rFonts w:ascii="Arial" w:hAnsi="Arial" w:cs="Arial"/>
          <w:bCs/>
        </w:rPr>
        <w:t xml:space="preserve">Projektanta i Zamawiającego. </w:t>
      </w:r>
    </w:p>
    <w:p w:rsidR="002A42A8" w:rsidRPr="00366EA5" w:rsidRDefault="002A42A8" w:rsidP="00AD2723">
      <w:pPr>
        <w:pStyle w:val="Default"/>
        <w:spacing w:after="120" w:line="360" w:lineRule="auto"/>
        <w:contextualSpacing/>
        <w:jc w:val="both"/>
      </w:pPr>
    </w:p>
    <w:p w:rsidR="00376764" w:rsidRPr="00366EA5" w:rsidRDefault="00376764" w:rsidP="00201034">
      <w:pPr>
        <w:pStyle w:val="Akapitzlist"/>
        <w:numPr>
          <w:ilvl w:val="0"/>
          <w:numId w:val="34"/>
        </w:numPr>
        <w:spacing w:after="120" w:line="360" w:lineRule="auto"/>
        <w:ind w:left="0" w:firstLine="0"/>
        <w:contextualSpacing/>
        <w:jc w:val="both"/>
        <w:rPr>
          <w:rFonts w:ascii="Arial" w:hAnsi="Arial" w:cs="Arial"/>
          <w:b/>
        </w:rPr>
      </w:pPr>
      <w:r w:rsidRPr="00366EA5">
        <w:rPr>
          <w:rFonts w:ascii="Arial" w:hAnsi="Arial" w:cs="Arial"/>
          <w:b/>
        </w:rPr>
        <w:t>Warunki udziału w postępowaniu oraz opis sposobu dokonywania oceny spełniania wa</w:t>
      </w:r>
      <w:r w:rsidR="00FC3D28" w:rsidRPr="00366EA5">
        <w:rPr>
          <w:rFonts w:ascii="Arial" w:hAnsi="Arial" w:cs="Arial"/>
          <w:b/>
        </w:rPr>
        <w:t>runków udziału w postępowaniu.</w:t>
      </w:r>
    </w:p>
    <w:p w:rsidR="00376764" w:rsidRPr="00366EA5" w:rsidRDefault="00376764" w:rsidP="00AD2723">
      <w:pPr>
        <w:pStyle w:val="ProPublico"/>
        <w:spacing w:after="120"/>
        <w:contextualSpacing/>
        <w:jc w:val="both"/>
        <w:rPr>
          <w:rFonts w:cs="Arial"/>
          <w:sz w:val="24"/>
          <w:szCs w:val="24"/>
        </w:rPr>
      </w:pPr>
      <w:r w:rsidRPr="00366EA5">
        <w:rPr>
          <w:rFonts w:cs="Arial"/>
          <w:sz w:val="24"/>
          <w:szCs w:val="24"/>
        </w:rPr>
        <w:t xml:space="preserve">O udzielenie zamówienia mogą ubiegać się wykonawcy, którzy spełniają następujące warunki: </w:t>
      </w:r>
    </w:p>
    <w:p w:rsidR="00376764" w:rsidRPr="00366EA5" w:rsidRDefault="00376764" w:rsidP="00AD2723">
      <w:pPr>
        <w:pStyle w:val="NormalnyWeb"/>
        <w:numPr>
          <w:ilvl w:val="0"/>
          <w:numId w:val="2"/>
        </w:numPr>
        <w:spacing w:before="0" w:beforeAutospacing="0" w:after="120" w:afterAutospacing="0" w:line="360" w:lineRule="auto"/>
        <w:ind w:left="0" w:right="108" w:firstLine="0"/>
        <w:contextualSpacing/>
        <w:rPr>
          <w:rFonts w:ascii="Arial" w:hAnsi="Arial" w:cs="Arial"/>
          <w:sz w:val="24"/>
          <w:szCs w:val="24"/>
        </w:rPr>
      </w:pPr>
      <w:r w:rsidRPr="00366EA5">
        <w:rPr>
          <w:rFonts w:ascii="Arial" w:hAnsi="Arial" w:cs="Arial"/>
          <w:sz w:val="24"/>
          <w:szCs w:val="24"/>
        </w:rPr>
        <w:t>n</w:t>
      </w:r>
      <w:r w:rsidR="005B3D8D" w:rsidRPr="00366EA5">
        <w:rPr>
          <w:rFonts w:ascii="Arial" w:hAnsi="Arial" w:cs="Arial"/>
          <w:sz w:val="24"/>
          <w:szCs w:val="24"/>
        </w:rPr>
        <w:t>iepodleganie</w:t>
      </w:r>
      <w:r w:rsidRPr="00366EA5">
        <w:rPr>
          <w:rFonts w:ascii="Arial" w:hAnsi="Arial" w:cs="Arial"/>
          <w:sz w:val="24"/>
          <w:szCs w:val="24"/>
        </w:rPr>
        <w:t xml:space="preserve"> wykluczeniu na podstawie art. 24 ust. 1 Pzp, </w:t>
      </w:r>
    </w:p>
    <w:p w:rsidR="00376764" w:rsidRPr="00366EA5" w:rsidRDefault="00376764" w:rsidP="00AD2723">
      <w:pPr>
        <w:pStyle w:val="NormalnyWeb"/>
        <w:numPr>
          <w:ilvl w:val="0"/>
          <w:numId w:val="2"/>
        </w:numPr>
        <w:spacing w:before="0" w:beforeAutospacing="0" w:after="120" w:afterAutospacing="0" w:line="360" w:lineRule="auto"/>
        <w:ind w:left="0" w:right="108" w:firstLine="0"/>
        <w:contextualSpacing/>
        <w:rPr>
          <w:rFonts w:ascii="Arial" w:hAnsi="Arial" w:cs="Arial"/>
          <w:sz w:val="24"/>
          <w:szCs w:val="24"/>
        </w:rPr>
      </w:pPr>
      <w:r w:rsidRPr="00366EA5">
        <w:rPr>
          <w:rFonts w:ascii="Arial" w:hAnsi="Arial" w:cs="Arial"/>
          <w:sz w:val="24"/>
          <w:szCs w:val="24"/>
        </w:rPr>
        <w:t>spełnia</w:t>
      </w:r>
      <w:r w:rsidR="005B3D8D" w:rsidRPr="00366EA5">
        <w:rPr>
          <w:rFonts w:ascii="Arial" w:hAnsi="Arial" w:cs="Arial"/>
          <w:sz w:val="24"/>
          <w:szCs w:val="24"/>
        </w:rPr>
        <w:t>nie warunków określonych</w:t>
      </w:r>
      <w:r w:rsidRPr="00366EA5">
        <w:rPr>
          <w:rFonts w:ascii="Arial" w:hAnsi="Arial" w:cs="Arial"/>
          <w:sz w:val="24"/>
          <w:szCs w:val="24"/>
        </w:rPr>
        <w:t xml:space="preserve"> </w:t>
      </w:r>
      <w:r w:rsidR="0008716C" w:rsidRPr="00366EA5">
        <w:rPr>
          <w:rFonts w:ascii="Arial" w:hAnsi="Arial" w:cs="Arial"/>
          <w:sz w:val="24"/>
          <w:szCs w:val="24"/>
        </w:rPr>
        <w:t>w</w:t>
      </w:r>
      <w:r w:rsidR="003458FE" w:rsidRPr="00366EA5">
        <w:rPr>
          <w:rFonts w:ascii="Arial" w:hAnsi="Arial" w:cs="Arial"/>
          <w:sz w:val="24"/>
          <w:szCs w:val="24"/>
        </w:rPr>
        <w:t xml:space="preserve"> art. 22 ust. 1 Pzp;</w:t>
      </w:r>
    </w:p>
    <w:p w:rsidR="00376764" w:rsidRPr="00366EA5" w:rsidRDefault="005B3D8D" w:rsidP="00AD2723">
      <w:pPr>
        <w:pStyle w:val="NormalnyWeb"/>
        <w:numPr>
          <w:ilvl w:val="0"/>
          <w:numId w:val="2"/>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 xml:space="preserve">wiedza i doświadczenie – warunek zostanie uznany za </w:t>
      </w:r>
      <w:r w:rsidR="006D6017" w:rsidRPr="00366EA5">
        <w:rPr>
          <w:rFonts w:ascii="Arial" w:hAnsi="Arial" w:cs="Arial"/>
          <w:sz w:val="24"/>
          <w:szCs w:val="24"/>
        </w:rPr>
        <w:t>spełniony, jeżeli</w:t>
      </w:r>
      <w:r w:rsidRPr="00366EA5">
        <w:rPr>
          <w:rFonts w:ascii="Arial" w:hAnsi="Arial" w:cs="Arial"/>
          <w:sz w:val="24"/>
          <w:szCs w:val="24"/>
        </w:rPr>
        <w:t xml:space="preserve"> wykonawca zrealizował </w:t>
      </w:r>
      <w:r w:rsidR="00376764" w:rsidRPr="00366EA5">
        <w:rPr>
          <w:rFonts w:ascii="Arial" w:hAnsi="Arial" w:cs="Arial"/>
          <w:sz w:val="24"/>
          <w:szCs w:val="24"/>
        </w:rPr>
        <w:t>w ciągu ostatnich pięciu lat przed up</w:t>
      </w:r>
      <w:r w:rsidR="006E7F4D" w:rsidRPr="00366EA5">
        <w:rPr>
          <w:rFonts w:ascii="Arial" w:hAnsi="Arial" w:cs="Arial"/>
          <w:sz w:val="24"/>
          <w:szCs w:val="24"/>
        </w:rPr>
        <w:t xml:space="preserve">ływem terminu składania ofert, </w:t>
      </w:r>
      <w:r w:rsidR="00376764" w:rsidRPr="00366EA5">
        <w:rPr>
          <w:rFonts w:ascii="Arial" w:hAnsi="Arial" w:cs="Arial"/>
          <w:sz w:val="24"/>
          <w:szCs w:val="24"/>
        </w:rPr>
        <w:t>a jeżeli okres prowad</w:t>
      </w:r>
      <w:r w:rsidR="00E97D4E" w:rsidRPr="00366EA5">
        <w:rPr>
          <w:rFonts w:ascii="Arial" w:hAnsi="Arial" w:cs="Arial"/>
          <w:sz w:val="24"/>
          <w:szCs w:val="24"/>
        </w:rPr>
        <w:t>zenia działalności jest krótszy</w:t>
      </w:r>
      <w:r w:rsidR="00BF42CB" w:rsidRPr="00366EA5">
        <w:rPr>
          <w:rFonts w:ascii="Arial" w:hAnsi="Arial" w:cs="Arial"/>
          <w:sz w:val="24"/>
          <w:szCs w:val="24"/>
        </w:rPr>
        <w:t xml:space="preserve"> </w:t>
      </w:r>
      <w:r w:rsidR="00376764" w:rsidRPr="00366EA5">
        <w:rPr>
          <w:rFonts w:ascii="Arial" w:hAnsi="Arial" w:cs="Arial"/>
          <w:sz w:val="24"/>
          <w:szCs w:val="24"/>
        </w:rPr>
        <w:t>– w tym okresie, minimum dwie roboty budowlane odpowiadające swoim rodzajem</w:t>
      </w:r>
      <w:r w:rsidR="00E97D4E" w:rsidRPr="00366EA5">
        <w:rPr>
          <w:rFonts w:ascii="Arial" w:hAnsi="Arial" w:cs="Arial"/>
          <w:sz w:val="24"/>
          <w:szCs w:val="24"/>
        </w:rPr>
        <w:t xml:space="preserve"> </w:t>
      </w:r>
      <w:r w:rsidR="003458FE" w:rsidRPr="00366EA5">
        <w:rPr>
          <w:rFonts w:ascii="Arial" w:hAnsi="Arial" w:cs="Arial"/>
          <w:sz w:val="24"/>
          <w:szCs w:val="24"/>
        </w:rPr>
        <w:br/>
      </w:r>
      <w:r w:rsidR="00E97D4E" w:rsidRPr="00366EA5">
        <w:rPr>
          <w:rFonts w:ascii="Arial" w:hAnsi="Arial" w:cs="Arial"/>
          <w:sz w:val="24"/>
          <w:szCs w:val="24"/>
        </w:rPr>
        <w:t>i wartością</w:t>
      </w:r>
      <w:r w:rsidR="00376764" w:rsidRPr="00366EA5">
        <w:rPr>
          <w:rFonts w:ascii="Arial" w:hAnsi="Arial" w:cs="Arial"/>
          <w:sz w:val="24"/>
          <w:szCs w:val="24"/>
        </w:rPr>
        <w:t xml:space="preserve"> robotom budowlanym stanowiącym przedmiot</w:t>
      </w:r>
      <w:r w:rsidR="00887379" w:rsidRPr="00366EA5">
        <w:rPr>
          <w:rFonts w:ascii="Arial" w:hAnsi="Arial" w:cs="Arial"/>
          <w:sz w:val="24"/>
          <w:szCs w:val="24"/>
        </w:rPr>
        <w:t xml:space="preserve"> </w:t>
      </w:r>
      <w:r w:rsidR="00376764" w:rsidRPr="00366EA5">
        <w:rPr>
          <w:rFonts w:ascii="Arial" w:hAnsi="Arial" w:cs="Arial"/>
          <w:sz w:val="24"/>
          <w:szCs w:val="24"/>
        </w:rPr>
        <w:t>zamówienia</w:t>
      </w:r>
      <w:r w:rsidR="002A42A8" w:rsidRPr="00366EA5">
        <w:rPr>
          <w:rFonts w:ascii="Arial" w:hAnsi="Arial" w:cs="Arial"/>
          <w:sz w:val="24"/>
          <w:szCs w:val="24"/>
        </w:rPr>
        <w:t>, przy czym łączna wartość tych robót nie może być mniejsza niż 10 000 000,00 zł</w:t>
      </w:r>
      <w:r w:rsidR="00FD270A" w:rsidRPr="00366EA5">
        <w:rPr>
          <w:rFonts w:ascii="Arial" w:hAnsi="Arial" w:cs="Arial"/>
          <w:sz w:val="24"/>
          <w:szCs w:val="24"/>
        </w:rPr>
        <w:t>,</w:t>
      </w:r>
      <w:r w:rsidRPr="00366EA5">
        <w:rPr>
          <w:rFonts w:ascii="Arial" w:hAnsi="Arial" w:cs="Arial"/>
          <w:sz w:val="24"/>
          <w:szCs w:val="24"/>
        </w:rPr>
        <w:t xml:space="preserve"> </w:t>
      </w:r>
      <w:r w:rsidR="003458FE" w:rsidRPr="00366EA5">
        <w:rPr>
          <w:rFonts w:ascii="Arial" w:hAnsi="Arial" w:cs="Arial"/>
          <w:sz w:val="24"/>
          <w:szCs w:val="24"/>
        </w:rPr>
        <w:br/>
      </w:r>
      <w:r w:rsidR="00FD270A" w:rsidRPr="00366EA5">
        <w:rPr>
          <w:rFonts w:ascii="Arial" w:hAnsi="Arial" w:cs="Arial"/>
          <w:sz w:val="24"/>
          <w:szCs w:val="24"/>
        </w:rPr>
        <w:t>a</w:t>
      </w:r>
      <w:r w:rsidRPr="00366EA5">
        <w:rPr>
          <w:rFonts w:ascii="Arial" w:hAnsi="Arial" w:cs="Arial"/>
          <w:sz w:val="24"/>
          <w:szCs w:val="24"/>
        </w:rPr>
        <w:t xml:space="preserve"> wartość przynajmniej jednej roboty powinna wynosić minimum 5 000 000,00 złotych;</w:t>
      </w:r>
    </w:p>
    <w:p w:rsidR="003E4A2B" w:rsidRPr="00366EA5" w:rsidRDefault="005B3D8D" w:rsidP="00AD2723">
      <w:pPr>
        <w:pStyle w:val="NormalnyWeb"/>
        <w:numPr>
          <w:ilvl w:val="0"/>
          <w:numId w:val="2"/>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color w:val="000000"/>
          <w:sz w:val="24"/>
          <w:szCs w:val="24"/>
        </w:rPr>
        <w:t xml:space="preserve">osoby zdolne do wykonania zamówienia </w:t>
      </w:r>
      <w:r w:rsidRPr="00366EA5">
        <w:rPr>
          <w:rFonts w:ascii="Arial" w:hAnsi="Arial" w:cs="Arial"/>
          <w:sz w:val="24"/>
          <w:szCs w:val="24"/>
        </w:rPr>
        <w:t xml:space="preserve">– warunek zostanie uznany </w:t>
      </w:r>
      <w:r w:rsidR="003458FE" w:rsidRPr="00366EA5">
        <w:rPr>
          <w:rFonts w:ascii="Arial" w:hAnsi="Arial" w:cs="Arial"/>
          <w:sz w:val="24"/>
          <w:szCs w:val="24"/>
        </w:rPr>
        <w:br/>
      </w:r>
      <w:r w:rsidRPr="00366EA5">
        <w:rPr>
          <w:rFonts w:ascii="Arial" w:hAnsi="Arial" w:cs="Arial"/>
          <w:sz w:val="24"/>
          <w:szCs w:val="24"/>
        </w:rPr>
        <w:t xml:space="preserve">za </w:t>
      </w:r>
      <w:r w:rsidR="0036554A" w:rsidRPr="00366EA5">
        <w:rPr>
          <w:rFonts w:ascii="Arial" w:hAnsi="Arial" w:cs="Arial"/>
          <w:sz w:val="24"/>
          <w:szCs w:val="24"/>
        </w:rPr>
        <w:t>spełniony, jeżeli</w:t>
      </w:r>
      <w:r w:rsidRPr="00366EA5">
        <w:rPr>
          <w:rFonts w:ascii="Arial" w:hAnsi="Arial" w:cs="Arial"/>
          <w:sz w:val="24"/>
          <w:szCs w:val="24"/>
        </w:rPr>
        <w:t xml:space="preserve"> wykonawca</w:t>
      </w:r>
      <w:r w:rsidRPr="00366EA5">
        <w:rPr>
          <w:rFonts w:ascii="Arial" w:hAnsi="Arial" w:cs="Arial"/>
          <w:color w:val="000000"/>
          <w:sz w:val="24"/>
          <w:szCs w:val="24"/>
        </w:rPr>
        <w:t xml:space="preserve"> </w:t>
      </w:r>
      <w:r w:rsidR="0008716C" w:rsidRPr="00366EA5">
        <w:rPr>
          <w:rFonts w:ascii="Arial" w:hAnsi="Arial" w:cs="Arial"/>
          <w:color w:val="000000"/>
          <w:sz w:val="24"/>
          <w:szCs w:val="24"/>
        </w:rPr>
        <w:t xml:space="preserve">wykaże, że </w:t>
      </w:r>
      <w:r w:rsidR="00376764" w:rsidRPr="00366EA5">
        <w:rPr>
          <w:rFonts w:ascii="Arial" w:hAnsi="Arial" w:cs="Arial"/>
          <w:color w:val="000000"/>
          <w:sz w:val="24"/>
          <w:szCs w:val="24"/>
        </w:rPr>
        <w:t xml:space="preserve">przy realizacji zamówienia </w:t>
      </w:r>
      <w:r w:rsidRPr="00366EA5">
        <w:rPr>
          <w:rFonts w:ascii="Arial" w:hAnsi="Arial" w:cs="Arial"/>
          <w:color w:val="000000"/>
          <w:sz w:val="24"/>
          <w:szCs w:val="24"/>
        </w:rPr>
        <w:t>dyspon</w:t>
      </w:r>
      <w:r w:rsidR="0008716C" w:rsidRPr="00366EA5">
        <w:rPr>
          <w:rFonts w:ascii="Arial" w:hAnsi="Arial" w:cs="Arial"/>
          <w:color w:val="000000"/>
          <w:sz w:val="24"/>
          <w:szCs w:val="24"/>
        </w:rPr>
        <w:t>ował będzie</w:t>
      </w:r>
      <w:r w:rsidRPr="00366EA5">
        <w:rPr>
          <w:rFonts w:ascii="Arial" w:hAnsi="Arial" w:cs="Arial"/>
          <w:color w:val="000000"/>
          <w:sz w:val="24"/>
          <w:szCs w:val="24"/>
        </w:rPr>
        <w:t xml:space="preserve"> </w:t>
      </w:r>
      <w:r w:rsidR="003E4A2B" w:rsidRPr="00366EA5">
        <w:rPr>
          <w:rFonts w:ascii="Arial" w:hAnsi="Arial" w:cs="Arial"/>
          <w:color w:val="000000"/>
          <w:sz w:val="24"/>
          <w:szCs w:val="24"/>
        </w:rPr>
        <w:t>następującymi osobami posiadającymi uprawnienia do kierowania robotami budowlanymi bez ograniczeń</w:t>
      </w:r>
      <w:r w:rsidR="00FB79B7" w:rsidRPr="00366EA5">
        <w:rPr>
          <w:rFonts w:ascii="Arial" w:hAnsi="Arial" w:cs="Arial"/>
          <w:color w:val="000000"/>
          <w:sz w:val="24"/>
          <w:szCs w:val="24"/>
        </w:rPr>
        <w:t xml:space="preserve">, (co najmniej jedna osoba </w:t>
      </w:r>
      <w:r w:rsidR="0008716C" w:rsidRPr="00366EA5">
        <w:rPr>
          <w:rFonts w:ascii="Arial" w:hAnsi="Arial" w:cs="Arial"/>
          <w:color w:val="000000"/>
          <w:sz w:val="24"/>
          <w:szCs w:val="24"/>
        </w:rPr>
        <w:br/>
      </w:r>
      <w:r w:rsidR="00FB79B7" w:rsidRPr="00366EA5">
        <w:rPr>
          <w:rFonts w:ascii="Arial" w:hAnsi="Arial" w:cs="Arial"/>
          <w:color w:val="000000"/>
          <w:sz w:val="24"/>
          <w:szCs w:val="24"/>
        </w:rPr>
        <w:t>w każdej specjalności), wpisan</w:t>
      </w:r>
      <w:r w:rsidRPr="00366EA5">
        <w:rPr>
          <w:rFonts w:ascii="Arial" w:hAnsi="Arial" w:cs="Arial"/>
          <w:color w:val="000000"/>
          <w:sz w:val="24"/>
          <w:szCs w:val="24"/>
        </w:rPr>
        <w:t>ymi</w:t>
      </w:r>
      <w:r w:rsidR="00FB79B7" w:rsidRPr="00366EA5">
        <w:rPr>
          <w:rFonts w:ascii="Arial" w:hAnsi="Arial" w:cs="Arial"/>
          <w:color w:val="000000"/>
          <w:sz w:val="24"/>
          <w:szCs w:val="24"/>
        </w:rPr>
        <w:t xml:space="preserve"> </w:t>
      </w:r>
      <w:r w:rsidR="00FB79B7" w:rsidRPr="00366EA5">
        <w:rPr>
          <w:rFonts w:ascii="Arial" w:hAnsi="Arial" w:cs="Arial"/>
          <w:sz w:val="24"/>
          <w:szCs w:val="24"/>
        </w:rPr>
        <w:t xml:space="preserve">do właściwej izby samorządu zawodowego, </w:t>
      </w:r>
      <w:r w:rsidR="0008716C" w:rsidRPr="00366EA5">
        <w:rPr>
          <w:rFonts w:ascii="Arial" w:hAnsi="Arial" w:cs="Arial"/>
          <w:sz w:val="24"/>
          <w:szCs w:val="24"/>
        </w:rPr>
        <w:br/>
      </w:r>
      <w:r w:rsidR="00FB79B7" w:rsidRPr="00366EA5">
        <w:rPr>
          <w:rFonts w:ascii="Arial" w:hAnsi="Arial" w:cs="Arial"/>
          <w:sz w:val="24"/>
          <w:szCs w:val="24"/>
        </w:rPr>
        <w:t>z potwierdzeniem obowiązkowego ubezpieczenia od odpowiedzialności cywilnej</w:t>
      </w:r>
      <w:r w:rsidR="003E4A2B" w:rsidRPr="00366EA5">
        <w:rPr>
          <w:rFonts w:ascii="Arial" w:hAnsi="Arial" w:cs="Arial"/>
          <w:color w:val="000000"/>
          <w:sz w:val="24"/>
          <w:szCs w:val="24"/>
        </w:rPr>
        <w:t>:</w:t>
      </w:r>
    </w:p>
    <w:p w:rsidR="00376764" w:rsidRPr="00366EA5" w:rsidRDefault="00376764" w:rsidP="00201034">
      <w:pPr>
        <w:pStyle w:val="NormalnyWeb"/>
        <w:numPr>
          <w:ilvl w:val="0"/>
          <w:numId w:val="29"/>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w specjal</w:t>
      </w:r>
      <w:r w:rsidR="00461E5B" w:rsidRPr="00366EA5">
        <w:rPr>
          <w:rFonts w:ascii="Arial" w:hAnsi="Arial" w:cs="Arial"/>
          <w:color w:val="000000"/>
          <w:sz w:val="24"/>
          <w:szCs w:val="24"/>
        </w:rPr>
        <w:t>ności konstrukcyjno-</w:t>
      </w:r>
      <w:r w:rsidR="00141DF8" w:rsidRPr="00366EA5">
        <w:rPr>
          <w:rFonts w:ascii="Arial" w:hAnsi="Arial" w:cs="Arial"/>
          <w:color w:val="000000"/>
          <w:sz w:val="24"/>
          <w:szCs w:val="24"/>
        </w:rPr>
        <w:t>budowlanej</w:t>
      </w:r>
      <w:r w:rsidR="00FB79B7" w:rsidRPr="00366EA5">
        <w:rPr>
          <w:rFonts w:ascii="Arial" w:hAnsi="Arial" w:cs="Arial"/>
          <w:color w:val="000000"/>
          <w:sz w:val="24"/>
          <w:szCs w:val="24"/>
        </w:rPr>
        <w:t>,</w:t>
      </w:r>
      <w:r w:rsidR="00141DF8" w:rsidRPr="00366EA5">
        <w:rPr>
          <w:rFonts w:ascii="Arial" w:hAnsi="Arial" w:cs="Arial"/>
          <w:color w:val="000000"/>
          <w:sz w:val="24"/>
          <w:szCs w:val="24"/>
        </w:rPr>
        <w:t xml:space="preserve"> </w:t>
      </w:r>
      <w:r w:rsidR="003E4A2B" w:rsidRPr="00366EA5">
        <w:rPr>
          <w:rFonts w:ascii="Arial" w:hAnsi="Arial" w:cs="Arial"/>
          <w:color w:val="000000"/>
          <w:sz w:val="24"/>
          <w:szCs w:val="24"/>
        </w:rPr>
        <w:t xml:space="preserve">która </w:t>
      </w:r>
      <w:r w:rsidR="00141DF8" w:rsidRPr="00366EA5">
        <w:rPr>
          <w:rFonts w:ascii="Arial" w:hAnsi="Arial" w:cs="Arial"/>
          <w:sz w:val="24"/>
          <w:szCs w:val="24"/>
        </w:rPr>
        <w:t>odbył</w:t>
      </w:r>
      <w:r w:rsidR="003E4A2B" w:rsidRPr="00366EA5">
        <w:rPr>
          <w:rFonts w:ascii="Arial" w:hAnsi="Arial" w:cs="Arial"/>
          <w:sz w:val="24"/>
          <w:szCs w:val="24"/>
        </w:rPr>
        <w:t>a</w:t>
      </w:r>
      <w:r w:rsidR="00141DF8" w:rsidRPr="00366EA5">
        <w:rPr>
          <w:rFonts w:ascii="Arial" w:hAnsi="Arial" w:cs="Arial"/>
          <w:sz w:val="24"/>
          <w:szCs w:val="24"/>
        </w:rPr>
        <w:t xml:space="preserve"> co najmniej 2-letnią praktykę zawodową na budowie przy zabytkach nieruchomych wpisanych do rejestru zabytków, zgodnie </w:t>
      </w:r>
      <w:r w:rsidR="00D5439E" w:rsidRPr="00366EA5">
        <w:rPr>
          <w:rFonts w:ascii="Arial" w:hAnsi="Arial" w:cs="Arial"/>
          <w:sz w:val="24"/>
          <w:szCs w:val="24"/>
        </w:rPr>
        <w:t xml:space="preserve">z rozporządzeniem Ministra Kultury </w:t>
      </w:r>
      <w:r w:rsidR="003458FE" w:rsidRPr="00366EA5">
        <w:rPr>
          <w:rFonts w:ascii="Arial" w:hAnsi="Arial" w:cs="Arial"/>
          <w:sz w:val="24"/>
          <w:szCs w:val="24"/>
        </w:rPr>
        <w:br/>
      </w:r>
      <w:r w:rsidR="00D5439E" w:rsidRPr="00366EA5">
        <w:rPr>
          <w:rFonts w:ascii="Arial" w:hAnsi="Arial" w:cs="Arial"/>
          <w:sz w:val="24"/>
          <w:szCs w:val="24"/>
        </w:rPr>
        <w:t>i Dziedzictwa Narodowego z dnia 27 lipca 2011 r. w sprawie prowadzenia prac konserwatorskich, prac restauratorskich, robót budowlanych, badań konserwatorskich, badań architektonicznych, i innych działań przy zabytku wpisanym do rejestru zabytków oraz badań archeologicznych (</w:t>
      </w:r>
      <w:r w:rsidR="00D5439E" w:rsidRPr="00366EA5">
        <w:rPr>
          <w:rFonts w:ascii="Arial" w:hAnsi="Arial" w:cs="Arial"/>
          <w:bCs/>
          <w:sz w:val="24"/>
          <w:szCs w:val="24"/>
        </w:rPr>
        <w:t>Dz. U. 2011 nr 165 poz. 987)</w:t>
      </w:r>
      <w:r w:rsidRPr="00366EA5">
        <w:rPr>
          <w:rFonts w:ascii="Arial" w:hAnsi="Arial" w:cs="Arial"/>
          <w:color w:val="000000"/>
          <w:sz w:val="24"/>
          <w:szCs w:val="24"/>
        </w:rPr>
        <w:t xml:space="preserve">, </w:t>
      </w:r>
      <w:r w:rsidR="00FD270A" w:rsidRPr="00366EA5">
        <w:rPr>
          <w:rFonts w:ascii="Arial" w:hAnsi="Arial" w:cs="Arial"/>
          <w:color w:val="000000"/>
          <w:sz w:val="24"/>
          <w:szCs w:val="24"/>
        </w:rPr>
        <w:t>przewidziana do pełnienia funkcji kierownika budowy;</w:t>
      </w:r>
    </w:p>
    <w:p w:rsidR="00FB79B7" w:rsidRPr="00366EA5" w:rsidRDefault="003E4A2B" w:rsidP="00201034">
      <w:pPr>
        <w:pStyle w:val="NormalnyWeb"/>
        <w:numPr>
          <w:ilvl w:val="0"/>
          <w:numId w:val="29"/>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w spe</w:t>
      </w:r>
      <w:r w:rsidR="003458FE" w:rsidRPr="00366EA5">
        <w:rPr>
          <w:rFonts w:ascii="Arial" w:hAnsi="Arial" w:cs="Arial"/>
          <w:sz w:val="24"/>
          <w:szCs w:val="24"/>
        </w:rPr>
        <w:t>cjalności instalacji</w:t>
      </w:r>
      <w:r w:rsidR="00FB79B7" w:rsidRPr="00366EA5">
        <w:rPr>
          <w:rFonts w:ascii="Arial" w:hAnsi="Arial" w:cs="Arial"/>
          <w:sz w:val="24"/>
          <w:szCs w:val="24"/>
        </w:rPr>
        <w:t xml:space="preserve"> elektrycznych</w:t>
      </w:r>
      <w:r w:rsidR="00FD270A" w:rsidRPr="00366EA5">
        <w:rPr>
          <w:rFonts w:ascii="Arial" w:hAnsi="Arial" w:cs="Arial"/>
          <w:sz w:val="24"/>
          <w:szCs w:val="24"/>
        </w:rPr>
        <w:t>,</w:t>
      </w:r>
      <w:r w:rsidR="00FD270A" w:rsidRPr="00366EA5">
        <w:rPr>
          <w:rFonts w:ascii="Arial" w:hAnsi="Arial" w:cs="Arial"/>
          <w:color w:val="000000"/>
          <w:sz w:val="24"/>
          <w:szCs w:val="24"/>
        </w:rPr>
        <w:t xml:space="preserve"> przewidziana do pełnienia funkcji kierownika robót</w:t>
      </w:r>
      <w:r w:rsidR="003458FE" w:rsidRPr="00366EA5">
        <w:rPr>
          <w:rFonts w:ascii="Arial" w:hAnsi="Arial" w:cs="Arial"/>
          <w:sz w:val="24"/>
          <w:szCs w:val="24"/>
        </w:rPr>
        <w:t>;</w:t>
      </w:r>
      <w:r w:rsidR="00FB79B7" w:rsidRPr="00366EA5">
        <w:rPr>
          <w:rFonts w:ascii="Arial" w:hAnsi="Arial" w:cs="Arial"/>
          <w:sz w:val="24"/>
          <w:szCs w:val="24"/>
        </w:rPr>
        <w:t xml:space="preserve"> </w:t>
      </w:r>
    </w:p>
    <w:p w:rsidR="003E4A2B" w:rsidRPr="00366EA5" w:rsidRDefault="003E4A2B" w:rsidP="00201034">
      <w:pPr>
        <w:pStyle w:val="NormalnyWeb"/>
        <w:numPr>
          <w:ilvl w:val="0"/>
          <w:numId w:val="29"/>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w specjalności instalacji sanitarnych</w:t>
      </w:r>
      <w:r w:rsidR="0008716C" w:rsidRPr="00366EA5">
        <w:rPr>
          <w:rFonts w:ascii="Arial" w:hAnsi="Arial" w:cs="Arial"/>
          <w:sz w:val="24"/>
          <w:szCs w:val="24"/>
        </w:rPr>
        <w:t>,</w:t>
      </w:r>
      <w:r w:rsidR="00FD270A" w:rsidRPr="00366EA5">
        <w:rPr>
          <w:rFonts w:ascii="Arial" w:hAnsi="Arial" w:cs="Arial"/>
          <w:color w:val="000000"/>
          <w:sz w:val="24"/>
          <w:szCs w:val="24"/>
        </w:rPr>
        <w:t xml:space="preserve"> przewidziana do pełnienia funkcji kierownika robót</w:t>
      </w:r>
      <w:r w:rsidR="003458FE" w:rsidRPr="00366EA5">
        <w:rPr>
          <w:rFonts w:ascii="Arial" w:hAnsi="Arial" w:cs="Arial"/>
          <w:sz w:val="24"/>
          <w:szCs w:val="24"/>
        </w:rPr>
        <w:t>;</w:t>
      </w:r>
      <w:r w:rsidR="00FB79B7" w:rsidRPr="00366EA5">
        <w:rPr>
          <w:rFonts w:ascii="Arial" w:hAnsi="Arial" w:cs="Arial"/>
          <w:sz w:val="24"/>
          <w:szCs w:val="24"/>
        </w:rPr>
        <w:t xml:space="preserve"> </w:t>
      </w:r>
    </w:p>
    <w:p w:rsidR="003E4A2B" w:rsidRPr="00366EA5" w:rsidRDefault="003E4A2B" w:rsidP="00201034">
      <w:pPr>
        <w:pStyle w:val="NormalnyWeb"/>
        <w:numPr>
          <w:ilvl w:val="0"/>
          <w:numId w:val="29"/>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w specjalności drogowej</w:t>
      </w:r>
      <w:r w:rsidR="00FD270A" w:rsidRPr="00366EA5">
        <w:rPr>
          <w:rFonts w:ascii="Arial" w:hAnsi="Arial" w:cs="Arial"/>
          <w:color w:val="000000"/>
          <w:sz w:val="24"/>
          <w:szCs w:val="24"/>
        </w:rPr>
        <w:t xml:space="preserve"> przewidziana</w:t>
      </w:r>
      <w:r w:rsidR="0008716C" w:rsidRPr="00366EA5">
        <w:rPr>
          <w:rFonts w:ascii="Arial" w:hAnsi="Arial" w:cs="Arial"/>
          <w:color w:val="000000"/>
          <w:sz w:val="24"/>
          <w:szCs w:val="24"/>
        </w:rPr>
        <w:t>,</w:t>
      </w:r>
      <w:r w:rsidR="00FD270A" w:rsidRPr="00366EA5">
        <w:rPr>
          <w:rFonts w:ascii="Arial" w:hAnsi="Arial" w:cs="Arial"/>
          <w:color w:val="000000"/>
          <w:sz w:val="24"/>
          <w:szCs w:val="24"/>
        </w:rPr>
        <w:t xml:space="preserve"> do pełnienia funkcji kierownika robót</w:t>
      </w:r>
      <w:r w:rsidR="00FB79B7" w:rsidRPr="00366EA5">
        <w:rPr>
          <w:rFonts w:ascii="Arial" w:hAnsi="Arial" w:cs="Arial"/>
          <w:sz w:val="24"/>
          <w:szCs w:val="24"/>
        </w:rPr>
        <w:t>.</w:t>
      </w:r>
    </w:p>
    <w:p w:rsidR="0008716C" w:rsidRPr="00366EA5" w:rsidRDefault="005136D9" w:rsidP="00AD2723">
      <w:pPr>
        <w:pStyle w:val="NormalnyWeb"/>
        <w:numPr>
          <w:ilvl w:val="0"/>
          <w:numId w:val="2"/>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sytuacja ekonomiczna i finansowa </w:t>
      </w:r>
      <w:r w:rsidRPr="00366EA5">
        <w:rPr>
          <w:rFonts w:ascii="Arial" w:hAnsi="Arial" w:cs="Arial"/>
          <w:sz w:val="24"/>
          <w:szCs w:val="24"/>
        </w:rPr>
        <w:t xml:space="preserve">– warunek zostanie uznany za </w:t>
      </w:r>
      <w:r w:rsidR="0036554A" w:rsidRPr="00366EA5">
        <w:rPr>
          <w:rFonts w:ascii="Arial" w:hAnsi="Arial" w:cs="Arial"/>
          <w:sz w:val="24"/>
          <w:szCs w:val="24"/>
        </w:rPr>
        <w:t>spełniony, jeżeli</w:t>
      </w:r>
      <w:r w:rsidRPr="00366EA5">
        <w:rPr>
          <w:rFonts w:ascii="Arial" w:hAnsi="Arial" w:cs="Arial"/>
          <w:sz w:val="24"/>
          <w:szCs w:val="24"/>
        </w:rPr>
        <w:t xml:space="preserve"> wykonawca wykaże, że</w:t>
      </w:r>
      <w:r w:rsidR="0008716C" w:rsidRPr="00366EA5">
        <w:rPr>
          <w:rFonts w:ascii="Arial" w:hAnsi="Arial" w:cs="Arial"/>
          <w:sz w:val="24"/>
          <w:szCs w:val="24"/>
        </w:rPr>
        <w:t>:</w:t>
      </w:r>
      <w:r w:rsidRPr="00366EA5">
        <w:rPr>
          <w:rFonts w:ascii="Arial" w:hAnsi="Arial" w:cs="Arial"/>
          <w:sz w:val="24"/>
          <w:szCs w:val="24"/>
        </w:rPr>
        <w:t xml:space="preserve"> </w:t>
      </w:r>
    </w:p>
    <w:p w:rsidR="0042467F" w:rsidRPr="00366EA5" w:rsidRDefault="00724BDA" w:rsidP="00201034">
      <w:pPr>
        <w:pStyle w:val="NormalnyWeb"/>
        <w:numPr>
          <w:ilvl w:val="0"/>
          <w:numId w:val="72"/>
        </w:numPr>
        <w:spacing w:before="0" w:beforeAutospacing="0" w:after="120" w:afterAutospacing="0" w:line="360" w:lineRule="auto"/>
        <w:ind w:right="108"/>
        <w:contextualSpacing/>
        <w:rPr>
          <w:rFonts w:ascii="Arial" w:hAnsi="Arial" w:cs="Arial"/>
          <w:color w:val="000000"/>
          <w:sz w:val="24"/>
          <w:szCs w:val="24"/>
        </w:rPr>
      </w:pPr>
      <w:r w:rsidRPr="00366EA5">
        <w:rPr>
          <w:rFonts w:ascii="Arial" w:hAnsi="Arial" w:cs="Arial"/>
          <w:color w:val="000000"/>
          <w:sz w:val="24"/>
          <w:szCs w:val="24"/>
        </w:rPr>
        <w:t>jest ubezpieczony od odpowiedzialności cywilnej</w:t>
      </w:r>
      <w:r w:rsidR="007C45B2" w:rsidRPr="00366EA5">
        <w:rPr>
          <w:rFonts w:ascii="Arial" w:hAnsi="Arial" w:cs="Arial"/>
          <w:color w:val="000000"/>
          <w:sz w:val="24"/>
          <w:szCs w:val="24"/>
        </w:rPr>
        <w:t xml:space="preserve"> </w:t>
      </w:r>
      <w:r w:rsidRPr="00366EA5">
        <w:rPr>
          <w:rFonts w:ascii="Arial" w:hAnsi="Arial" w:cs="Arial"/>
          <w:color w:val="000000"/>
          <w:sz w:val="24"/>
          <w:szCs w:val="24"/>
        </w:rPr>
        <w:t>w zakresie prowadzonej działalności gospodarczej na kwotę</w:t>
      </w:r>
      <w:r w:rsidR="007C45B2" w:rsidRPr="00366EA5">
        <w:rPr>
          <w:rFonts w:ascii="Arial" w:hAnsi="Arial" w:cs="Arial"/>
          <w:color w:val="000000"/>
          <w:sz w:val="24"/>
          <w:szCs w:val="24"/>
        </w:rPr>
        <w:t xml:space="preserve"> </w:t>
      </w:r>
      <w:r w:rsidRPr="00366EA5">
        <w:rPr>
          <w:rFonts w:ascii="Arial" w:hAnsi="Arial" w:cs="Arial"/>
          <w:color w:val="000000"/>
          <w:sz w:val="24"/>
          <w:szCs w:val="24"/>
        </w:rPr>
        <w:t>min</w:t>
      </w:r>
      <w:r w:rsidR="007C45B2" w:rsidRPr="00366EA5">
        <w:rPr>
          <w:rFonts w:ascii="Arial" w:hAnsi="Arial" w:cs="Arial"/>
          <w:color w:val="000000"/>
          <w:sz w:val="24"/>
          <w:szCs w:val="24"/>
        </w:rPr>
        <w:t>imum</w:t>
      </w:r>
      <w:r w:rsidRPr="00366EA5">
        <w:rPr>
          <w:rFonts w:ascii="Arial" w:hAnsi="Arial" w:cs="Arial"/>
          <w:color w:val="000000"/>
          <w:sz w:val="24"/>
          <w:szCs w:val="24"/>
        </w:rPr>
        <w:t xml:space="preserve"> 6 000 000,00 złotych</w:t>
      </w:r>
      <w:r w:rsidR="0008716C" w:rsidRPr="00366EA5">
        <w:rPr>
          <w:rFonts w:ascii="Arial" w:hAnsi="Arial" w:cs="Arial"/>
          <w:color w:val="000000"/>
          <w:sz w:val="24"/>
          <w:szCs w:val="24"/>
        </w:rPr>
        <w:t>,</w:t>
      </w:r>
    </w:p>
    <w:p w:rsidR="0008716C" w:rsidRPr="00366EA5" w:rsidRDefault="0008716C" w:rsidP="00201034">
      <w:pPr>
        <w:pStyle w:val="NormalnyWeb"/>
        <w:numPr>
          <w:ilvl w:val="0"/>
          <w:numId w:val="72"/>
        </w:numPr>
        <w:spacing w:before="0" w:beforeAutospacing="0" w:after="120" w:afterAutospacing="0" w:line="360" w:lineRule="auto"/>
        <w:ind w:right="108"/>
        <w:contextualSpacing/>
        <w:rPr>
          <w:rFonts w:ascii="Arial" w:hAnsi="Arial" w:cs="Arial"/>
          <w:color w:val="000000"/>
          <w:sz w:val="24"/>
          <w:szCs w:val="24"/>
        </w:rPr>
      </w:pPr>
      <w:r w:rsidRPr="00366EA5">
        <w:rPr>
          <w:rFonts w:ascii="Arial" w:hAnsi="Arial" w:cs="Arial"/>
          <w:color w:val="000000"/>
          <w:sz w:val="24"/>
          <w:szCs w:val="24"/>
        </w:rPr>
        <w:t>posiada środki finansowe lub zdolność kredytową na min</w:t>
      </w:r>
      <w:r w:rsidR="007C45B2" w:rsidRPr="00366EA5">
        <w:rPr>
          <w:rFonts w:ascii="Arial" w:hAnsi="Arial" w:cs="Arial"/>
          <w:color w:val="000000"/>
          <w:sz w:val="24"/>
          <w:szCs w:val="24"/>
        </w:rPr>
        <w:t>imum</w:t>
      </w:r>
      <w:r w:rsidRPr="00366EA5">
        <w:rPr>
          <w:rFonts w:ascii="Arial" w:hAnsi="Arial" w:cs="Arial"/>
          <w:color w:val="000000"/>
          <w:sz w:val="24"/>
          <w:szCs w:val="24"/>
        </w:rPr>
        <w:t xml:space="preserve"> 3 000 000,00 zł.</w:t>
      </w:r>
    </w:p>
    <w:p w:rsidR="0036554A" w:rsidRPr="00366EA5" w:rsidRDefault="0036554A" w:rsidP="00AD2723">
      <w:pPr>
        <w:pStyle w:val="NormalnyWeb"/>
        <w:spacing w:before="0" w:beforeAutospacing="0" w:after="120" w:afterAutospacing="0" w:line="360" w:lineRule="auto"/>
        <w:ind w:right="108"/>
        <w:contextualSpacing/>
        <w:rPr>
          <w:rFonts w:ascii="Arial" w:hAnsi="Arial" w:cs="Arial"/>
          <w:color w:val="000000"/>
          <w:sz w:val="24"/>
          <w:szCs w:val="24"/>
        </w:rPr>
      </w:pPr>
    </w:p>
    <w:p w:rsidR="00376764" w:rsidRPr="00366EA5" w:rsidRDefault="00376764" w:rsidP="00201034">
      <w:pPr>
        <w:pStyle w:val="NormalnyWeb"/>
        <w:numPr>
          <w:ilvl w:val="0"/>
          <w:numId w:val="34"/>
        </w:numPr>
        <w:spacing w:before="0" w:beforeAutospacing="0" w:after="120" w:afterAutospacing="0" w:line="360" w:lineRule="auto"/>
        <w:ind w:left="567" w:right="108" w:hanging="567"/>
        <w:contextualSpacing/>
        <w:rPr>
          <w:rFonts w:ascii="Arial" w:hAnsi="Arial" w:cs="Arial"/>
          <w:b/>
          <w:sz w:val="24"/>
          <w:szCs w:val="24"/>
        </w:rPr>
      </w:pPr>
      <w:r w:rsidRPr="00366EA5">
        <w:rPr>
          <w:rFonts w:ascii="Arial" w:hAnsi="Arial" w:cs="Arial"/>
          <w:b/>
          <w:sz w:val="24"/>
          <w:szCs w:val="24"/>
        </w:rPr>
        <w:t xml:space="preserve">Wykaz oświadczeń </w:t>
      </w:r>
      <w:r w:rsidR="0008716C" w:rsidRPr="00366EA5">
        <w:rPr>
          <w:rFonts w:ascii="Arial" w:hAnsi="Arial" w:cs="Arial"/>
          <w:b/>
          <w:sz w:val="24"/>
          <w:szCs w:val="24"/>
        </w:rPr>
        <w:t>oraz</w:t>
      </w:r>
      <w:r w:rsidRPr="00366EA5">
        <w:rPr>
          <w:rFonts w:ascii="Arial" w:hAnsi="Arial" w:cs="Arial"/>
          <w:b/>
          <w:sz w:val="24"/>
          <w:szCs w:val="24"/>
        </w:rPr>
        <w:t xml:space="preserve"> dokumentów, jakie mają dostarczyć wykonawcy </w:t>
      </w:r>
      <w:r w:rsidR="0036554A" w:rsidRPr="00366EA5">
        <w:rPr>
          <w:rFonts w:ascii="Arial" w:hAnsi="Arial" w:cs="Arial"/>
          <w:b/>
          <w:sz w:val="24"/>
          <w:szCs w:val="24"/>
        </w:rPr>
        <w:br/>
      </w:r>
      <w:r w:rsidRPr="00366EA5">
        <w:rPr>
          <w:rFonts w:ascii="Arial" w:hAnsi="Arial" w:cs="Arial"/>
          <w:b/>
          <w:sz w:val="24"/>
          <w:szCs w:val="24"/>
        </w:rPr>
        <w:t>w</w:t>
      </w:r>
      <w:r w:rsidR="0036554A" w:rsidRPr="00366EA5">
        <w:rPr>
          <w:rFonts w:ascii="Arial" w:hAnsi="Arial" w:cs="Arial"/>
          <w:b/>
          <w:sz w:val="24"/>
          <w:szCs w:val="24"/>
        </w:rPr>
        <w:t xml:space="preserve"> celu potwierdzenia</w:t>
      </w:r>
      <w:r w:rsidRPr="00366EA5">
        <w:rPr>
          <w:rFonts w:ascii="Arial" w:hAnsi="Arial" w:cs="Arial"/>
          <w:b/>
          <w:sz w:val="24"/>
          <w:szCs w:val="24"/>
        </w:rPr>
        <w:t xml:space="preserve"> spełniania warunków udziału w postępowaniu.</w:t>
      </w:r>
    </w:p>
    <w:p w:rsidR="00376764" w:rsidRPr="00366EA5" w:rsidRDefault="00376764" w:rsidP="00201034">
      <w:pPr>
        <w:pStyle w:val="NormalnyWeb"/>
        <w:numPr>
          <w:ilvl w:val="0"/>
          <w:numId w:val="37"/>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 xml:space="preserve">W celu potwierdzenia spełnienia warunków udziału w postępowaniu wykonawca winien dostarczyć: </w:t>
      </w:r>
    </w:p>
    <w:p w:rsidR="003C6136" w:rsidRPr="00366EA5" w:rsidRDefault="003C6136"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 xml:space="preserve">oświadczenie z art. </w:t>
      </w:r>
      <w:r w:rsidR="0008716C" w:rsidRPr="00366EA5">
        <w:rPr>
          <w:rFonts w:ascii="Arial" w:hAnsi="Arial" w:cs="Arial"/>
          <w:color w:val="000000"/>
          <w:sz w:val="24"/>
          <w:szCs w:val="24"/>
        </w:rPr>
        <w:t xml:space="preserve">z art. 22 ust. </w:t>
      </w:r>
      <w:r w:rsidR="00A71A93" w:rsidRPr="00366EA5">
        <w:rPr>
          <w:rFonts w:ascii="Arial" w:hAnsi="Arial" w:cs="Arial"/>
          <w:color w:val="000000"/>
          <w:sz w:val="24"/>
          <w:szCs w:val="24"/>
        </w:rPr>
        <w:t xml:space="preserve">1 oraz art. </w:t>
      </w:r>
      <w:r w:rsidRPr="00366EA5">
        <w:rPr>
          <w:rFonts w:ascii="Arial" w:hAnsi="Arial" w:cs="Arial"/>
          <w:color w:val="000000"/>
          <w:sz w:val="24"/>
          <w:szCs w:val="24"/>
        </w:rPr>
        <w:t xml:space="preserve">24 ust.1 </w:t>
      </w:r>
      <w:r w:rsidR="002B315A" w:rsidRPr="00366EA5">
        <w:rPr>
          <w:rFonts w:ascii="Arial" w:hAnsi="Arial" w:cs="Arial"/>
          <w:color w:val="000000"/>
          <w:sz w:val="24"/>
          <w:szCs w:val="24"/>
        </w:rPr>
        <w:t xml:space="preserve">Pzp - </w:t>
      </w:r>
      <w:r w:rsidR="002B315A" w:rsidRPr="00366EA5">
        <w:rPr>
          <w:rFonts w:ascii="Arial" w:hAnsi="Arial" w:cs="Arial"/>
          <w:i/>
          <w:color w:val="000000"/>
          <w:sz w:val="24"/>
          <w:szCs w:val="24"/>
        </w:rPr>
        <w:t xml:space="preserve">Załącznik Nr </w:t>
      </w:r>
      <w:r w:rsidR="00A71A93" w:rsidRPr="00366EA5">
        <w:rPr>
          <w:rFonts w:ascii="Arial" w:hAnsi="Arial" w:cs="Arial"/>
          <w:i/>
          <w:color w:val="000000"/>
          <w:sz w:val="24"/>
          <w:szCs w:val="24"/>
        </w:rPr>
        <w:t>2</w:t>
      </w:r>
      <w:r w:rsidR="00373630" w:rsidRPr="00366EA5">
        <w:rPr>
          <w:rFonts w:ascii="Arial" w:hAnsi="Arial" w:cs="Arial"/>
          <w:i/>
          <w:color w:val="000000"/>
          <w:sz w:val="24"/>
          <w:szCs w:val="24"/>
        </w:rPr>
        <w:t xml:space="preserve"> do SIWZ;</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 xml:space="preserve">aktualny odpis z właściwego rejestru lub z centralnej ewidencji i informacji </w:t>
      </w:r>
      <w:r w:rsidR="002B315A" w:rsidRPr="00366EA5">
        <w:rPr>
          <w:rFonts w:ascii="Arial" w:hAnsi="Arial" w:cs="Arial"/>
          <w:color w:val="000000"/>
          <w:sz w:val="24"/>
          <w:szCs w:val="24"/>
        </w:rPr>
        <w:br/>
      </w:r>
      <w:r w:rsidRPr="00366EA5">
        <w:rPr>
          <w:rFonts w:ascii="Arial" w:hAnsi="Arial" w:cs="Arial"/>
          <w:color w:val="000000"/>
          <w:sz w:val="24"/>
          <w:szCs w:val="24"/>
        </w:rPr>
        <w:t>o działalności gospodarczej,</w:t>
      </w:r>
      <w:r w:rsidRPr="00366EA5">
        <w:rPr>
          <w:rFonts w:ascii="Arial" w:hAnsi="Arial" w:cs="Arial"/>
          <w:sz w:val="24"/>
          <w:szCs w:val="24"/>
        </w:rPr>
        <w:t xml:space="preserve"> w celu wykazania braku podstaw do wykluczenia w oparciu o art. 24 ust.1 pkt 2 </w:t>
      </w:r>
      <w:r w:rsidR="00A71A93" w:rsidRPr="00366EA5">
        <w:rPr>
          <w:rFonts w:ascii="Arial" w:hAnsi="Arial" w:cs="Arial"/>
          <w:sz w:val="24"/>
          <w:szCs w:val="24"/>
        </w:rPr>
        <w:t>Pzp, wystawiony</w:t>
      </w:r>
      <w:r w:rsidRPr="00366EA5">
        <w:rPr>
          <w:rFonts w:ascii="Arial" w:hAnsi="Arial" w:cs="Arial"/>
          <w:sz w:val="24"/>
          <w:szCs w:val="24"/>
        </w:rPr>
        <w:t xml:space="preserve"> nie wcześniej niż 6 miesięcy przed upływem terminu składania ofert;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 xml:space="preserve">aktualne zaświadczenie właściwego naczelnika urzędu skarbowego potwierdzające, że wykonawca nie zalega z opłacaniem podatków, </w:t>
      </w:r>
      <w:r w:rsidR="007F12F9" w:rsidRPr="00366EA5">
        <w:rPr>
          <w:rFonts w:ascii="Arial" w:hAnsi="Arial" w:cs="Arial"/>
          <w:sz w:val="24"/>
          <w:szCs w:val="24"/>
        </w:rPr>
        <w:br/>
      </w:r>
      <w:r w:rsidRPr="00366EA5">
        <w:rPr>
          <w:rFonts w:ascii="Arial" w:hAnsi="Arial" w:cs="Arial"/>
          <w:sz w:val="24"/>
          <w:szCs w:val="24"/>
        </w:rPr>
        <w:t>lub zaświadczenia,</w:t>
      </w:r>
      <w:r w:rsidR="00516E55" w:rsidRPr="00366EA5">
        <w:rPr>
          <w:rFonts w:ascii="Arial" w:hAnsi="Arial" w:cs="Arial"/>
          <w:sz w:val="24"/>
          <w:szCs w:val="24"/>
        </w:rPr>
        <w:t xml:space="preserve"> </w:t>
      </w:r>
      <w:r w:rsidRPr="00366EA5">
        <w:rPr>
          <w:rFonts w:ascii="Arial" w:hAnsi="Arial" w:cs="Arial"/>
          <w:sz w:val="24"/>
          <w:szCs w:val="24"/>
        </w:rPr>
        <w:t xml:space="preserve"> że uzyskał przewidziane prawem zwolnienie, odroczenie lub rozłożenie na raty zaległych płatności lub wstrzymanie w całości wykonania decyzji właściwego organu - wystawione nie wcześniej niż</w:t>
      </w:r>
      <w:r w:rsidR="007E2153" w:rsidRPr="00366EA5">
        <w:rPr>
          <w:rFonts w:ascii="Arial" w:hAnsi="Arial" w:cs="Arial"/>
          <w:sz w:val="24"/>
          <w:szCs w:val="24"/>
        </w:rPr>
        <w:br/>
      </w:r>
      <w:r w:rsidRPr="00366EA5">
        <w:rPr>
          <w:rFonts w:ascii="Arial" w:hAnsi="Arial" w:cs="Arial"/>
          <w:sz w:val="24"/>
          <w:szCs w:val="24"/>
        </w:rPr>
        <w:t>3 miesiące przed upływem terminu składania ofert;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 xml:space="preserve">aktualną informację z Krajowego Rejestru Karnego w zakresie określonym w art. 24 ust. 1 pkt. 4 - 9 </w:t>
      </w:r>
      <w:r w:rsidR="0008716C" w:rsidRPr="00366EA5">
        <w:rPr>
          <w:rFonts w:ascii="Arial" w:hAnsi="Arial" w:cs="Arial"/>
          <w:color w:val="000000"/>
          <w:sz w:val="24"/>
          <w:szCs w:val="24"/>
        </w:rPr>
        <w:t>Pzp</w:t>
      </w:r>
      <w:r w:rsidRPr="00366EA5">
        <w:rPr>
          <w:rFonts w:ascii="Arial" w:hAnsi="Arial" w:cs="Arial"/>
          <w:color w:val="000000"/>
          <w:sz w:val="24"/>
          <w:szCs w:val="24"/>
        </w:rPr>
        <w:t>, wystawioną nie wcześniej niż 6 miesięcy przed upływem terminu składania ofert;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 xml:space="preserve">wykaz osób, które będą uczestniczyć w wykonywaniu zamówienia, </w:t>
      </w:r>
      <w:r w:rsidR="007F12F9" w:rsidRPr="00366EA5">
        <w:rPr>
          <w:rFonts w:ascii="Arial" w:hAnsi="Arial" w:cs="Arial"/>
          <w:sz w:val="24"/>
          <w:szCs w:val="24"/>
        </w:rPr>
        <w:br/>
      </w:r>
      <w:r w:rsidRPr="00366EA5">
        <w:rPr>
          <w:rFonts w:ascii="Arial" w:hAnsi="Arial" w:cs="Arial"/>
          <w:sz w:val="24"/>
          <w:szCs w:val="24"/>
        </w:rPr>
        <w:t xml:space="preserve">w szczególności odpowiedzialnych za kierowanie robotami budowlanymi, wraz z informacjami na temat ich kwalifikacji zawodowych </w:t>
      </w:r>
      <w:r w:rsidR="007F12F9" w:rsidRPr="00366EA5">
        <w:rPr>
          <w:rFonts w:ascii="Arial" w:hAnsi="Arial" w:cs="Arial"/>
          <w:sz w:val="24"/>
          <w:szCs w:val="24"/>
        </w:rPr>
        <w:t>i doświadczenia</w:t>
      </w:r>
      <w:r w:rsidRPr="00366EA5">
        <w:rPr>
          <w:rFonts w:ascii="Arial" w:hAnsi="Arial" w:cs="Arial"/>
          <w:sz w:val="24"/>
          <w:szCs w:val="24"/>
        </w:rPr>
        <w:t xml:space="preserve"> niezbędnych dla wykonania zamówienia, a także zakresu wykonywanych przez</w:t>
      </w:r>
      <w:r w:rsidR="007B6CB7" w:rsidRPr="00366EA5">
        <w:rPr>
          <w:rFonts w:ascii="Arial" w:hAnsi="Arial" w:cs="Arial"/>
          <w:sz w:val="24"/>
          <w:szCs w:val="24"/>
        </w:rPr>
        <w:t xml:space="preserve"> nie czynności, oraz informacją </w:t>
      </w:r>
      <w:r w:rsidRPr="00366EA5">
        <w:rPr>
          <w:rFonts w:ascii="Arial" w:hAnsi="Arial" w:cs="Arial"/>
          <w:sz w:val="24"/>
          <w:szCs w:val="24"/>
        </w:rPr>
        <w:t>o podstawie do dysponowania tymi osobami</w:t>
      </w:r>
      <w:r w:rsidR="007B6CB7" w:rsidRPr="00366EA5">
        <w:rPr>
          <w:rFonts w:ascii="Arial" w:hAnsi="Arial" w:cs="Arial"/>
          <w:sz w:val="24"/>
          <w:szCs w:val="24"/>
        </w:rPr>
        <w:t>, wraz z dokumentami potwierdzającymi uprawnienia tych osób</w:t>
      </w:r>
      <w:r w:rsidRPr="00366EA5">
        <w:rPr>
          <w:rFonts w:ascii="Arial" w:hAnsi="Arial" w:cs="Arial"/>
          <w:sz w:val="24"/>
          <w:szCs w:val="24"/>
        </w:rPr>
        <w:t xml:space="preserve"> - </w:t>
      </w:r>
      <w:r w:rsidR="007F12F9" w:rsidRPr="00366EA5">
        <w:rPr>
          <w:rFonts w:ascii="Arial" w:hAnsi="Arial" w:cs="Arial"/>
          <w:i/>
          <w:color w:val="000000"/>
          <w:sz w:val="24"/>
          <w:szCs w:val="24"/>
        </w:rPr>
        <w:t xml:space="preserve">Załącznik Nr </w:t>
      </w:r>
      <w:r w:rsidR="00373630" w:rsidRPr="00366EA5">
        <w:rPr>
          <w:rFonts w:ascii="Arial" w:hAnsi="Arial" w:cs="Arial"/>
          <w:i/>
          <w:color w:val="000000"/>
          <w:sz w:val="24"/>
          <w:szCs w:val="24"/>
        </w:rPr>
        <w:t>3 do SIWZ</w:t>
      </w:r>
      <w:r w:rsidRPr="00366EA5">
        <w:rPr>
          <w:rFonts w:ascii="Arial" w:hAnsi="Arial" w:cs="Arial"/>
          <w:color w:val="000000"/>
          <w:sz w:val="24"/>
          <w:szCs w:val="24"/>
        </w:rPr>
        <w: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wykaz</w:t>
      </w:r>
      <w:r w:rsidRPr="00366EA5">
        <w:rPr>
          <w:rFonts w:ascii="Arial" w:hAnsi="Arial" w:cs="Arial"/>
          <w:sz w:val="24"/>
          <w:szCs w:val="24"/>
        </w:rPr>
        <w:t xml:space="preserve"> wykonanych robót budowlanych w zakresie niezbędnym </w:t>
      </w:r>
      <w:r w:rsidR="007F12F9" w:rsidRPr="00366EA5">
        <w:rPr>
          <w:rFonts w:ascii="Arial" w:hAnsi="Arial" w:cs="Arial"/>
          <w:sz w:val="24"/>
          <w:szCs w:val="24"/>
        </w:rPr>
        <w:br/>
      </w:r>
      <w:r w:rsidRPr="00366EA5">
        <w:rPr>
          <w:rFonts w:ascii="Arial" w:hAnsi="Arial" w:cs="Arial"/>
          <w:sz w:val="24"/>
          <w:szCs w:val="24"/>
        </w:rPr>
        <w:t xml:space="preserve">do wykazania spełniania warunku wiedzy i doświadczenia, wykonanych </w:t>
      </w:r>
      <w:r w:rsidR="007F12F9" w:rsidRPr="00366EA5">
        <w:rPr>
          <w:rFonts w:ascii="Arial" w:hAnsi="Arial" w:cs="Arial"/>
          <w:sz w:val="24"/>
          <w:szCs w:val="24"/>
        </w:rPr>
        <w:br/>
      </w:r>
      <w:r w:rsidRPr="00366EA5">
        <w:rPr>
          <w:rFonts w:ascii="Arial" w:hAnsi="Arial" w:cs="Arial"/>
          <w:sz w:val="24"/>
          <w:szCs w:val="24"/>
        </w:rPr>
        <w:t>w okresie ostatnich pięciu lat przed upływem terminu składania, a jeżeli okres prowadzenia działalności jest krótszy - w tym okresie, z podaniem ich rodzaju i wartości, daty i miejsca wykonania oraz załączeniem dokument</w:t>
      </w:r>
      <w:r w:rsidR="00373630" w:rsidRPr="00366EA5">
        <w:rPr>
          <w:rFonts w:ascii="Arial" w:hAnsi="Arial" w:cs="Arial"/>
          <w:sz w:val="24"/>
          <w:szCs w:val="24"/>
        </w:rPr>
        <w:t>ów potwierdzających</w:t>
      </w:r>
      <w:r w:rsidRPr="00366EA5">
        <w:rPr>
          <w:rFonts w:ascii="Arial" w:hAnsi="Arial" w:cs="Arial"/>
          <w:sz w:val="24"/>
          <w:szCs w:val="24"/>
        </w:rPr>
        <w:t>, że roboty zostały wykonane zgodnie z zasadami sztuki budowlanej i prawidłowo ukończone</w:t>
      </w:r>
      <w:r w:rsidR="00373630" w:rsidRPr="00366EA5">
        <w:rPr>
          <w:rFonts w:ascii="Arial" w:hAnsi="Arial" w:cs="Arial"/>
          <w:sz w:val="24"/>
          <w:szCs w:val="24"/>
        </w:rPr>
        <w:t>; wykonawca musi potwierdzić wyko</w:t>
      </w:r>
      <w:r w:rsidRPr="00366EA5">
        <w:rPr>
          <w:rFonts w:ascii="Arial" w:hAnsi="Arial" w:cs="Arial"/>
          <w:sz w:val="24"/>
          <w:szCs w:val="24"/>
        </w:rPr>
        <w:t>nanie co najmniej dwóch robót</w:t>
      </w:r>
      <w:r w:rsidR="00373630" w:rsidRPr="00366EA5">
        <w:rPr>
          <w:rFonts w:ascii="Arial" w:hAnsi="Arial" w:cs="Arial"/>
          <w:sz w:val="24"/>
          <w:szCs w:val="24"/>
        </w:rPr>
        <w:t>, o których mowa w ust</w:t>
      </w:r>
      <w:r w:rsidR="007B6CB7" w:rsidRPr="00366EA5">
        <w:rPr>
          <w:rFonts w:ascii="Arial" w:hAnsi="Arial" w:cs="Arial"/>
          <w:sz w:val="24"/>
          <w:szCs w:val="24"/>
        </w:rPr>
        <w:t>.</w:t>
      </w:r>
      <w:r w:rsidR="00373630" w:rsidRPr="00366EA5">
        <w:rPr>
          <w:rFonts w:ascii="Arial" w:hAnsi="Arial" w:cs="Arial"/>
          <w:sz w:val="24"/>
          <w:szCs w:val="24"/>
        </w:rPr>
        <w:t xml:space="preserve"> 11 pkt 3</w:t>
      </w:r>
      <w:r w:rsidR="000E541A" w:rsidRPr="00366EA5">
        <w:rPr>
          <w:rFonts w:ascii="Arial" w:hAnsi="Arial" w:cs="Arial"/>
          <w:sz w:val="24"/>
          <w:szCs w:val="24"/>
        </w:rPr>
        <w:t xml:space="preserve"> </w:t>
      </w:r>
      <w:r w:rsidR="00D82CEF" w:rsidRPr="00366EA5">
        <w:rPr>
          <w:rFonts w:ascii="Arial" w:hAnsi="Arial" w:cs="Arial"/>
          <w:sz w:val="24"/>
          <w:szCs w:val="24"/>
        </w:rPr>
        <w:t xml:space="preserve">niniejszej SIWZ </w:t>
      </w:r>
      <w:r w:rsidRPr="00366EA5">
        <w:rPr>
          <w:rFonts w:ascii="Arial" w:hAnsi="Arial" w:cs="Arial"/>
          <w:sz w:val="24"/>
          <w:szCs w:val="24"/>
        </w:rPr>
        <w:t xml:space="preserve">- </w:t>
      </w:r>
      <w:r w:rsidR="007F12F9" w:rsidRPr="00366EA5">
        <w:rPr>
          <w:rFonts w:ascii="Arial" w:hAnsi="Arial" w:cs="Arial"/>
          <w:i/>
          <w:color w:val="000000"/>
          <w:sz w:val="24"/>
          <w:szCs w:val="24"/>
        </w:rPr>
        <w:t>Załącznik Nr 4</w:t>
      </w:r>
      <w:r w:rsidR="00373630" w:rsidRPr="00366EA5">
        <w:rPr>
          <w:rFonts w:ascii="Arial" w:hAnsi="Arial" w:cs="Arial"/>
          <w:i/>
          <w:color w:val="000000"/>
          <w:sz w:val="24"/>
          <w:szCs w:val="24"/>
        </w:rPr>
        <w:t xml:space="preserve"> do SIWZ</w:t>
      </w:r>
      <w:r w:rsidRPr="00366EA5">
        <w:rPr>
          <w:rFonts w:ascii="Arial" w:hAnsi="Arial" w:cs="Arial"/>
          <w:color w:val="000000"/>
          <w:sz w:val="24"/>
          <w:szCs w:val="24"/>
        </w:rPr>
        <w: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opłacona polisa, a w przypadku jej braku - inny dokument potwierdzający, że wykonawca jest ubezpieczony od odpowiedzialności cywilnej w zakresie prowadzonej działalności na kwotę minimum 6 000.000,00</w:t>
      </w:r>
      <w:r w:rsidRPr="00366EA5">
        <w:rPr>
          <w:rFonts w:ascii="Arial" w:hAnsi="Arial" w:cs="Arial"/>
          <w:b/>
          <w:color w:val="000000"/>
          <w:sz w:val="24"/>
          <w:szCs w:val="24"/>
        </w:rPr>
        <w:t xml:space="preserve"> </w:t>
      </w:r>
      <w:r w:rsidRPr="00366EA5">
        <w:rPr>
          <w:rFonts w:ascii="Arial" w:hAnsi="Arial" w:cs="Arial"/>
          <w:color w:val="000000"/>
          <w:sz w:val="24"/>
          <w:szCs w:val="24"/>
        </w:rPr>
        <w:t>zł.;</w:t>
      </w:r>
    </w:p>
    <w:p w:rsidR="007B6CB7" w:rsidRPr="00366EA5" w:rsidRDefault="007B6CB7"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informacja banku lub spółdzielczej kasy oszczędnościowo-kredytowej potwierdzająca wysokość posiadanych środków finansowych lub zdolność kredytową wykonawcy na minimum 3 000 000,00 zł, wystawiona nie wcześniej niż 3 miesiące przed upływem terminu składania ofert;</w:t>
      </w:r>
    </w:p>
    <w:p w:rsidR="00C46044" w:rsidRPr="00366EA5" w:rsidRDefault="00C46044" w:rsidP="00201034">
      <w:pPr>
        <w:pStyle w:val="NormalnyWeb"/>
        <w:numPr>
          <w:ilvl w:val="0"/>
          <w:numId w:val="38"/>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color w:val="000000"/>
          <w:sz w:val="24"/>
          <w:szCs w:val="24"/>
        </w:rPr>
        <w:t xml:space="preserve">informacja o przynależności do grupy kapitałowej w rozumieniu ustawy </w:t>
      </w:r>
      <w:r w:rsidRPr="00366EA5">
        <w:rPr>
          <w:rFonts w:ascii="Arial" w:hAnsi="Arial" w:cs="Arial"/>
          <w:color w:val="000000"/>
          <w:sz w:val="24"/>
          <w:szCs w:val="24"/>
        </w:rPr>
        <w:br/>
        <w:t xml:space="preserve">z dnia 16 lutego 2007 roku o ochronie konkurencji i konsumentów </w:t>
      </w:r>
      <w:r w:rsidRPr="00366EA5">
        <w:rPr>
          <w:rFonts w:ascii="Arial" w:hAnsi="Arial" w:cs="Arial"/>
          <w:color w:val="000000"/>
          <w:sz w:val="24"/>
          <w:szCs w:val="24"/>
        </w:rPr>
        <w:br/>
        <w:t xml:space="preserve">(Dz. U. nr 50 poz. 331 ze zm.) – </w:t>
      </w:r>
      <w:r w:rsidR="007F12F9" w:rsidRPr="00366EA5">
        <w:rPr>
          <w:rFonts w:ascii="Arial" w:hAnsi="Arial" w:cs="Arial"/>
          <w:i/>
          <w:color w:val="000000"/>
          <w:sz w:val="24"/>
          <w:szCs w:val="24"/>
        </w:rPr>
        <w:t>Załącznik Nr 5</w:t>
      </w:r>
      <w:r w:rsidR="00D82CEF" w:rsidRPr="00366EA5">
        <w:rPr>
          <w:rFonts w:ascii="Arial" w:hAnsi="Arial" w:cs="Arial"/>
          <w:i/>
          <w:color w:val="000000"/>
          <w:sz w:val="24"/>
          <w:szCs w:val="24"/>
        </w:rPr>
        <w:t xml:space="preserve"> do SIWZ</w:t>
      </w:r>
      <w:r w:rsidR="007F12F9" w:rsidRPr="00366EA5">
        <w:rPr>
          <w:rFonts w:ascii="Arial" w:hAnsi="Arial" w:cs="Arial"/>
          <w:i/>
          <w:color w:val="000000"/>
          <w:sz w:val="24"/>
          <w:szCs w:val="24"/>
        </w:rPr>
        <w:t>.</w:t>
      </w:r>
    </w:p>
    <w:p w:rsidR="00C46044" w:rsidRPr="00366EA5" w:rsidRDefault="00C46044" w:rsidP="00AD2723">
      <w:pPr>
        <w:pStyle w:val="NormalnyWeb"/>
        <w:spacing w:before="0" w:beforeAutospacing="0" w:after="120" w:afterAutospacing="0" w:line="360" w:lineRule="auto"/>
        <w:ind w:left="426" w:right="108"/>
        <w:contextualSpacing/>
        <w:rPr>
          <w:rFonts w:ascii="Arial" w:hAnsi="Arial" w:cs="Arial"/>
          <w:sz w:val="24"/>
          <w:szCs w:val="24"/>
        </w:rPr>
      </w:pPr>
    </w:p>
    <w:p w:rsidR="0072271A" w:rsidRPr="00366EA5" w:rsidRDefault="0072271A" w:rsidP="00201034">
      <w:pPr>
        <w:pStyle w:val="NormalnyWeb"/>
        <w:numPr>
          <w:ilvl w:val="0"/>
          <w:numId w:val="37"/>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b/>
          <w:bCs/>
          <w:sz w:val="24"/>
          <w:szCs w:val="24"/>
        </w:rPr>
        <w:t xml:space="preserve">Inne wymagane dokumenty: </w:t>
      </w:r>
    </w:p>
    <w:p w:rsidR="0072271A" w:rsidRPr="00366EA5" w:rsidRDefault="00D82CEF" w:rsidP="00201034">
      <w:pPr>
        <w:pStyle w:val="NormalnyWeb"/>
        <w:numPr>
          <w:ilvl w:val="0"/>
          <w:numId w:val="39"/>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formularz ofertowy</w:t>
      </w:r>
      <w:r w:rsidR="0072271A" w:rsidRPr="00366EA5">
        <w:rPr>
          <w:rFonts w:ascii="Arial" w:hAnsi="Arial" w:cs="Arial"/>
          <w:color w:val="000000"/>
          <w:sz w:val="24"/>
          <w:szCs w:val="24"/>
        </w:rPr>
        <w:t xml:space="preserve"> – </w:t>
      </w:r>
      <w:r w:rsidR="007F12F9" w:rsidRPr="00366EA5">
        <w:rPr>
          <w:rFonts w:ascii="Arial" w:hAnsi="Arial" w:cs="Arial"/>
          <w:bCs/>
          <w:i/>
          <w:color w:val="000000"/>
          <w:sz w:val="24"/>
          <w:szCs w:val="24"/>
        </w:rPr>
        <w:t>Załącznik</w:t>
      </w:r>
      <w:r w:rsidR="0072271A" w:rsidRPr="00366EA5">
        <w:rPr>
          <w:rFonts w:ascii="Arial" w:hAnsi="Arial" w:cs="Arial"/>
          <w:bCs/>
          <w:i/>
          <w:color w:val="000000"/>
          <w:sz w:val="24"/>
          <w:szCs w:val="24"/>
        </w:rPr>
        <w:t xml:space="preserve"> Nr </w:t>
      </w:r>
      <w:r w:rsidR="00373630" w:rsidRPr="00366EA5">
        <w:rPr>
          <w:rFonts w:ascii="Arial" w:hAnsi="Arial" w:cs="Arial"/>
          <w:bCs/>
          <w:i/>
          <w:color w:val="000000"/>
          <w:sz w:val="24"/>
          <w:szCs w:val="24"/>
        </w:rPr>
        <w:t>1</w:t>
      </w:r>
      <w:r w:rsidRPr="00366EA5">
        <w:rPr>
          <w:rFonts w:ascii="Arial" w:hAnsi="Arial" w:cs="Arial"/>
          <w:bCs/>
          <w:i/>
          <w:color w:val="000000"/>
          <w:sz w:val="24"/>
          <w:szCs w:val="24"/>
        </w:rPr>
        <w:t xml:space="preserve"> </w:t>
      </w:r>
      <w:r w:rsidR="0072271A" w:rsidRPr="00366EA5">
        <w:rPr>
          <w:rFonts w:ascii="Arial" w:hAnsi="Arial" w:cs="Arial"/>
          <w:bCs/>
          <w:i/>
          <w:color w:val="000000"/>
          <w:sz w:val="24"/>
          <w:szCs w:val="24"/>
        </w:rPr>
        <w:t xml:space="preserve">do </w:t>
      </w:r>
      <w:r w:rsidR="007F12F9" w:rsidRPr="00366EA5">
        <w:rPr>
          <w:rFonts w:ascii="Arial" w:hAnsi="Arial" w:cs="Arial"/>
          <w:bCs/>
          <w:i/>
          <w:color w:val="000000"/>
          <w:sz w:val="24"/>
          <w:szCs w:val="24"/>
        </w:rPr>
        <w:t>SIWZ;</w:t>
      </w:r>
      <w:r w:rsidR="0072271A" w:rsidRPr="00366EA5">
        <w:rPr>
          <w:rFonts w:ascii="Arial" w:hAnsi="Arial" w:cs="Arial"/>
          <w:bCs/>
          <w:color w:val="000000"/>
          <w:sz w:val="24"/>
          <w:szCs w:val="24"/>
        </w:rPr>
        <w:t xml:space="preserve"> </w:t>
      </w:r>
    </w:p>
    <w:p w:rsidR="0072271A" w:rsidRPr="00366EA5" w:rsidRDefault="00A31E36" w:rsidP="00201034">
      <w:pPr>
        <w:pStyle w:val="NormalnyWeb"/>
        <w:numPr>
          <w:ilvl w:val="0"/>
          <w:numId w:val="39"/>
        </w:numPr>
        <w:spacing w:before="0" w:beforeAutospacing="0" w:after="120" w:afterAutospacing="0" w:line="360" w:lineRule="auto"/>
        <w:ind w:left="851" w:right="108" w:hanging="425"/>
        <w:contextualSpacing/>
        <w:rPr>
          <w:rFonts w:ascii="Arial" w:hAnsi="Arial" w:cs="Arial"/>
          <w:bCs/>
          <w:color w:val="000000"/>
          <w:sz w:val="24"/>
          <w:szCs w:val="24"/>
        </w:rPr>
      </w:pPr>
      <w:r w:rsidRPr="00366EA5">
        <w:rPr>
          <w:rFonts w:ascii="Arial" w:hAnsi="Arial" w:cs="Arial"/>
          <w:color w:val="000000"/>
          <w:sz w:val="24"/>
          <w:szCs w:val="24"/>
        </w:rPr>
        <w:t>kosztorys ofertowy</w:t>
      </w:r>
      <w:r w:rsidR="006A7BE4" w:rsidRPr="00366EA5">
        <w:rPr>
          <w:rFonts w:ascii="Arial" w:hAnsi="Arial" w:cs="Arial"/>
          <w:color w:val="000000"/>
          <w:sz w:val="24"/>
          <w:szCs w:val="24"/>
        </w:rPr>
        <w:t xml:space="preserve"> – sporządzony na podstawie przedmiaru robót stanowiącego </w:t>
      </w:r>
      <w:r w:rsidR="0072271A" w:rsidRPr="00366EA5">
        <w:rPr>
          <w:rFonts w:ascii="Arial" w:hAnsi="Arial" w:cs="Arial"/>
          <w:bCs/>
          <w:i/>
          <w:color w:val="000000"/>
          <w:sz w:val="24"/>
          <w:szCs w:val="24"/>
        </w:rPr>
        <w:t xml:space="preserve">załącznik Nr </w:t>
      </w:r>
      <w:r w:rsidR="00003C56" w:rsidRPr="00366EA5">
        <w:rPr>
          <w:rFonts w:ascii="Arial" w:hAnsi="Arial" w:cs="Arial"/>
          <w:bCs/>
          <w:i/>
          <w:color w:val="000000"/>
          <w:sz w:val="24"/>
          <w:szCs w:val="24"/>
        </w:rPr>
        <w:t>7</w:t>
      </w:r>
      <w:r w:rsidR="000B4CB0" w:rsidRPr="00366EA5">
        <w:rPr>
          <w:rFonts w:ascii="Arial" w:hAnsi="Arial" w:cs="Arial"/>
          <w:bCs/>
          <w:i/>
          <w:color w:val="000000"/>
          <w:sz w:val="24"/>
          <w:szCs w:val="24"/>
        </w:rPr>
        <w:t xml:space="preserve"> </w:t>
      </w:r>
      <w:r w:rsidR="007F12F9" w:rsidRPr="00366EA5">
        <w:rPr>
          <w:rFonts w:ascii="Arial" w:hAnsi="Arial" w:cs="Arial"/>
          <w:bCs/>
          <w:i/>
          <w:color w:val="000000"/>
          <w:sz w:val="24"/>
          <w:szCs w:val="24"/>
        </w:rPr>
        <w:t>do SIWZ;</w:t>
      </w:r>
      <w:r w:rsidR="0072271A" w:rsidRPr="00366EA5">
        <w:rPr>
          <w:rFonts w:ascii="Arial" w:hAnsi="Arial" w:cs="Arial"/>
          <w:bCs/>
          <w:color w:val="000000"/>
          <w:sz w:val="24"/>
          <w:szCs w:val="24"/>
        </w:rPr>
        <w:t xml:space="preserve"> </w:t>
      </w:r>
    </w:p>
    <w:p w:rsidR="00B12E8B" w:rsidRPr="00366EA5" w:rsidRDefault="00B12E8B" w:rsidP="00201034">
      <w:pPr>
        <w:pStyle w:val="NormalnyWeb"/>
        <w:numPr>
          <w:ilvl w:val="0"/>
          <w:numId w:val="39"/>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harmonogram rzeczowo-finansowy – opracowany zgodnie z Z</w:t>
      </w:r>
      <w:r w:rsidRPr="00366EA5">
        <w:rPr>
          <w:rFonts w:ascii="Arial" w:hAnsi="Arial" w:cs="Arial"/>
          <w:i/>
          <w:color w:val="000000"/>
          <w:sz w:val="24"/>
          <w:szCs w:val="24"/>
        </w:rPr>
        <w:t>ałącznikiem nr 8 do SIWZ</w:t>
      </w:r>
    </w:p>
    <w:p w:rsidR="00A31E36" w:rsidRPr="00366EA5" w:rsidRDefault="00A31E36" w:rsidP="00201034">
      <w:pPr>
        <w:pStyle w:val="NormalnyWeb"/>
        <w:numPr>
          <w:ilvl w:val="0"/>
          <w:numId w:val="39"/>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bCs/>
          <w:color w:val="000000"/>
          <w:sz w:val="24"/>
          <w:szCs w:val="24"/>
        </w:rPr>
        <w:t xml:space="preserve">parafowany przez wykonawcę wzór umowy – </w:t>
      </w:r>
      <w:r w:rsidR="007F12F9" w:rsidRPr="00366EA5">
        <w:rPr>
          <w:rFonts w:ascii="Arial" w:hAnsi="Arial" w:cs="Arial"/>
          <w:bCs/>
          <w:i/>
          <w:color w:val="000000"/>
          <w:sz w:val="24"/>
          <w:szCs w:val="24"/>
        </w:rPr>
        <w:t xml:space="preserve">Załącznik Nr </w:t>
      </w:r>
      <w:r w:rsidR="00003C56" w:rsidRPr="00366EA5">
        <w:rPr>
          <w:rFonts w:ascii="Arial" w:hAnsi="Arial" w:cs="Arial"/>
          <w:bCs/>
          <w:i/>
          <w:color w:val="000000"/>
          <w:sz w:val="24"/>
          <w:szCs w:val="24"/>
        </w:rPr>
        <w:t xml:space="preserve">6 </w:t>
      </w:r>
      <w:r w:rsidRPr="00366EA5">
        <w:rPr>
          <w:rFonts w:ascii="Arial" w:hAnsi="Arial" w:cs="Arial"/>
          <w:bCs/>
          <w:i/>
          <w:color w:val="000000"/>
          <w:sz w:val="24"/>
          <w:szCs w:val="24"/>
        </w:rPr>
        <w:t>do SIWZ</w:t>
      </w:r>
      <w:r w:rsidR="007F12F9" w:rsidRPr="00366EA5">
        <w:rPr>
          <w:rFonts w:ascii="Arial" w:hAnsi="Arial" w:cs="Arial"/>
          <w:bCs/>
          <w:color w:val="000000"/>
          <w:sz w:val="24"/>
          <w:szCs w:val="24"/>
        </w:rPr>
        <w:t>;</w:t>
      </w:r>
    </w:p>
    <w:p w:rsidR="0072271A" w:rsidRPr="00366EA5" w:rsidRDefault="0072271A" w:rsidP="00201034">
      <w:pPr>
        <w:pStyle w:val="NormalnyWeb"/>
        <w:numPr>
          <w:ilvl w:val="0"/>
          <w:numId w:val="39"/>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dowód wniesienia wadium</w:t>
      </w:r>
      <w:r w:rsidR="007F12F9" w:rsidRPr="00366EA5">
        <w:rPr>
          <w:rFonts w:ascii="Arial" w:hAnsi="Arial" w:cs="Arial"/>
          <w:color w:val="000000"/>
          <w:sz w:val="24"/>
          <w:szCs w:val="24"/>
        </w:rPr>
        <w:t>.</w:t>
      </w:r>
      <w:r w:rsidRPr="00366EA5">
        <w:rPr>
          <w:rFonts w:ascii="Arial" w:hAnsi="Arial" w:cs="Arial"/>
          <w:color w:val="000000"/>
          <w:sz w:val="24"/>
          <w:szCs w:val="24"/>
        </w:rPr>
        <w:t xml:space="preserve"> </w:t>
      </w:r>
    </w:p>
    <w:p w:rsidR="00376764" w:rsidRPr="00366EA5" w:rsidRDefault="00376764" w:rsidP="00201034">
      <w:pPr>
        <w:pStyle w:val="NormalnyWeb"/>
        <w:numPr>
          <w:ilvl w:val="0"/>
          <w:numId w:val="37"/>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Dokumenty wymienione </w:t>
      </w:r>
      <w:r w:rsidR="0072271A" w:rsidRPr="00366EA5">
        <w:rPr>
          <w:rFonts w:ascii="Arial" w:hAnsi="Arial" w:cs="Arial"/>
          <w:color w:val="000000"/>
          <w:sz w:val="24"/>
          <w:szCs w:val="24"/>
        </w:rPr>
        <w:t xml:space="preserve">w </w:t>
      </w:r>
      <w:r w:rsidR="00D82CEF" w:rsidRPr="00366EA5">
        <w:rPr>
          <w:rFonts w:ascii="Arial" w:hAnsi="Arial" w:cs="Arial"/>
          <w:color w:val="000000"/>
          <w:sz w:val="24"/>
          <w:szCs w:val="24"/>
        </w:rPr>
        <w:t>pkt</w:t>
      </w:r>
      <w:r w:rsidR="006A7BE4" w:rsidRPr="00366EA5">
        <w:rPr>
          <w:rFonts w:ascii="Arial" w:hAnsi="Arial" w:cs="Arial"/>
          <w:color w:val="000000"/>
          <w:sz w:val="24"/>
          <w:szCs w:val="24"/>
        </w:rPr>
        <w:t>.</w:t>
      </w:r>
      <w:r w:rsidR="0072271A" w:rsidRPr="00366EA5">
        <w:rPr>
          <w:rFonts w:ascii="Arial" w:hAnsi="Arial" w:cs="Arial"/>
          <w:color w:val="000000"/>
          <w:sz w:val="24"/>
          <w:szCs w:val="24"/>
        </w:rPr>
        <w:t xml:space="preserve"> 1</w:t>
      </w:r>
      <w:r w:rsidRPr="00366EA5">
        <w:rPr>
          <w:rFonts w:ascii="Arial" w:hAnsi="Arial" w:cs="Arial"/>
          <w:color w:val="000000"/>
          <w:sz w:val="24"/>
          <w:szCs w:val="24"/>
        </w:rPr>
        <w:t xml:space="preserve">, mogą być dostarczone w formie oryginałów lub </w:t>
      </w:r>
      <w:r w:rsidR="007F12F9" w:rsidRPr="00366EA5">
        <w:rPr>
          <w:rFonts w:ascii="Arial" w:hAnsi="Arial" w:cs="Arial"/>
          <w:color w:val="000000"/>
          <w:sz w:val="24"/>
          <w:szCs w:val="24"/>
        </w:rPr>
        <w:t>kserokopii poświadczon</w:t>
      </w:r>
      <w:r w:rsidR="00D82CEF" w:rsidRPr="00366EA5">
        <w:rPr>
          <w:rFonts w:ascii="Arial" w:hAnsi="Arial" w:cs="Arial"/>
          <w:color w:val="000000"/>
          <w:sz w:val="24"/>
          <w:szCs w:val="24"/>
        </w:rPr>
        <w:t>ych</w:t>
      </w:r>
      <w:r w:rsidRPr="00366EA5">
        <w:rPr>
          <w:rFonts w:ascii="Arial" w:hAnsi="Arial" w:cs="Arial"/>
          <w:color w:val="000000"/>
          <w:sz w:val="24"/>
          <w:szCs w:val="24"/>
        </w:rPr>
        <w:t xml:space="preserve"> za zgodność z oryginałem przez </w:t>
      </w:r>
      <w:r w:rsidR="00E97171" w:rsidRPr="00366EA5">
        <w:rPr>
          <w:rFonts w:ascii="Arial" w:hAnsi="Arial" w:cs="Arial"/>
          <w:color w:val="000000"/>
          <w:sz w:val="24"/>
          <w:szCs w:val="24"/>
        </w:rPr>
        <w:t>w</w:t>
      </w:r>
      <w:r w:rsidRPr="00366EA5">
        <w:rPr>
          <w:rFonts w:ascii="Arial" w:hAnsi="Arial" w:cs="Arial"/>
          <w:color w:val="000000"/>
          <w:sz w:val="24"/>
          <w:szCs w:val="24"/>
        </w:rPr>
        <w:t>ykonawcę. Zamawiający może zażądać przedstawienia oryginałów lub notarialnie potwierdzonych kopii dokum</w:t>
      </w:r>
      <w:r w:rsidR="00004250" w:rsidRPr="00366EA5">
        <w:rPr>
          <w:rFonts w:ascii="Arial" w:hAnsi="Arial" w:cs="Arial"/>
          <w:color w:val="000000"/>
          <w:sz w:val="24"/>
          <w:szCs w:val="24"/>
        </w:rPr>
        <w:t>entów (np.</w:t>
      </w:r>
      <w:r w:rsidR="00516E55" w:rsidRPr="00366EA5">
        <w:rPr>
          <w:rFonts w:ascii="Arial" w:hAnsi="Arial" w:cs="Arial"/>
          <w:color w:val="000000"/>
          <w:sz w:val="24"/>
          <w:szCs w:val="24"/>
        </w:rPr>
        <w:t xml:space="preserve"> </w:t>
      </w:r>
      <w:r w:rsidRPr="00366EA5">
        <w:rPr>
          <w:rFonts w:ascii="Arial" w:hAnsi="Arial" w:cs="Arial"/>
          <w:color w:val="000000"/>
          <w:sz w:val="24"/>
          <w:szCs w:val="24"/>
        </w:rPr>
        <w:t>jeśli przedstawione kserokopie będą nieczytelne lub będą wzbudzać wątpliwości, co do ich prawdziwości).</w:t>
      </w:r>
      <w:r w:rsidR="00D82CEF" w:rsidRPr="00366EA5">
        <w:rPr>
          <w:rFonts w:ascii="Arial" w:hAnsi="Arial" w:cs="Arial"/>
          <w:color w:val="000000"/>
          <w:sz w:val="24"/>
          <w:szCs w:val="24"/>
        </w:rPr>
        <w:t xml:space="preserve"> Dokumenty wymienione w pkt</w:t>
      </w:r>
      <w:r w:rsidR="006A7BE4" w:rsidRPr="00366EA5">
        <w:rPr>
          <w:rFonts w:ascii="Arial" w:hAnsi="Arial" w:cs="Arial"/>
          <w:color w:val="000000"/>
          <w:sz w:val="24"/>
          <w:szCs w:val="24"/>
        </w:rPr>
        <w:t>.</w:t>
      </w:r>
      <w:r w:rsidR="0072271A" w:rsidRPr="00366EA5">
        <w:rPr>
          <w:rFonts w:ascii="Arial" w:hAnsi="Arial" w:cs="Arial"/>
          <w:color w:val="000000"/>
          <w:sz w:val="24"/>
          <w:szCs w:val="24"/>
        </w:rPr>
        <w:t xml:space="preserve"> 2 musz</w:t>
      </w:r>
      <w:r w:rsidR="00D82CEF" w:rsidRPr="00366EA5">
        <w:rPr>
          <w:rFonts w:ascii="Arial" w:hAnsi="Arial" w:cs="Arial"/>
          <w:color w:val="000000"/>
          <w:sz w:val="24"/>
          <w:szCs w:val="24"/>
        </w:rPr>
        <w:t>ą</w:t>
      </w:r>
      <w:r w:rsidR="0072271A" w:rsidRPr="00366EA5">
        <w:rPr>
          <w:rFonts w:ascii="Arial" w:hAnsi="Arial" w:cs="Arial"/>
          <w:color w:val="000000"/>
          <w:sz w:val="24"/>
          <w:szCs w:val="24"/>
        </w:rPr>
        <w:t xml:space="preserve"> być złożone w oryginale.</w:t>
      </w:r>
    </w:p>
    <w:p w:rsidR="00376764" w:rsidRPr="00366EA5" w:rsidRDefault="00376764" w:rsidP="00201034">
      <w:pPr>
        <w:pStyle w:val="NormalnyWeb"/>
        <w:numPr>
          <w:ilvl w:val="0"/>
          <w:numId w:val="37"/>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Dokumenty potwierdzające spełnienie warunków powinny być zgodne </w:t>
      </w:r>
      <w:r w:rsidR="007F12F9" w:rsidRPr="00366EA5">
        <w:rPr>
          <w:rFonts w:ascii="Arial" w:hAnsi="Arial" w:cs="Arial"/>
          <w:color w:val="000000"/>
          <w:sz w:val="24"/>
          <w:szCs w:val="24"/>
        </w:rPr>
        <w:br/>
      </w:r>
      <w:r w:rsidRPr="00366EA5">
        <w:rPr>
          <w:rFonts w:ascii="Arial" w:hAnsi="Arial" w:cs="Arial"/>
          <w:color w:val="000000"/>
          <w:sz w:val="24"/>
          <w:szCs w:val="24"/>
        </w:rPr>
        <w:t xml:space="preserve">z wymaganiami </w:t>
      </w:r>
      <w:r w:rsidR="002755B9" w:rsidRPr="00366EA5">
        <w:rPr>
          <w:rFonts w:ascii="Arial" w:hAnsi="Arial" w:cs="Arial"/>
          <w:color w:val="000000"/>
          <w:sz w:val="24"/>
          <w:szCs w:val="24"/>
        </w:rPr>
        <w:t>wynikającymi z</w:t>
      </w:r>
      <w:r w:rsidRPr="00366EA5">
        <w:rPr>
          <w:rFonts w:ascii="Arial" w:hAnsi="Arial" w:cs="Arial"/>
          <w:color w:val="000000"/>
          <w:sz w:val="24"/>
          <w:szCs w:val="24"/>
        </w:rPr>
        <w:t xml:space="preserve"> </w:t>
      </w:r>
      <w:hyperlink r:id="rId9" w:tooltip="Rozporządzenie w sprawie dokumentów 4.01.2010" w:history="1">
        <w:r w:rsidRPr="00366EA5">
          <w:rPr>
            <w:rStyle w:val="Hipercze"/>
            <w:rFonts w:ascii="Arial" w:hAnsi="Arial" w:cs="Arial"/>
            <w:color w:val="000000"/>
            <w:sz w:val="24"/>
            <w:szCs w:val="24"/>
            <w:u w:val="none"/>
          </w:rPr>
          <w:t>rozporządzenia</w:t>
        </w:r>
        <w:r w:rsidR="00EA017B" w:rsidRPr="00366EA5">
          <w:rPr>
            <w:rStyle w:val="Hipercze"/>
            <w:rFonts w:ascii="Arial" w:hAnsi="Arial" w:cs="Arial"/>
            <w:color w:val="000000"/>
            <w:sz w:val="24"/>
            <w:szCs w:val="24"/>
            <w:u w:val="none"/>
          </w:rPr>
          <w:t xml:space="preserve"> Prezesa Rady Ministrów z dnia 19 lutego </w:t>
        </w:r>
        <w:r w:rsidR="00EA017B" w:rsidRPr="00366EA5">
          <w:rPr>
            <w:rFonts w:ascii="Arial" w:hAnsi="Arial" w:cs="Arial"/>
            <w:color w:val="000000"/>
            <w:sz w:val="24"/>
            <w:szCs w:val="24"/>
          </w:rPr>
          <w:t>2013 r.</w:t>
        </w:r>
        <w:r w:rsidRPr="00366EA5">
          <w:rPr>
            <w:rFonts w:ascii="Arial" w:hAnsi="Arial" w:cs="Arial"/>
            <w:color w:val="000000"/>
            <w:sz w:val="24"/>
            <w:szCs w:val="24"/>
          </w:rPr>
          <w:t xml:space="preserve"> </w:t>
        </w:r>
        <w:r w:rsidRPr="00366EA5">
          <w:rPr>
            <w:rStyle w:val="Hipercze"/>
            <w:rFonts w:ascii="Arial" w:hAnsi="Arial" w:cs="Arial"/>
            <w:color w:val="000000"/>
            <w:sz w:val="24"/>
            <w:szCs w:val="24"/>
            <w:u w:val="none"/>
          </w:rPr>
          <w:t>w sprawie rodzajów dokumentów</w:t>
        </w:r>
      </w:hyperlink>
      <w:r w:rsidRPr="00366EA5">
        <w:rPr>
          <w:rFonts w:ascii="Arial" w:hAnsi="Arial" w:cs="Arial"/>
          <w:color w:val="000000"/>
          <w:sz w:val="24"/>
          <w:szCs w:val="24"/>
        </w:rPr>
        <w:t xml:space="preserve">, jakich może </w:t>
      </w:r>
      <w:r w:rsidR="00EC6EE6" w:rsidRPr="00366EA5">
        <w:rPr>
          <w:rFonts w:ascii="Arial" w:hAnsi="Arial" w:cs="Arial"/>
          <w:color w:val="000000"/>
          <w:sz w:val="24"/>
          <w:szCs w:val="24"/>
        </w:rPr>
        <w:t>żądać zamawiający</w:t>
      </w:r>
      <w:r w:rsidRPr="00366EA5">
        <w:rPr>
          <w:rFonts w:ascii="Arial" w:hAnsi="Arial" w:cs="Arial"/>
          <w:color w:val="000000"/>
          <w:sz w:val="24"/>
          <w:szCs w:val="24"/>
        </w:rPr>
        <w:t xml:space="preserve"> od wykonawcy, oraz form, w jakich te dokumenty </w:t>
      </w:r>
      <w:r w:rsidR="00EA017B" w:rsidRPr="00366EA5">
        <w:rPr>
          <w:rFonts w:ascii="Arial" w:hAnsi="Arial" w:cs="Arial"/>
          <w:color w:val="000000"/>
          <w:sz w:val="24"/>
          <w:szCs w:val="24"/>
        </w:rPr>
        <w:t>mogą być składane (Dz. U. z 2013 r.,</w:t>
      </w:r>
      <w:r w:rsidR="006E0289" w:rsidRPr="00366EA5">
        <w:rPr>
          <w:rFonts w:ascii="Arial" w:hAnsi="Arial" w:cs="Arial"/>
          <w:color w:val="000000"/>
          <w:sz w:val="24"/>
          <w:szCs w:val="24"/>
        </w:rPr>
        <w:t xml:space="preserve"> </w:t>
      </w:r>
      <w:r w:rsidR="00EA017B" w:rsidRPr="00366EA5">
        <w:rPr>
          <w:rFonts w:ascii="Arial" w:hAnsi="Arial" w:cs="Arial"/>
          <w:color w:val="000000"/>
          <w:sz w:val="24"/>
          <w:szCs w:val="24"/>
        </w:rPr>
        <w:t>poz. 231</w:t>
      </w:r>
      <w:r w:rsidR="00D82CEF" w:rsidRPr="00366EA5">
        <w:rPr>
          <w:rFonts w:ascii="Arial" w:hAnsi="Arial" w:cs="Arial"/>
          <w:color w:val="000000"/>
          <w:sz w:val="24"/>
          <w:szCs w:val="24"/>
        </w:rPr>
        <w:t>)</w:t>
      </w:r>
      <w:r w:rsidRPr="00366EA5">
        <w:rPr>
          <w:rFonts w:ascii="Arial" w:hAnsi="Arial" w:cs="Arial"/>
          <w:color w:val="000000"/>
          <w:sz w:val="24"/>
          <w:szCs w:val="24"/>
        </w:rPr>
        <w:t>.</w:t>
      </w:r>
    </w:p>
    <w:p w:rsidR="00D82CEF" w:rsidRPr="00366EA5" w:rsidRDefault="00D82CEF" w:rsidP="00201034">
      <w:pPr>
        <w:pStyle w:val="NormalnyWeb"/>
        <w:numPr>
          <w:ilvl w:val="0"/>
          <w:numId w:val="37"/>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W przypadku dokumentów sporządzonych w językach obcych należy dołączyć tłumaczenie na język polski.</w:t>
      </w:r>
    </w:p>
    <w:p w:rsidR="005F65BB" w:rsidRPr="00366EA5" w:rsidRDefault="005F65BB" w:rsidP="00AD2723">
      <w:pPr>
        <w:pStyle w:val="NormalnyWeb"/>
        <w:spacing w:before="0" w:beforeAutospacing="0" w:after="120" w:afterAutospacing="0" w:line="360" w:lineRule="auto"/>
        <w:ind w:right="108"/>
        <w:contextualSpacing/>
        <w:rPr>
          <w:rFonts w:ascii="Arial" w:hAnsi="Arial" w:cs="Arial"/>
          <w:color w:val="000000"/>
          <w:sz w:val="24"/>
          <w:szCs w:val="24"/>
        </w:rPr>
      </w:pPr>
    </w:p>
    <w:p w:rsidR="00F82EC0" w:rsidRPr="00366EA5" w:rsidRDefault="00F82EC0" w:rsidP="00201034">
      <w:pPr>
        <w:pStyle w:val="NormalnyWeb"/>
        <w:numPr>
          <w:ilvl w:val="0"/>
          <w:numId w:val="34"/>
        </w:numPr>
        <w:spacing w:before="0" w:beforeAutospacing="0" w:after="120" w:afterAutospacing="0" w:line="360" w:lineRule="auto"/>
        <w:ind w:left="567" w:right="108" w:hanging="567"/>
        <w:contextualSpacing/>
        <w:rPr>
          <w:rFonts w:ascii="Arial" w:hAnsi="Arial" w:cs="Arial"/>
          <w:color w:val="000000"/>
          <w:sz w:val="24"/>
          <w:szCs w:val="24"/>
        </w:rPr>
      </w:pPr>
      <w:r w:rsidRPr="00366EA5">
        <w:rPr>
          <w:rFonts w:ascii="Arial" w:hAnsi="Arial" w:cs="Arial"/>
          <w:b/>
          <w:bCs/>
          <w:color w:val="000000"/>
          <w:sz w:val="24"/>
          <w:szCs w:val="24"/>
        </w:rPr>
        <w:t>Obowiązki Wykonawcy polegającego na zasobach innych podmiotów</w:t>
      </w:r>
      <w:r w:rsidR="00D82CEF" w:rsidRPr="00366EA5">
        <w:rPr>
          <w:rFonts w:ascii="Arial" w:hAnsi="Arial" w:cs="Arial"/>
          <w:b/>
          <w:bCs/>
          <w:color w:val="000000"/>
          <w:sz w:val="24"/>
          <w:szCs w:val="24"/>
        </w:rPr>
        <w:t>.</w:t>
      </w:r>
      <w:r w:rsidRPr="00366EA5">
        <w:rPr>
          <w:rFonts w:ascii="Arial" w:hAnsi="Arial" w:cs="Arial"/>
          <w:b/>
          <w:bCs/>
          <w:color w:val="000000"/>
          <w:sz w:val="24"/>
          <w:szCs w:val="24"/>
        </w:rPr>
        <w:t xml:space="preserve"> </w:t>
      </w:r>
    </w:p>
    <w:p w:rsidR="00F82EC0" w:rsidRPr="00366EA5" w:rsidRDefault="00F82EC0" w:rsidP="00AD2723">
      <w:pPr>
        <w:autoSpaceDE w:val="0"/>
        <w:autoSpaceDN w:val="0"/>
        <w:adjustRightInd w:val="0"/>
        <w:spacing w:after="120" w:line="360" w:lineRule="auto"/>
        <w:contextualSpacing/>
        <w:jc w:val="both"/>
        <w:rPr>
          <w:rFonts w:ascii="Arial" w:hAnsi="Arial" w:cs="Arial"/>
        </w:rPr>
      </w:pPr>
      <w:r w:rsidRPr="00366EA5">
        <w:rPr>
          <w:rFonts w:ascii="Arial" w:hAnsi="Arial" w:cs="Arial"/>
          <w:color w:val="000000"/>
        </w:rPr>
        <w:t xml:space="preserve">Wykonawca może polegać na wiedzy i doświadczeniu lub osobach zdolnych </w:t>
      </w:r>
      <w:r w:rsidR="007F12F9" w:rsidRPr="00366EA5">
        <w:rPr>
          <w:rFonts w:ascii="Arial" w:hAnsi="Arial" w:cs="Arial"/>
          <w:color w:val="000000"/>
        </w:rPr>
        <w:br/>
      </w:r>
      <w:r w:rsidRPr="00366EA5">
        <w:rPr>
          <w:rFonts w:ascii="Arial" w:hAnsi="Arial" w:cs="Arial"/>
          <w:color w:val="000000"/>
        </w:rPr>
        <w:t xml:space="preserve">do wykonania zamówienia lub zdolnościach finansowych innych podmiotów, niezależnie od charakteru prawnego łączących go z nimi stosunków. Wykonawca </w:t>
      </w:r>
      <w:r w:rsidR="007F12F9" w:rsidRPr="00366EA5">
        <w:rPr>
          <w:rFonts w:ascii="Arial" w:hAnsi="Arial" w:cs="Arial"/>
          <w:color w:val="000000"/>
        </w:rPr>
        <w:br/>
      </w:r>
      <w:r w:rsidRPr="00366EA5">
        <w:rPr>
          <w:rFonts w:ascii="Arial" w:hAnsi="Arial" w:cs="Arial"/>
          <w:color w:val="000000"/>
        </w:rPr>
        <w:t xml:space="preserve">w takiej sytuacji zobowiązany jest udowodnić, iż będzie dysponował zasobami niezbędnymi do realizacji </w:t>
      </w:r>
      <w:r w:rsidRPr="00366EA5">
        <w:rPr>
          <w:rFonts w:ascii="Arial" w:hAnsi="Arial" w:cs="Arial"/>
        </w:rPr>
        <w:t xml:space="preserve">zamówienia, przedstawiając w tym celu (w zależności od zasobu) dokumenty dotyczące w szczególności: </w:t>
      </w:r>
    </w:p>
    <w:p w:rsidR="00F82EC0" w:rsidRPr="00366EA5" w:rsidRDefault="00F82EC0" w:rsidP="00201034">
      <w:pPr>
        <w:pStyle w:val="NormalnyWeb"/>
        <w:numPr>
          <w:ilvl w:val="0"/>
          <w:numId w:val="40"/>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zakresu dostępnych Wy</w:t>
      </w:r>
      <w:r w:rsidR="007F12F9" w:rsidRPr="00366EA5">
        <w:rPr>
          <w:rFonts w:ascii="Arial" w:hAnsi="Arial" w:cs="Arial"/>
          <w:sz w:val="24"/>
          <w:szCs w:val="24"/>
        </w:rPr>
        <w:t>konawcy zasobów innego podmiotu;</w:t>
      </w:r>
      <w:r w:rsidRPr="00366EA5">
        <w:rPr>
          <w:rFonts w:ascii="Arial" w:hAnsi="Arial" w:cs="Arial"/>
          <w:sz w:val="24"/>
          <w:szCs w:val="24"/>
        </w:rPr>
        <w:t xml:space="preserve"> </w:t>
      </w:r>
    </w:p>
    <w:p w:rsidR="00F82EC0" w:rsidRPr="00366EA5" w:rsidRDefault="00F82EC0" w:rsidP="00201034">
      <w:pPr>
        <w:pStyle w:val="NormalnyWeb"/>
        <w:numPr>
          <w:ilvl w:val="0"/>
          <w:numId w:val="40"/>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sposobu wykorzystania zasobów innego podmiotu, przez Wykonawc</w:t>
      </w:r>
      <w:r w:rsidR="007F12F9" w:rsidRPr="00366EA5">
        <w:rPr>
          <w:rFonts w:ascii="Arial" w:hAnsi="Arial" w:cs="Arial"/>
          <w:sz w:val="24"/>
          <w:szCs w:val="24"/>
        </w:rPr>
        <w:t xml:space="preserve">ę, </w:t>
      </w:r>
      <w:r w:rsidR="007F12F9" w:rsidRPr="00366EA5">
        <w:rPr>
          <w:rFonts w:ascii="Arial" w:hAnsi="Arial" w:cs="Arial"/>
          <w:sz w:val="24"/>
          <w:szCs w:val="24"/>
        </w:rPr>
        <w:br/>
        <w:t>przy wykonywaniu zamówienia;</w:t>
      </w:r>
    </w:p>
    <w:p w:rsidR="005F65BB" w:rsidRPr="00366EA5" w:rsidRDefault="005F65BB" w:rsidP="00201034">
      <w:pPr>
        <w:pStyle w:val="NormalnyWeb"/>
        <w:numPr>
          <w:ilvl w:val="0"/>
          <w:numId w:val="40"/>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charakteru stosunku, jaki będzie łączył Wykonawcę z innym podmiotem;</w:t>
      </w:r>
    </w:p>
    <w:p w:rsidR="005F65BB" w:rsidRDefault="005F65BB" w:rsidP="00201034">
      <w:pPr>
        <w:pStyle w:val="NormalnyWeb"/>
        <w:numPr>
          <w:ilvl w:val="0"/>
          <w:numId w:val="40"/>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zakresu i okresu udziału innego podmiotu przy wykonywaniu zamówienia</w:t>
      </w:r>
      <w:r w:rsidR="00125118">
        <w:rPr>
          <w:rFonts w:ascii="Arial" w:hAnsi="Arial" w:cs="Arial"/>
          <w:sz w:val="24"/>
          <w:szCs w:val="24"/>
        </w:rPr>
        <w:t>;</w:t>
      </w:r>
    </w:p>
    <w:p w:rsidR="00125118" w:rsidRPr="00366EA5" w:rsidRDefault="00125118" w:rsidP="00201034">
      <w:pPr>
        <w:pStyle w:val="NormalnyWeb"/>
        <w:numPr>
          <w:ilvl w:val="0"/>
          <w:numId w:val="40"/>
        </w:numPr>
        <w:spacing w:before="0" w:beforeAutospacing="0" w:after="120" w:afterAutospacing="0" w:line="360" w:lineRule="auto"/>
        <w:ind w:left="426" w:right="108" w:hanging="426"/>
        <w:contextualSpacing/>
        <w:rPr>
          <w:rFonts w:ascii="Arial" w:hAnsi="Arial" w:cs="Arial"/>
          <w:sz w:val="24"/>
          <w:szCs w:val="24"/>
        </w:rPr>
      </w:pPr>
      <w:r>
        <w:rPr>
          <w:rFonts w:ascii="Arial" w:hAnsi="Arial" w:cs="Arial"/>
          <w:sz w:val="24"/>
          <w:szCs w:val="24"/>
        </w:rPr>
        <w:t xml:space="preserve">pisemne zobowiązanie podmiotów do oddania do dyspozycji Wykonawcy  niezbędnych zasobów na okres korzystania z nich przy wykonywaniu zamówienia. </w:t>
      </w:r>
      <w:bookmarkStart w:id="0" w:name="_GoBack"/>
      <w:bookmarkEnd w:id="0"/>
      <w:r>
        <w:rPr>
          <w:rFonts w:ascii="Arial" w:hAnsi="Arial" w:cs="Arial"/>
          <w:sz w:val="24"/>
          <w:szCs w:val="24"/>
        </w:rPr>
        <w:t xml:space="preserve"> </w:t>
      </w:r>
    </w:p>
    <w:p w:rsidR="0072271A" w:rsidRPr="00366EA5" w:rsidRDefault="0072271A" w:rsidP="00AD2723">
      <w:pPr>
        <w:autoSpaceDE w:val="0"/>
        <w:autoSpaceDN w:val="0"/>
        <w:adjustRightInd w:val="0"/>
        <w:spacing w:after="120" w:line="360" w:lineRule="auto"/>
        <w:contextualSpacing/>
        <w:jc w:val="both"/>
        <w:rPr>
          <w:rFonts w:ascii="Arial" w:hAnsi="Arial" w:cs="Arial"/>
          <w:b/>
          <w:bCs/>
          <w:color w:val="000000"/>
        </w:rPr>
      </w:pPr>
    </w:p>
    <w:p w:rsidR="0072271A" w:rsidRPr="00366EA5" w:rsidRDefault="0072271A" w:rsidP="00201034">
      <w:pPr>
        <w:pStyle w:val="NormalnyWeb"/>
        <w:numPr>
          <w:ilvl w:val="0"/>
          <w:numId w:val="34"/>
        </w:numPr>
        <w:spacing w:before="0" w:beforeAutospacing="0" w:after="120" w:afterAutospacing="0" w:line="360" w:lineRule="auto"/>
        <w:ind w:left="567" w:right="108" w:hanging="567"/>
        <w:contextualSpacing/>
        <w:rPr>
          <w:rFonts w:ascii="Arial" w:hAnsi="Arial" w:cs="Arial"/>
          <w:color w:val="000000"/>
          <w:sz w:val="24"/>
          <w:szCs w:val="24"/>
        </w:rPr>
      </w:pPr>
      <w:r w:rsidRPr="00366EA5">
        <w:rPr>
          <w:rFonts w:ascii="Arial" w:hAnsi="Arial" w:cs="Arial"/>
          <w:b/>
          <w:bCs/>
          <w:color w:val="000000"/>
          <w:sz w:val="24"/>
          <w:szCs w:val="24"/>
        </w:rPr>
        <w:t>Wykonawca spoza terenu Rzeczypospolitej Polskiej</w:t>
      </w:r>
      <w:r w:rsidR="00D82CEF" w:rsidRPr="00366EA5">
        <w:rPr>
          <w:rFonts w:ascii="Arial" w:hAnsi="Arial" w:cs="Arial"/>
          <w:b/>
          <w:bCs/>
          <w:color w:val="000000"/>
          <w:sz w:val="24"/>
          <w:szCs w:val="24"/>
        </w:rPr>
        <w:t>.</w:t>
      </w:r>
      <w:r w:rsidRPr="00366EA5">
        <w:rPr>
          <w:rFonts w:ascii="Arial" w:hAnsi="Arial" w:cs="Arial"/>
          <w:b/>
          <w:bCs/>
          <w:color w:val="000000"/>
          <w:sz w:val="24"/>
          <w:szCs w:val="24"/>
        </w:rPr>
        <w:t xml:space="preserve"> </w:t>
      </w:r>
    </w:p>
    <w:p w:rsidR="0072271A" w:rsidRPr="00366EA5" w:rsidRDefault="0072271A" w:rsidP="00AD2723">
      <w:pPr>
        <w:autoSpaceDE w:val="0"/>
        <w:autoSpaceDN w:val="0"/>
        <w:adjustRightInd w:val="0"/>
        <w:spacing w:after="120" w:line="360" w:lineRule="auto"/>
        <w:contextualSpacing/>
        <w:jc w:val="both"/>
        <w:rPr>
          <w:rFonts w:ascii="Arial" w:hAnsi="Arial" w:cs="Arial"/>
          <w:color w:val="000000"/>
        </w:rPr>
      </w:pPr>
      <w:r w:rsidRPr="00366EA5">
        <w:rPr>
          <w:rFonts w:ascii="Arial" w:hAnsi="Arial" w:cs="Arial"/>
          <w:color w:val="000000"/>
        </w:rPr>
        <w:t>Jeżeli Wykonawca ma siedzibę lub miejsce zamieszkania poza terytorium Rzeczypospolitej Polskiej, zamiast dokumentów</w:t>
      </w:r>
      <w:r w:rsidR="009955A3" w:rsidRPr="00366EA5">
        <w:rPr>
          <w:rFonts w:ascii="Arial" w:hAnsi="Arial" w:cs="Arial"/>
          <w:color w:val="000000"/>
        </w:rPr>
        <w:t>,</w:t>
      </w:r>
      <w:r w:rsidRPr="00366EA5">
        <w:rPr>
          <w:rFonts w:ascii="Arial" w:hAnsi="Arial" w:cs="Arial"/>
          <w:color w:val="000000"/>
        </w:rPr>
        <w:t xml:space="preserve"> o których mowa ust. </w:t>
      </w:r>
      <w:r w:rsidR="00D82CEF" w:rsidRPr="00366EA5">
        <w:rPr>
          <w:rFonts w:ascii="Arial" w:hAnsi="Arial" w:cs="Arial"/>
          <w:color w:val="000000"/>
        </w:rPr>
        <w:t>1</w:t>
      </w:r>
      <w:r w:rsidRPr="00366EA5">
        <w:rPr>
          <w:rFonts w:ascii="Arial" w:hAnsi="Arial" w:cs="Arial"/>
          <w:color w:val="000000"/>
        </w:rPr>
        <w:t xml:space="preserve">2 pkt </w:t>
      </w:r>
      <w:r w:rsidR="00D82CEF" w:rsidRPr="00366EA5">
        <w:rPr>
          <w:rFonts w:ascii="Arial" w:hAnsi="Arial" w:cs="Arial"/>
          <w:color w:val="000000"/>
        </w:rPr>
        <w:t xml:space="preserve">1 </w:t>
      </w:r>
      <w:r w:rsidR="000E541A" w:rsidRPr="00366EA5">
        <w:rPr>
          <w:rFonts w:ascii="Arial" w:hAnsi="Arial" w:cs="Arial"/>
          <w:color w:val="000000"/>
        </w:rPr>
        <w:t>lit. b-e niniejszej SIWZ</w:t>
      </w:r>
      <w:r w:rsidRPr="00366EA5">
        <w:rPr>
          <w:rFonts w:ascii="Arial" w:hAnsi="Arial" w:cs="Arial"/>
          <w:color w:val="000000"/>
        </w:rPr>
        <w:t xml:space="preserve">, przedkłada dokument wystawiony w kraju, w którym ma siedzibę lub miejsce zamieszkania potwierdzający, że: </w:t>
      </w:r>
    </w:p>
    <w:p w:rsidR="0072271A" w:rsidRPr="00366EA5" w:rsidRDefault="0072271A" w:rsidP="00201034">
      <w:pPr>
        <w:pStyle w:val="NormalnyWeb"/>
        <w:numPr>
          <w:ilvl w:val="0"/>
          <w:numId w:val="41"/>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nie otwarto jego likwidacji ani nie ogłoszono upadłości - wystawiony nie wcześniej niż </w:t>
      </w:r>
      <w:r w:rsidRPr="00366EA5">
        <w:rPr>
          <w:rFonts w:ascii="Arial" w:hAnsi="Arial" w:cs="Arial"/>
          <w:bCs/>
          <w:color w:val="000000"/>
          <w:sz w:val="24"/>
          <w:szCs w:val="24"/>
        </w:rPr>
        <w:t xml:space="preserve">6 miesięcy </w:t>
      </w:r>
      <w:r w:rsidRPr="00366EA5">
        <w:rPr>
          <w:rFonts w:ascii="Arial" w:hAnsi="Arial" w:cs="Arial"/>
          <w:color w:val="000000"/>
          <w:sz w:val="24"/>
          <w:szCs w:val="24"/>
        </w:rPr>
        <w:t>przed u</w:t>
      </w:r>
      <w:r w:rsidR="005F65BB" w:rsidRPr="00366EA5">
        <w:rPr>
          <w:rFonts w:ascii="Arial" w:hAnsi="Arial" w:cs="Arial"/>
          <w:color w:val="000000"/>
          <w:sz w:val="24"/>
          <w:szCs w:val="24"/>
        </w:rPr>
        <w:t>pływem terminu składania ofert,</w:t>
      </w:r>
    </w:p>
    <w:p w:rsidR="005F65BB" w:rsidRPr="00366EA5" w:rsidRDefault="005F65BB" w:rsidP="00201034">
      <w:pPr>
        <w:pStyle w:val="NormalnyWeb"/>
        <w:numPr>
          <w:ilvl w:val="0"/>
          <w:numId w:val="41"/>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nie zalega z uiszczaniem podatków, opłat lub składek na ubezpieczenie społeczne i zdrowotne albo, że uzyskał przewidziane prawem zwolnienie, odroczenie lub rozłożenie na raty zaległych płatności lub wstrzymanie w całości wykonania decyzji właściwego organu - wystawione nie wcześniej </w:t>
      </w:r>
      <w:r w:rsidR="00F54AB3" w:rsidRPr="00366EA5">
        <w:rPr>
          <w:rFonts w:ascii="Arial" w:hAnsi="Arial" w:cs="Arial"/>
          <w:color w:val="000000"/>
          <w:sz w:val="24"/>
          <w:szCs w:val="24"/>
        </w:rPr>
        <w:br/>
      </w:r>
      <w:r w:rsidRPr="00366EA5">
        <w:rPr>
          <w:rFonts w:ascii="Arial" w:hAnsi="Arial" w:cs="Arial"/>
          <w:color w:val="000000"/>
          <w:sz w:val="24"/>
          <w:szCs w:val="24"/>
        </w:rPr>
        <w:t xml:space="preserve">niż </w:t>
      </w:r>
      <w:r w:rsidRPr="00366EA5">
        <w:rPr>
          <w:rFonts w:ascii="Arial" w:hAnsi="Arial" w:cs="Arial"/>
          <w:bCs/>
          <w:color w:val="000000"/>
          <w:sz w:val="24"/>
          <w:szCs w:val="24"/>
        </w:rPr>
        <w:t xml:space="preserve">3 miesiące </w:t>
      </w:r>
      <w:r w:rsidRPr="00366EA5">
        <w:rPr>
          <w:rFonts w:ascii="Arial" w:hAnsi="Arial" w:cs="Arial"/>
          <w:color w:val="000000"/>
          <w:sz w:val="24"/>
          <w:szCs w:val="24"/>
        </w:rPr>
        <w:t>przed upływem terminu składania ofert;</w:t>
      </w:r>
    </w:p>
    <w:p w:rsidR="005F65BB" w:rsidRPr="00366EA5" w:rsidRDefault="005F65BB" w:rsidP="00201034">
      <w:pPr>
        <w:pStyle w:val="NormalnyWeb"/>
        <w:numPr>
          <w:ilvl w:val="0"/>
          <w:numId w:val="41"/>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nie orzeczono wobec niego zakazu ubiegania się o zamówienie – wystawione nie wcześniej niż </w:t>
      </w:r>
      <w:r w:rsidRPr="00366EA5">
        <w:rPr>
          <w:rFonts w:ascii="Arial" w:hAnsi="Arial" w:cs="Arial"/>
          <w:bCs/>
          <w:color w:val="000000"/>
          <w:sz w:val="24"/>
          <w:szCs w:val="24"/>
        </w:rPr>
        <w:t xml:space="preserve">6 miesięcy </w:t>
      </w:r>
      <w:r w:rsidRPr="00366EA5">
        <w:rPr>
          <w:rFonts w:ascii="Arial" w:hAnsi="Arial" w:cs="Arial"/>
          <w:color w:val="000000"/>
          <w:sz w:val="24"/>
          <w:szCs w:val="24"/>
        </w:rPr>
        <w:t>przed upływem terminu składania ofert.</w:t>
      </w:r>
    </w:p>
    <w:p w:rsidR="0072271A" w:rsidRPr="00366EA5" w:rsidRDefault="0072271A" w:rsidP="00AD2723">
      <w:pPr>
        <w:autoSpaceDE w:val="0"/>
        <w:autoSpaceDN w:val="0"/>
        <w:adjustRightInd w:val="0"/>
        <w:spacing w:after="120" w:line="360" w:lineRule="auto"/>
        <w:contextualSpacing/>
        <w:jc w:val="both"/>
        <w:rPr>
          <w:rFonts w:ascii="Arial" w:hAnsi="Arial" w:cs="Arial"/>
          <w:b/>
          <w:bCs/>
          <w:color w:val="000000"/>
        </w:rPr>
      </w:pPr>
    </w:p>
    <w:p w:rsidR="0072271A" w:rsidRPr="00366EA5" w:rsidRDefault="0072271A" w:rsidP="00201034">
      <w:pPr>
        <w:pStyle w:val="NormalnyWeb"/>
        <w:numPr>
          <w:ilvl w:val="0"/>
          <w:numId w:val="34"/>
        </w:numPr>
        <w:spacing w:before="0" w:beforeAutospacing="0" w:after="120" w:afterAutospacing="0" w:line="360" w:lineRule="auto"/>
        <w:ind w:left="567" w:right="108" w:hanging="567"/>
        <w:contextualSpacing/>
        <w:rPr>
          <w:rFonts w:ascii="Arial" w:hAnsi="Arial" w:cs="Arial"/>
          <w:color w:val="000000"/>
          <w:sz w:val="24"/>
          <w:szCs w:val="24"/>
        </w:rPr>
      </w:pPr>
      <w:r w:rsidRPr="00366EA5">
        <w:rPr>
          <w:rFonts w:ascii="Arial" w:hAnsi="Arial" w:cs="Arial"/>
          <w:b/>
          <w:bCs/>
          <w:color w:val="000000"/>
          <w:sz w:val="24"/>
          <w:szCs w:val="24"/>
        </w:rPr>
        <w:t>Dokumenty wymagane w przypadku składania oferty wspólnej</w:t>
      </w:r>
      <w:r w:rsidR="000E541A" w:rsidRPr="00366EA5">
        <w:rPr>
          <w:rFonts w:ascii="Arial" w:hAnsi="Arial" w:cs="Arial"/>
          <w:b/>
          <w:bCs/>
          <w:color w:val="000000"/>
          <w:sz w:val="24"/>
          <w:szCs w:val="24"/>
        </w:rPr>
        <w:t>.</w:t>
      </w:r>
    </w:p>
    <w:p w:rsidR="0072271A" w:rsidRPr="00366EA5" w:rsidRDefault="0072271A" w:rsidP="00201034">
      <w:pPr>
        <w:pStyle w:val="NormalnyWeb"/>
        <w:numPr>
          <w:ilvl w:val="0"/>
          <w:numId w:val="42"/>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 xml:space="preserve">do podmiotów wspólnie ubiegających się o zamówienie publiczne stosuje się </w:t>
      </w:r>
      <w:r w:rsidR="00F54AB3" w:rsidRPr="00366EA5">
        <w:rPr>
          <w:rFonts w:ascii="Arial" w:hAnsi="Arial" w:cs="Arial"/>
          <w:color w:val="000000"/>
          <w:sz w:val="24"/>
          <w:szCs w:val="24"/>
        </w:rPr>
        <w:br/>
      </w:r>
      <w:r w:rsidRPr="00366EA5">
        <w:rPr>
          <w:rFonts w:ascii="Arial" w:hAnsi="Arial" w:cs="Arial"/>
          <w:color w:val="000000"/>
          <w:sz w:val="24"/>
          <w:szCs w:val="24"/>
        </w:rPr>
        <w:t xml:space="preserve">te same przepisy co do pojedynczego </w:t>
      </w:r>
      <w:r w:rsidR="006A7BE4" w:rsidRPr="00366EA5">
        <w:rPr>
          <w:rFonts w:ascii="Arial" w:hAnsi="Arial" w:cs="Arial"/>
          <w:color w:val="000000"/>
          <w:sz w:val="24"/>
          <w:szCs w:val="24"/>
        </w:rPr>
        <w:t>w</w:t>
      </w:r>
      <w:r w:rsidRPr="00366EA5">
        <w:rPr>
          <w:rFonts w:ascii="Arial" w:hAnsi="Arial" w:cs="Arial"/>
          <w:color w:val="000000"/>
          <w:sz w:val="24"/>
          <w:szCs w:val="24"/>
        </w:rPr>
        <w:t>ykonawc</w:t>
      </w:r>
      <w:r w:rsidR="00BE2D70" w:rsidRPr="00366EA5">
        <w:rPr>
          <w:rFonts w:ascii="Arial" w:hAnsi="Arial" w:cs="Arial"/>
          <w:color w:val="000000"/>
          <w:sz w:val="24"/>
          <w:szCs w:val="24"/>
        </w:rPr>
        <w:t>y,</w:t>
      </w:r>
    </w:p>
    <w:p w:rsidR="00BE2D70" w:rsidRPr="00366EA5" w:rsidRDefault="002124AB" w:rsidP="00201034">
      <w:pPr>
        <w:pStyle w:val="NormalnyWeb"/>
        <w:numPr>
          <w:ilvl w:val="0"/>
          <w:numId w:val="42"/>
        </w:numPr>
        <w:spacing w:before="0" w:beforeAutospacing="0" w:after="120" w:afterAutospacing="0" w:line="360" w:lineRule="auto"/>
        <w:ind w:left="426" w:right="108" w:hanging="426"/>
        <w:contextualSpacing/>
        <w:rPr>
          <w:rFonts w:ascii="Arial" w:hAnsi="Arial" w:cs="Arial"/>
          <w:color w:val="000000"/>
          <w:sz w:val="24"/>
          <w:szCs w:val="24"/>
        </w:rPr>
      </w:pPr>
      <w:r w:rsidRPr="00366EA5">
        <w:rPr>
          <w:rFonts w:ascii="Arial" w:hAnsi="Arial" w:cs="Arial"/>
          <w:color w:val="000000"/>
          <w:sz w:val="24"/>
          <w:szCs w:val="24"/>
        </w:rPr>
        <w:t>każdy uczestnik oferty wspólnej musi udokumentować, iż posiada uprawnienia do wykonywania działalności będącej przedmiotem zamówienia i nie podlega wykluczeniu z postępowania</w:t>
      </w:r>
      <w:r w:rsidR="000E541A" w:rsidRPr="00366EA5">
        <w:rPr>
          <w:rFonts w:ascii="Arial" w:hAnsi="Arial" w:cs="Arial"/>
          <w:color w:val="000000"/>
          <w:sz w:val="24"/>
          <w:szCs w:val="24"/>
        </w:rPr>
        <w:t xml:space="preserve"> – na podstawie oświadczeń i dokumentów wymienionych w ust. 12 pkt 1 lit a-e</w:t>
      </w:r>
      <w:r w:rsidRPr="00366EA5">
        <w:rPr>
          <w:rFonts w:ascii="Arial" w:hAnsi="Arial" w:cs="Arial"/>
          <w:color w:val="000000"/>
          <w:sz w:val="24"/>
          <w:szCs w:val="24"/>
        </w:rPr>
        <w:t>. Przy ocenie spe</w:t>
      </w:r>
      <w:r w:rsidR="000E541A" w:rsidRPr="00366EA5">
        <w:rPr>
          <w:rFonts w:ascii="Arial" w:hAnsi="Arial" w:cs="Arial"/>
          <w:color w:val="000000"/>
          <w:sz w:val="24"/>
          <w:szCs w:val="24"/>
        </w:rPr>
        <w:t xml:space="preserve">łniania innych warunków udziału </w:t>
      </w:r>
      <w:r w:rsidRPr="00366EA5">
        <w:rPr>
          <w:rFonts w:ascii="Arial" w:hAnsi="Arial" w:cs="Arial"/>
          <w:color w:val="000000"/>
          <w:sz w:val="24"/>
          <w:szCs w:val="24"/>
        </w:rPr>
        <w:t xml:space="preserve">w postępowaniu </w:t>
      </w:r>
      <w:r w:rsidR="006A7BE4" w:rsidRPr="00366EA5">
        <w:rPr>
          <w:rFonts w:ascii="Arial" w:hAnsi="Arial" w:cs="Arial"/>
          <w:color w:val="000000"/>
          <w:sz w:val="24"/>
          <w:szCs w:val="24"/>
        </w:rPr>
        <w:t>z</w:t>
      </w:r>
      <w:r w:rsidRPr="00366EA5">
        <w:rPr>
          <w:rFonts w:ascii="Arial" w:hAnsi="Arial" w:cs="Arial"/>
          <w:color w:val="000000"/>
          <w:sz w:val="24"/>
          <w:szCs w:val="24"/>
        </w:rPr>
        <w:t>amawiający będzie brał pod</w:t>
      </w:r>
      <w:r w:rsidR="000E541A" w:rsidRPr="00366EA5">
        <w:rPr>
          <w:rFonts w:ascii="Arial" w:hAnsi="Arial" w:cs="Arial"/>
          <w:color w:val="000000"/>
          <w:sz w:val="24"/>
          <w:szCs w:val="24"/>
        </w:rPr>
        <w:t xml:space="preserve"> uwagę łączny potencjał kadrowy </w:t>
      </w:r>
      <w:r w:rsidRPr="00366EA5">
        <w:rPr>
          <w:rFonts w:ascii="Arial" w:hAnsi="Arial" w:cs="Arial"/>
          <w:color w:val="000000"/>
          <w:sz w:val="24"/>
          <w:szCs w:val="24"/>
        </w:rPr>
        <w:t xml:space="preserve">i techniczny </w:t>
      </w:r>
      <w:r w:rsidR="006A7BE4" w:rsidRPr="00366EA5">
        <w:rPr>
          <w:rFonts w:ascii="Arial" w:hAnsi="Arial" w:cs="Arial"/>
          <w:color w:val="000000"/>
          <w:sz w:val="24"/>
          <w:szCs w:val="24"/>
        </w:rPr>
        <w:t>w</w:t>
      </w:r>
      <w:r w:rsidRPr="00366EA5">
        <w:rPr>
          <w:rFonts w:ascii="Arial" w:hAnsi="Arial" w:cs="Arial"/>
          <w:color w:val="000000"/>
          <w:sz w:val="24"/>
          <w:szCs w:val="24"/>
        </w:rPr>
        <w:t>ykonawców, ich łączne kwalifikacje i doświadczenie oraz łączną sytuację ekonomiczną i finansową.</w:t>
      </w:r>
    </w:p>
    <w:p w:rsidR="00B32232" w:rsidRPr="00366EA5" w:rsidRDefault="00B32232" w:rsidP="00B32232">
      <w:pPr>
        <w:pStyle w:val="NormalnyWeb"/>
        <w:spacing w:before="0" w:beforeAutospacing="0" w:after="120" w:afterAutospacing="0" w:line="360" w:lineRule="auto"/>
        <w:ind w:right="108"/>
        <w:contextualSpacing/>
        <w:rPr>
          <w:rFonts w:ascii="Arial" w:hAnsi="Arial" w:cs="Arial"/>
          <w:color w:val="000000"/>
          <w:sz w:val="24"/>
          <w:szCs w:val="24"/>
        </w:rPr>
      </w:pPr>
      <w:r w:rsidRPr="00366EA5">
        <w:rPr>
          <w:rFonts w:ascii="Arial" w:hAnsi="Arial" w:cs="Arial"/>
          <w:b/>
          <w:color w:val="000000"/>
          <w:sz w:val="24"/>
          <w:szCs w:val="24"/>
        </w:rPr>
        <w:t>UWAGA</w:t>
      </w:r>
      <w:r w:rsidRPr="00366EA5">
        <w:rPr>
          <w:rFonts w:ascii="Arial" w:hAnsi="Arial" w:cs="Arial"/>
          <w:color w:val="000000"/>
          <w:sz w:val="24"/>
          <w:szCs w:val="24"/>
        </w:rPr>
        <w:t xml:space="preserve"> należy uwzględnić ust. 19 pkt 7.</w:t>
      </w:r>
    </w:p>
    <w:p w:rsidR="002124AB" w:rsidRPr="00366EA5" w:rsidRDefault="002124AB" w:rsidP="00AD2723">
      <w:pPr>
        <w:pStyle w:val="NormalnyWeb"/>
        <w:spacing w:before="0" w:beforeAutospacing="0" w:after="120" w:afterAutospacing="0" w:line="360" w:lineRule="auto"/>
        <w:ind w:right="108"/>
        <w:contextualSpacing/>
        <w:rPr>
          <w:rFonts w:ascii="Arial" w:hAnsi="Arial" w:cs="Arial"/>
          <w:color w:val="000000"/>
          <w:sz w:val="24"/>
          <w:szCs w:val="24"/>
        </w:rPr>
      </w:pPr>
    </w:p>
    <w:p w:rsidR="00376764" w:rsidRPr="00366EA5" w:rsidRDefault="00216351" w:rsidP="00201034">
      <w:pPr>
        <w:pStyle w:val="ProPublico"/>
        <w:numPr>
          <w:ilvl w:val="0"/>
          <w:numId w:val="34"/>
        </w:numPr>
        <w:spacing w:after="120"/>
        <w:ind w:left="426" w:hanging="426"/>
        <w:contextualSpacing/>
        <w:jc w:val="both"/>
        <w:rPr>
          <w:rFonts w:cs="Arial"/>
          <w:b/>
          <w:sz w:val="24"/>
          <w:szCs w:val="24"/>
        </w:rPr>
      </w:pPr>
      <w:r w:rsidRPr="00366EA5">
        <w:rPr>
          <w:rFonts w:cs="Arial"/>
          <w:b/>
          <w:sz w:val="24"/>
          <w:szCs w:val="24"/>
        </w:rPr>
        <w:t>I</w:t>
      </w:r>
      <w:r w:rsidR="00376764" w:rsidRPr="00366EA5">
        <w:rPr>
          <w:rFonts w:cs="Arial"/>
          <w:b/>
          <w:sz w:val="24"/>
          <w:szCs w:val="24"/>
        </w:rPr>
        <w:t xml:space="preserve">nformacja o sposobie porozumiewania się zamawiajacego z wykonawcami oraz </w:t>
      </w:r>
      <w:r w:rsidR="004C3AFF" w:rsidRPr="00366EA5">
        <w:rPr>
          <w:rFonts w:cs="Arial"/>
          <w:b/>
          <w:sz w:val="24"/>
          <w:szCs w:val="24"/>
        </w:rPr>
        <w:t xml:space="preserve"> </w:t>
      </w:r>
      <w:r w:rsidR="00376764" w:rsidRPr="00366EA5">
        <w:rPr>
          <w:rFonts w:cs="Arial"/>
          <w:b/>
          <w:sz w:val="24"/>
          <w:szCs w:val="24"/>
        </w:rPr>
        <w:t xml:space="preserve">przekazywnia oświadczeń lub dokumentów, a także wskazanie osób uprawnionych do porozumiewania się z wykonawcami. </w:t>
      </w:r>
    </w:p>
    <w:p w:rsidR="00376764" w:rsidRPr="00366EA5" w:rsidRDefault="00376764" w:rsidP="00201034">
      <w:pPr>
        <w:pStyle w:val="NormalnyWeb"/>
        <w:numPr>
          <w:ilvl w:val="0"/>
          <w:numId w:val="43"/>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zamawiający z wykonawcami porozumiewał będzie si</w:t>
      </w:r>
      <w:r w:rsidR="00187EC7" w:rsidRPr="00366EA5">
        <w:rPr>
          <w:rFonts w:ascii="Arial" w:hAnsi="Arial" w:cs="Arial"/>
          <w:sz w:val="24"/>
          <w:szCs w:val="24"/>
        </w:rPr>
        <w:t xml:space="preserve">ę w formie pisemnej </w:t>
      </w:r>
      <w:r w:rsidR="00187EC7" w:rsidRPr="00366EA5">
        <w:rPr>
          <w:rFonts w:ascii="Arial" w:hAnsi="Arial" w:cs="Arial"/>
          <w:sz w:val="24"/>
          <w:szCs w:val="24"/>
        </w:rPr>
        <w:br/>
      </w:r>
      <w:r w:rsidR="006A7BE4" w:rsidRPr="00366EA5">
        <w:rPr>
          <w:rFonts w:ascii="Arial" w:hAnsi="Arial" w:cs="Arial"/>
          <w:sz w:val="24"/>
          <w:szCs w:val="24"/>
        </w:rPr>
        <w:t>oraz za pośrednictwem faxu i e-maila</w:t>
      </w:r>
      <w:r w:rsidR="00EF73E7" w:rsidRPr="00366EA5">
        <w:rPr>
          <w:rFonts w:ascii="Arial" w:hAnsi="Arial" w:cs="Arial"/>
          <w:sz w:val="24"/>
          <w:szCs w:val="24"/>
        </w:rPr>
        <w:t>;</w:t>
      </w:r>
    </w:p>
    <w:p w:rsidR="002124AB" w:rsidRPr="00366EA5" w:rsidRDefault="002124AB" w:rsidP="00201034">
      <w:pPr>
        <w:pStyle w:val="NormalnyWeb"/>
        <w:numPr>
          <w:ilvl w:val="0"/>
          <w:numId w:val="43"/>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wszystkie oświadczenia i dokumenty mogą być przesyłane</w:t>
      </w:r>
      <w:r w:rsidR="006A7BE4" w:rsidRPr="00366EA5">
        <w:rPr>
          <w:rFonts w:ascii="Arial" w:hAnsi="Arial" w:cs="Arial"/>
          <w:sz w:val="24"/>
          <w:szCs w:val="24"/>
        </w:rPr>
        <w:t xml:space="preserve"> </w:t>
      </w:r>
      <w:r w:rsidRPr="00366EA5">
        <w:rPr>
          <w:rFonts w:ascii="Arial" w:hAnsi="Arial" w:cs="Arial"/>
          <w:sz w:val="24"/>
          <w:szCs w:val="24"/>
        </w:rPr>
        <w:t>faxem</w:t>
      </w:r>
      <w:r w:rsidR="006A7BE4" w:rsidRPr="00366EA5">
        <w:rPr>
          <w:rFonts w:ascii="Arial" w:hAnsi="Arial" w:cs="Arial"/>
          <w:sz w:val="24"/>
          <w:szCs w:val="24"/>
        </w:rPr>
        <w:t xml:space="preserve"> </w:t>
      </w:r>
      <w:r w:rsidRPr="00366EA5">
        <w:rPr>
          <w:rFonts w:ascii="Arial" w:hAnsi="Arial" w:cs="Arial"/>
          <w:sz w:val="24"/>
          <w:szCs w:val="24"/>
        </w:rPr>
        <w:t>na nr 29/745 37 53</w:t>
      </w:r>
      <w:r w:rsidR="006A7BE4" w:rsidRPr="00366EA5">
        <w:rPr>
          <w:rFonts w:ascii="Arial" w:hAnsi="Arial" w:cs="Arial"/>
          <w:sz w:val="24"/>
          <w:szCs w:val="24"/>
        </w:rPr>
        <w:t>, na adres e-mail</w:t>
      </w:r>
      <w:r w:rsidR="00F37AAE" w:rsidRPr="00366EA5">
        <w:rPr>
          <w:rFonts w:ascii="Arial" w:hAnsi="Arial" w:cs="Arial"/>
          <w:sz w:val="24"/>
          <w:szCs w:val="24"/>
        </w:rPr>
        <w:t>: lo.sekretariat@op.pl</w:t>
      </w:r>
      <w:r w:rsidR="00187EC7" w:rsidRPr="00366EA5">
        <w:rPr>
          <w:rFonts w:ascii="Arial" w:hAnsi="Arial" w:cs="Arial"/>
          <w:sz w:val="24"/>
          <w:szCs w:val="24"/>
        </w:rPr>
        <w:t>,</w:t>
      </w:r>
      <w:r w:rsidRPr="00366EA5">
        <w:rPr>
          <w:rFonts w:ascii="Arial" w:hAnsi="Arial" w:cs="Arial"/>
          <w:sz w:val="24"/>
          <w:szCs w:val="24"/>
        </w:rPr>
        <w:t xml:space="preserve"> pod warunkiem niezwłocznego potwierdzenia ich pismem wysłanym na adres zamawiającego;</w:t>
      </w:r>
    </w:p>
    <w:p w:rsidR="002124AB" w:rsidRPr="00366EA5" w:rsidRDefault="002124AB" w:rsidP="00201034">
      <w:pPr>
        <w:pStyle w:val="NormalnyWeb"/>
        <w:numPr>
          <w:ilvl w:val="0"/>
          <w:numId w:val="43"/>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 xml:space="preserve">wyjaśnienia dotyczące specyfikacji istotnych warunków zamówienia udzielane będą </w:t>
      </w:r>
      <w:r w:rsidR="00EF73E7" w:rsidRPr="00366EA5">
        <w:rPr>
          <w:rFonts w:ascii="Arial" w:hAnsi="Arial" w:cs="Arial"/>
          <w:sz w:val="24"/>
          <w:szCs w:val="24"/>
        </w:rPr>
        <w:t>z zachowaniem</w:t>
      </w:r>
      <w:r w:rsidRPr="00366EA5">
        <w:rPr>
          <w:rFonts w:ascii="Arial" w:hAnsi="Arial" w:cs="Arial"/>
          <w:sz w:val="24"/>
          <w:szCs w:val="24"/>
        </w:rPr>
        <w:t xml:space="preserve"> zasad określonych </w:t>
      </w:r>
      <w:r w:rsidR="00EF73E7" w:rsidRPr="00366EA5">
        <w:rPr>
          <w:rFonts w:ascii="Arial" w:hAnsi="Arial" w:cs="Arial"/>
          <w:sz w:val="24"/>
          <w:szCs w:val="24"/>
        </w:rPr>
        <w:t>w art</w:t>
      </w:r>
      <w:r w:rsidRPr="00366EA5">
        <w:rPr>
          <w:rFonts w:ascii="Arial" w:hAnsi="Arial" w:cs="Arial"/>
          <w:sz w:val="24"/>
          <w:szCs w:val="24"/>
        </w:rPr>
        <w:t>. 38 ust.1, 1a,1b i 2 Pzp.;</w:t>
      </w:r>
    </w:p>
    <w:p w:rsidR="002124AB" w:rsidRPr="00366EA5" w:rsidRDefault="002124AB" w:rsidP="00201034">
      <w:pPr>
        <w:pStyle w:val="NormalnyWeb"/>
        <w:numPr>
          <w:ilvl w:val="0"/>
          <w:numId w:val="43"/>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 xml:space="preserve">wykonawca może zwrócić się do zamawiającego </w:t>
      </w:r>
      <w:r w:rsidR="00EF73E7" w:rsidRPr="00366EA5">
        <w:rPr>
          <w:rFonts w:ascii="Arial" w:hAnsi="Arial" w:cs="Arial"/>
          <w:sz w:val="24"/>
          <w:szCs w:val="24"/>
        </w:rPr>
        <w:t>o wyjaśnienie</w:t>
      </w:r>
      <w:r w:rsidRPr="00366EA5">
        <w:rPr>
          <w:rFonts w:ascii="Arial" w:hAnsi="Arial" w:cs="Arial"/>
          <w:sz w:val="24"/>
          <w:szCs w:val="24"/>
        </w:rPr>
        <w:t xml:space="preserve"> treści SIWZ; zamawiający zobowiązany jest niezwłocznie udzielić wyjaśnień, jednak </w:t>
      </w:r>
      <w:r w:rsidR="00EF73E7" w:rsidRPr="00366EA5">
        <w:rPr>
          <w:rFonts w:ascii="Arial" w:hAnsi="Arial" w:cs="Arial"/>
          <w:sz w:val="24"/>
          <w:szCs w:val="24"/>
        </w:rPr>
        <w:br/>
      </w:r>
      <w:r w:rsidRPr="00366EA5">
        <w:rPr>
          <w:rFonts w:ascii="Arial" w:hAnsi="Arial" w:cs="Arial"/>
          <w:sz w:val="24"/>
          <w:szCs w:val="24"/>
        </w:rPr>
        <w:t xml:space="preserve">nie </w:t>
      </w:r>
      <w:r w:rsidR="00EF73E7" w:rsidRPr="00366EA5">
        <w:rPr>
          <w:rFonts w:ascii="Arial" w:hAnsi="Arial" w:cs="Arial"/>
          <w:sz w:val="24"/>
          <w:szCs w:val="24"/>
        </w:rPr>
        <w:t>później</w:t>
      </w:r>
      <w:r w:rsidRPr="00366EA5">
        <w:rPr>
          <w:rFonts w:ascii="Arial" w:hAnsi="Arial" w:cs="Arial"/>
          <w:sz w:val="24"/>
          <w:szCs w:val="24"/>
        </w:rPr>
        <w:t xml:space="preserve"> niż </w:t>
      </w:r>
      <w:r w:rsidR="00EF73E7" w:rsidRPr="00366EA5">
        <w:rPr>
          <w:rFonts w:ascii="Arial" w:hAnsi="Arial" w:cs="Arial"/>
          <w:sz w:val="24"/>
          <w:szCs w:val="24"/>
        </w:rPr>
        <w:t>na 2 dni przed upływem</w:t>
      </w:r>
      <w:r w:rsidRPr="00366EA5">
        <w:rPr>
          <w:rFonts w:ascii="Arial" w:hAnsi="Arial" w:cs="Arial"/>
          <w:sz w:val="24"/>
          <w:szCs w:val="24"/>
        </w:rPr>
        <w:t xml:space="preserve"> terminu składania ofert, pod warunkiem, że wniosek o </w:t>
      </w:r>
      <w:r w:rsidR="00EF73E7" w:rsidRPr="00366EA5">
        <w:rPr>
          <w:rFonts w:ascii="Arial" w:hAnsi="Arial" w:cs="Arial"/>
          <w:sz w:val="24"/>
          <w:szCs w:val="24"/>
        </w:rPr>
        <w:t>wyjaśnienie treści</w:t>
      </w:r>
      <w:r w:rsidRPr="00366EA5">
        <w:rPr>
          <w:rFonts w:ascii="Arial" w:hAnsi="Arial" w:cs="Arial"/>
          <w:sz w:val="24"/>
          <w:szCs w:val="24"/>
        </w:rPr>
        <w:t xml:space="preserve"> </w:t>
      </w:r>
      <w:r w:rsidR="00187EC7" w:rsidRPr="00366EA5">
        <w:rPr>
          <w:rFonts w:ascii="Arial" w:hAnsi="Arial" w:cs="Arial"/>
          <w:sz w:val="24"/>
          <w:szCs w:val="24"/>
        </w:rPr>
        <w:t>SIWZ</w:t>
      </w:r>
      <w:r w:rsidRPr="00366EA5">
        <w:rPr>
          <w:rFonts w:ascii="Arial" w:hAnsi="Arial" w:cs="Arial"/>
          <w:sz w:val="24"/>
          <w:szCs w:val="24"/>
        </w:rPr>
        <w:t xml:space="preserve"> wpłynął do zamawiającego nie później niż do końca dnia, w którym upływa </w:t>
      </w:r>
      <w:r w:rsidR="00EF73E7" w:rsidRPr="00366EA5">
        <w:rPr>
          <w:rFonts w:ascii="Arial" w:hAnsi="Arial" w:cs="Arial"/>
          <w:sz w:val="24"/>
          <w:szCs w:val="24"/>
        </w:rPr>
        <w:t>połowa wyznaczonego</w:t>
      </w:r>
      <w:r w:rsidRPr="00366EA5">
        <w:rPr>
          <w:rFonts w:ascii="Arial" w:hAnsi="Arial" w:cs="Arial"/>
          <w:sz w:val="24"/>
          <w:szCs w:val="24"/>
        </w:rPr>
        <w:t xml:space="preserve"> terminu składania ofert;</w:t>
      </w:r>
    </w:p>
    <w:p w:rsidR="002124AB" w:rsidRPr="00366EA5" w:rsidRDefault="002124AB" w:rsidP="00201034">
      <w:pPr>
        <w:pStyle w:val="NormalnyWeb"/>
        <w:numPr>
          <w:ilvl w:val="0"/>
          <w:numId w:val="43"/>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 xml:space="preserve">godziny pracy Liceum </w:t>
      </w:r>
      <w:r w:rsidR="0003593B" w:rsidRPr="00366EA5">
        <w:rPr>
          <w:rFonts w:ascii="Arial" w:hAnsi="Arial" w:cs="Arial"/>
          <w:sz w:val="24"/>
          <w:szCs w:val="24"/>
        </w:rPr>
        <w:t>Ogólnokształcącego</w:t>
      </w:r>
      <w:r w:rsidRPr="00366EA5">
        <w:rPr>
          <w:rFonts w:ascii="Arial" w:hAnsi="Arial" w:cs="Arial"/>
          <w:sz w:val="24"/>
          <w:szCs w:val="24"/>
        </w:rPr>
        <w:t xml:space="preserve"> w Ostrowi Mazowieckiej </w:t>
      </w:r>
      <w:r w:rsidR="00EF73E7" w:rsidRPr="00366EA5">
        <w:rPr>
          <w:rFonts w:ascii="Arial" w:hAnsi="Arial" w:cs="Arial"/>
          <w:sz w:val="24"/>
          <w:szCs w:val="24"/>
        </w:rPr>
        <w:br/>
      </w:r>
      <w:r w:rsidRPr="00366EA5">
        <w:rPr>
          <w:rFonts w:ascii="Arial" w:hAnsi="Arial" w:cs="Arial"/>
          <w:sz w:val="24"/>
          <w:szCs w:val="24"/>
        </w:rPr>
        <w:t>od</w:t>
      </w:r>
      <w:r w:rsidR="00187EC7" w:rsidRPr="00366EA5">
        <w:rPr>
          <w:rFonts w:ascii="Arial" w:hAnsi="Arial" w:cs="Arial"/>
          <w:sz w:val="24"/>
          <w:szCs w:val="24"/>
        </w:rPr>
        <w:t xml:space="preserve"> 8:</w:t>
      </w:r>
      <w:r w:rsidR="00EF73E7" w:rsidRPr="00366EA5">
        <w:rPr>
          <w:rFonts w:ascii="Arial" w:hAnsi="Arial" w:cs="Arial"/>
          <w:sz w:val="24"/>
          <w:szCs w:val="24"/>
        </w:rPr>
        <w:t>00 do</w:t>
      </w:r>
      <w:r w:rsidR="00971A07" w:rsidRPr="00366EA5">
        <w:rPr>
          <w:rFonts w:ascii="Arial" w:hAnsi="Arial" w:cs="Arial"/>
          <w:sz w:val="24"/>
          <w:szCs w:val="24"/>
        </w:rPr>
        <w:t xml:space="preserve"> </w:t>
      </w:r>
      <w:r w:rsidRPr="00366EA5">
        <w:rPr>
          <w:rFonts w:ascii="Arial" w:hAnsi="Arial" w:cs="Arial"/>
          <w:sz w:val="24"/>
          <w:szCs w:val="24"/>
        </w:rPr>
        <w:t>16:00;</w:t>
      </w:r>
    </w:p>
    <w:p w:rsidR="002124AB" w:rsidRPr="00366EA5" w:rsidRDefault="002124AB" w:rsidP="00201034">
      <w:pPr>
        <w:pStyle w:val="NormalnyWeb"/>
        <w:numPr>
          <w:ilvl w:val="0"/>
          <w:numId w:val="43"/>
        </w:numPr>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 xml:space="preserve">do bezpośredniego kontaktowania się z wykonawcami zamawiający upoważnia </w:t>
      </w:r>
      <w:r w:rsidR="00EF73E7" w:rsidRPr="00366EA5">
        <w:rPr>
          <w:rFonts w:ascii="Arial" w:hAnsi="Arial" w:cs="Arial"/>
          <w:sz w:val="24"/>
          <w:szCs w:val="24"/>
        </w:rPr>
        <w:t>Panią Annę</w:t>
      </w:r>
      <w:r w:rsidRPr="00366EA5">
        <w:rPr>
          <w:rFonts w:ascii="Arial" w:hAnsi="Arial" w:cs="Arial"/>
          <w:sz w:val="24"/>
          <w:szCs w:val="24"/>
        </w:rPr>
        <w:t xml:space="preserve"> Adamczyk tel. 29/745 37 53 od godz</w:t>
      </w:r>
      <w:r w:rsidR="00EF73E7" w:rsidRPr="00366EA5">
        <w:rPr>
          <w:rFonts w:ascii="Arial" w:hAnsi="Arial" w:cs="Arial"/>
          <w:sz w:val="24"/>
          <w:szCs w:val="24"/>
        </w:rPr>
        <w:t>.</w:t>
      </w:r>
      <w:r w:rsidR="006A7BE4" w:rsidRPr="00366EA5">
        <w:rPr>
          <w:rFonts w:ascii="Arial" w:hAnsi="Arial" w:cs="Arial"/>
          <w:sz w:val="24"/>
          <w:szCs w:val="24"/>
        </w:rPr>
        <w:t>9</w:t>
      </w:r>
      <w:r w:rsidR="00EF73E7" w:rsidRPr="00366EA5">
        <w:rPr>
          <w:rFonts w:ascii="Arial" w:hAnsi="Arial" w:cs="Arial"/>
          <w:sz w:val="24"/>
          <w:szCs w:val="24"/>
        </w:rPr>
        <w:t>:00 do</w:t>
      </w:r>
      <w:r w:rsidRPr="00366EA5">
        <w:rPr>
          <w:rFonts w:ascii="Arial" w:hAnsi="Arial" w:cs="Arial"/>
          <w:sz w:val="24"/>
          <w:szCs w:val="24"/>
        </w:rPr>
        <w:t>1</w:t>
      </w:r>
      <w:r w:rsidR="00B32232" w:rsidRPr="00366EA5">
        <w:rPr>
          <w:rFonts w:ascii="Arial" w:hAnsi="Arial" w:cs="Arial"/>
          <w:sz w:val="24"/>
          <w:szCs w:val="24"/>
        </w:rPr>
        <w:t>2</w:t>
      </w:r>
      <w:r w:rsidRPr="00366EA5">
        <w:rPr>
          <w:rFonts w:ascii="Arial" w:hAnsi="Arial" w:cs="Arial"/>
          <w:sz w:val="24"/>
          <w:szCs w:val="24"/>
        </w:rPr>
        <w:t>:00;</w:t>
      </w:r>
    </w:p>
    <w:p w:rsidR="00A66363" w:rsidRPr="00366EA5" w:rsidRDefault="00A66363" w:rsidP="00AD2723">
      <w:pPr>
        <w:pStyle w:val="ProPublico"/>
        <w:spacing w:after="120"/>
        <w:contextualSpacing/>
        <w:jc w:val="both"/>
        <w:rPr>
          <w:rFonts w:cs="Arial"/>
          <w:sz w:val="24"/>
          <w:szCs w:val="24"/>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Wymagania dotyczace wadium.</w:t>
      </w:r>
    </w:p>
    <w:p w:rsidR="00376764" w:rsidRPr="00366EA5" w:rsidRDefault="00CA6539" w:rsidP="00201034">
      <w:pPr>
        <w:pStyle w:val="NormalnyWeb"/>
        <w:numPr>
          <w:ilvl w:val="0"/>
          <w:numId w:val="44"/>
        </w:numPr>
        <w:tabs>
          <w:tab w:val="num" w:pos="720"/>
        </w:tabs>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w</w:t>
      </w:r>
      <w:r w:rsidR="00376764" w:rsidRPr="00366EA5">
        <w:rPr>
          <w:rFonts w:ascii="Arial" w:hAnsi="Arial" w:cs="Arial"/>
          <w:sz w:val="24"/>
          <w:szCs w:val="24"/>
        </w:rPr>
        <w:t xml:space="preserve">ykonawca zobowiązany jest wnieść wadium w wysokości </w:t>
      </w:r>
      <w:r w:rsidR="00042F41" w:rsidRPr="00366EA5">
        <w:rPr>
          <w:rFonts w:ascii="Arial" w:hAnsi="Arial" w:cs="Arial"/>
          <w:sz w:val="24"/>
          <w:szCs w:val="24"/>
        </w:rPr>
        <w:t>1</w:t>
      </w:r>
      <w:r w:rsidR="008F3ECA" w:rsidRPr="00366EA5">
        <w:rPr>
          <w:rFonts w:ascii="Arial" w:hAnsi="Arial" w:cs="Arial"/>
          <w:sz w:val="24"/>
          <w:szCs w:val="24"/>
        </w:rPr>
        <w:t>4</w:t>
      </w:r>
      <w:r w:rsidR="00042F41" w:rsidRPr="00366EA5">
        <w:rPr>
          <w:rFonts w:ascii="Arial" w:hAnsi="Arial" w:cs="Arial"/>
          <w:sz w:val="24"/>
          <w:szCs w:val="24"/>
        </w:rPr>
        <w:t>0</w:t>
      </w:r>
      <w:r w:rsidR="00775C4A" w:rsidRPr="00366EA5">
        <w:rPr>
          <w:rFonts w:ascii="Arial" w:hAnsi="Arial" w:cs="Arial"/>
          <w:sz w:val="24"/>
          <w:szCs w:val="24"/>
        </w:rPr>
        <w:t xml:space="preserve"> 000,00 </w:t>
      </w:r>
      <w:r w:rsidR="00376764" w:rsidRPr="00366EA5">
        <w:rPr>
          <w:rFonts w:ascii="Arial" w:hAnsi="Arial" w:cs="Arial"/>
          <w:sz w:val="24"/>
          <w:szCs w:val="24"/>
        </w:rPr>
        <w:t>zł.</w:t>
      </w:r>
      <w:r w:rsidR="0015558E" w:rsidRPr="00366EA5">
        <w:rPr>
          <w:rFonts w:ascii="Arial" w:hAnsi="Arial" w:cs="Arial"/>
          <w:sz w:val="24"/>
          <w:szCs w:val="24"/>
        </w:rPr>
        <w:t xml:space="preserve"> </w:t>
      </w:r>
      <w:r w:rsidR="00180FCC" w:rsidRPr="00366EA5">
        <w:rPr>
          <w:rFonts w:ascii="Arial" w:hAnsi="Arial" w:cs="Arial"/>
          <w:sz w:val="24"/>
          <w:szCs w:val="24"/>
        </w:rPr>
        <w:t>(słownie</w:t>
      </w:r>
      <w:r w:rsidR="00042F41" w:rsidRPr="00366EA5">
        <w:rPr>
          <w:rFonts w:ascii="Arial" w:hAnsi="Arial" w:cs="Arial"/>
          <w:sz w:val="24"/>
          <w:szCs w:val="24"/>
        </w:rPr>
        <w:t>: sto</w:t>
      </w:r>
      <w:r w:rsidR="00740859" w:rsidRPr="00366EA5">
        <w:rPr>
          <w:rFonts w:ascii="Arial" w:hAnsi="Arial" w:cs="Arial"/>
          <w:sz w:val="24"/>
          <w:szCs w:val="24"/>
        </w:rPr>
        <w:t xml:space="preserve"> czter</w:t>
      </w:r>
      <w:r w:rsidR="00042F41" w:rsidRPr="00366EA5">
        <w:rPr>
          <w:rFonts w:ascii="Arial" w:hAnsi="Arial" w:cs="Arial"/>
          <w:sz w:val="24"/>
          <w:szCs w:val="24"/>
        </w:rPr>
        <w:t xml:space="preserve">dzieści </w:t>
      </w:r>
      <w:r w:rsidR="00766C23" w:rsidRPr="00366EA5">
        <w:rPr>
          <w:rFonts w:ascii="Arial" w:hAnsi="Arial" w:cs="Arial"/>
          <w:sz w:val="24"/>
          <w:szCs w:val="24"/>
        </w:rPr>
        <w:t>tysięc</w:t>
      </w:r>
      <w:r w:rsidR="00042F41" w:rsidRPr="00366EA5">
        <w:rPr>
          <w:rFonts w:ascii="Arial" w:hAnsi="Arial" w:cs="Arial"/>
          <w:sz w:val="24"/>
          <w:szCs w:val="24"/>
        </w:rPr>
        <w:t>y</w:t>
      </w:r>
      <w:r w:rsidR="00376764" w:rsidRPr="00366EA5">
        <w:rPr>
          <w:rFonts w:ascii="Arial" w:hAnsi="Arial" w:cs="Arial"/>
          <w:sz w:val="24"/>
          <w:szCs w:val="24"/>
        </w:rPr>
        <w:t xml:space="preserve"> złotych</w:t>
      </w:r>
      <w:r w:rsidR="00042F41" w:rsidRPr="00366EA5">
        <w:rPr>
          <w:rFonts w:ascii="Arial" w:hAnsi="Arial" w:cs="Arial"/>
          <w:sz w:val="24"/>
          <w:szCs w:val="24"/>
        </w:rPr>
        <w:t xml:space="preserve"> 00/100</w:t>
      </w:r>
      <w:r w:rsidR="00376764" w:rsidRPr="00366EA5">
        <w:rPr>
          <w:rFonts w:ascii="Arial" w:hAnsi="Arial" w:cs="Arial"/>
          <w:sz w:val="24"/>
          <w:szCs w:val="24"/>
        </w:rPr>
        <w:t>)</w:t>
      </w:r>
      <w:r w:rsidR="0015558E" w:rsidRPr="00366EA5">
        <w:rPr>
          <w:rFonts w:ascii="Arial" w:hAnsi="Arial" w:cs="Arial"/>
          <w:sz w:val="24"/>
          <w:szCs w:val="24"/>
        </w:rPr>
        <w:t>;</w:t>
      </w:r>
    </w:p>
    <w:p w:rsidR="0015558E" w:rsidRPr="00366EA5" w:rsidRDefault="00CA6539" w:rsidP="00201034">
      <w:pPr>
        <w:pStyle w:val="NormalnyWeb"/>
        <w:numPr>
          <w:ilvl w:val="0"/>
          <w:numId w:val="44"/>
        </w:numPr>
        <w:tabs>
          <w:tab w:val="num" w:pos="720"/>
        </w:tabs>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w</w:t>
      </w:r>
      <w:r w:rsidR="0015558E" w:rsidRPr="00366EA5">
        <w:rPr>
          <w:rFonts w:ascii="Arial" w:hAnsi="Arial" w:cs="Arial"/>
          <w:sz w:val="24"/>
          <w:szCs w:val="24"/>
        </w:rPr>
        <w:t xml:space="preserve">ykonawca, który nie wniósł wadium, zostaje wykluczony z postępowania, </w:t>
      </w:r>
      <w:r w:rsidR="008C1121" w:rsidRPr="00366EA5">
        <w:rPr>
          <w:rFonts w:ascii="Arial" w:hAnsi="Arial" w:cs="Arial"/>
          <w:sz w:val="24"/>
          <w:szCs w:val="24"/>
        </w:rPr>
        <w:br/>
      </w:r>
      <w:r w:rsidR="0015558E" w:rsidRPr="00366EA5">
        <w:rPr>
          <w:rFonts w:ascii="Arial" w:hAnsi="Arial" w:cs="Arial"/>
          <w:sz w:val="24"/>
          <w:szCs w:val="24"/>
        </w:rPr>
        <w:t>a jego ofertę uznaje się za odrzuconą;</w:t>
      </w:r>
    </w:p>
    <w:p w:rsidR="0015558E" w:rsidRPr="00366EA5" w:rsidRDefault="00CA6539" w:rsidP="00201034">
      <w:pPr>
        <w:pStyle w:val="NormalnyWeb"/>
        <w:numPr>
          <w:ilvl w:val="0"/>
          <w:numId w:val="44"/>
        </w:numPr>
        <w:tabs>
          <w:tab w:val="num" w:pos="720"/>
        </w:tabs>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w</w:t>
      </w:r>
      <w:r w:rsidR="0015558E" w:rsidRPr="00366EA5">
        <w:rPr>
          <w:rFonts w:ascii="Arial" w:hAnsi="Arial" w:cs="Arial"/>
          <w:sz w:val="24"/>
          <w:szCs w:val="24"/>
        </w:rPr>
        <w:t xml:space="preserve">ykonawca obowiązany jest wnieść wadium przed upływem terminu składania ofert. Wadium wnoszone w pieniądzu musi znaleźć się na rachunku bankowym zamawiającego przed </w:t>
      </w:r>
      <w:r w:rsidR="008C1121" w:rsidRPr="00366EA5">
        <w:rPr>
          <w:rFonts w:ascii="Arial" w:hAnsi="Arial" w:cs="Arial"/>
          <w:sz w:val="24"/>
          <w:szCs w:val="24"/>
        </w:rPr>
        <w:t>upływem terminu</w:t>
      </w:r>
      <w:r w:rsidR="0015558E" w:rsidRPr="00366EA5">
        <w:rPr>
          <w:rFonts w:ascii="Arial" w:hAnsi="Arial" w:cs="Arial"/>
          <w:sz w:val="24"/>
          <w:szCs w:val="24"/>
        </w:rPr>
        <w:t xml:space="preserve"> składania ofert;</w:t>
      </w:r>
    </w:p>
    <w:p w:rsidR="0015558E" w:rsidRPr="00366EA5" w:rsidRDefault="00CA6539" w:rsidP="00201034">
      <w:pPr>
        <w:pStyle w:val="NormalnyWeb"/>
        <w:numPr>
          <w:ilvl w:val="0"/>
          <w:numId w:val="44"/>
        </w:numPr>
        <w:tabs>
          <w:tab w:val="num" w:pos="720"/>
        </w:tabs>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w</w:t>
      </w:r>
      <w:r w:rsidR="0015558E" w:rsidRPr="00366EA5">
        <w:rPr>
          <w:rFonts w:ascii="Arial" w:hAnsi="Arial" w:cs="Arial"/>
          <w:sz w:val="24"/>
          <w:szCs w:val="24"/>
        </w:rPr>
        <w:t>adium może być wniesione w formach określonych w art. 45 ust.</w:t>
      </w:r>
      <w:r w:rsidR="00187EC7" w:rsidRPr="00366EA5">
        <w:rPr>
          <w:rFonts w:ascii="Arial" w:hAnsi="Arial" w:cs="Arial"/>
          <w:sz w:val="24"/>
          <w:szCs w:val="24"/>
        </w:rPr>
        <w:t xml:space="preserve"> </w:t>
      </w:r>
      <w:r w:rsidR="0015558E" w:rsidRPr="00366EA5">
        <w:rPr>
          <w:rFonts w:ascii="Arial" w:hAnsi="Arial" w:cs="Arial"/>
          <w:sz w:val="24"/>
          <w:szCs w:val="24"/>
        </w:rPr>
        <w:t>6 Pzp:</w:t>
      </w:r>
    </w:p>
    <w:p w:rsidR="0015558E" w:rsidRPr="00366EA5" w:rsidRDefault="0015558E" w:rsidP="00201034">
      <w:pPr>
        <w:pStyle w:val="NormalnyWeb"/>
        <w:numPr>
          <w:ilvl w:val="0"/>
          <w:numId w:val="45"/>
        </w:numPr>
        <w:tabs>
          <w:tab w:val="num" w:pos="851"/>
        </w:tabs>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 xml:space="preserve">pieniądzu: na rachunek bankowy </w:t>
      </w:r>
      <w:r w:rsidR="009D26A7" w:rsidRPr="00366EA5">
        <w:rPr>
          <w:rFonts w:ascii="Arial" w:hAnsi="Arial" w:cs="Arial"/>
          <w:sz w:val="24"/>
          <w:szCs w:val="24"/>
        </w:rPr>
        <w:t>z</w:t>
      </w:r>
      <w:r w:rsidRPr="00366EA5">
        <w:rPr>
          <w:rFonts w:ascii="Arial" w:hAnsi="Arial" w:cs="Arial"/>
          <w:sz w:val="24"/>
          <w:szCs w:val="24"/>
        </w:rPr>
        <w:t xml:space="preserve">amawiającego: Bank Spółdzielczy </w:t>
      </w:r>
      <w:r w:rsidR="008C1121" w:rsidRPr="00366EA5">
        <w:rPr>
          <w:rFonts w:ascii="Arial" w:hAnsi="Arial" w:cs="Arial"/>
          <w:sz w:val="24"/>
          <w:szCs w:val="24"/>
        </w:rPr>
        <w:br/>
      </w:r>
      <w:r w:rsidRPr="00366EA5">
        <w:rPr>
          <w:rFonts w:ascii="Arial" w:hAnsi="Arial" w:cs="Arial"/>
          <w:sz w:val="24"/>
          <w:szCs w:val="24"/>
        </w:rPr>
        <w:t xml:space="preserve">w Ostrowi </w:t>
      </w:r>
      <w:r w:rsidR="008C1121" w:rsidRPr="00366EA5">
        <w:rPr>
          <w:rFonts w:ascii="Arial" w:hAnsi="Arial" w:cs="Arial"/>
          <w:sz w:val="24"/>
          <w:szCs w:val="24"/>
        </w:rPr>
        <w:t>Mazowieckiej numer</w:t>
      </w:r>
      <w:r w:rsidRPr="00366EA5">
        <w:rPr>
          <w:rFonts w:ascii="Arial" w:hAnsi="Arial" w:cs="Arial"/>
          <w:sz w:val="24"/>
          <w:szCs w:val="24"/>
        </w:rPr>
        <w:t xml:space="preserve"> </w:t>
      </w:r>
      <w:r w:rsidRPr="00366EA5">
        <w:rPr>
          <w:rFonts w:ascii="Arial" w:hAnsi="Arial" w:cs="Arial"/>
          <w:bCs/>
          <w:sz w:val="24"/>
          <w:szCs w:val="24"/>
        </w:rPr>
        <w:t>29 8923 0008 0023 9921 2000 0003</w:t>
      </w:r>
      <w:r w:rsidRPr="00366EA5">
        <w:rPr>
          <w:rFonts w:ascii="Arial" w:hAnsi="Arial" w:cs="Arial"/>
          <w:sz w:val="24"/>
          <w:szCs w:val="24"/>
        </w:rPr>
        <w:t xml:space="preserve"> </w:t>
      </w:r>
      <w:r w:rsidR="008C1121" w:rsidRPr="00366EA5">
        <w:rPr>
          <w:rFonts w:ascii="Arial" w:hAnsi="Arial" w:cs="Arial"/>
          <w:sz w:val="24"/>
          <w:szCs w:val="24"/>
        </w:rPr>
        <w:br/>
      </w:r>
      <w:r w:rsidRPr="00366EA5">
        <w:rPr>
          <w:rFonts w:ascii="Arial" w:hAnsi="Arial" w:cs="Arial"/>
          <w:sz w:val="24"/>
          <w:szCs w:val="24"/>
        </w:rPr>
        <w:t xml:space="preserve">(za datę wniesienia wadium w pieniądzu uważa się datę wpływu pieniędzy na </w:t>
      </w:r>
      <w:r w:rsidR="00971A07" w:rsidRPr="00366EA5">
        <w:rPr>
          <w:rFonts w:ascii="Arial" w:hAnsi="Arial" w:cs="Arial"/>
          <w:sz w:val="24"/>
          <w:szCs w:val="24"/>
        </w:rPr>
        <w:t>rachunek</w:t>
      </w:r>
      <w:r w:rsidRPr="00366EA5">
        <w:rPr>
          <w:rFonts w:ascii="Arial" w:hAnsi="Arial" w:cs="Arial"/>
          <w:sz w:val="24"/>
          <w:szCs w:val="24"/>
        </w:rPr>
        <w:t xml:space="preserve"> zamawiającego);</w:t>
      </w:r>
    </w:p>
    <w:p w:rsidR="0015558E" w:rsidRPr="00366EA5" w:rsidRDefault="0015558E" w:rsidP="00201034">
      <w:pPr>
        <w:pStyle w:val="NormalnyWeb"/>
        <w:numPr>
          <w:ilvl w:val="0"/>
          <w:numId w:val="45"/>
        </w:numPr>
        <w:tabs>
          <w:tab w:val="num" w:pos="851"/>
        </w:tabs>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poręczeniach bankowych;</w:t>
      </w:r>
    </w:p>
    <w:p w:rsidR="0015558E" w:rsidRPr="00366EA5" w:rsidRDefault="0015558E" w:rsidP="00201034">
      <w:pPr>
        <w:pStyle w:val="NormalnyWeb"/>
        <w:numPr>
          <w:ilvl w:val="0"/>
          <w:numId w:val="45"/>
        </w:numPr>
        <w:tabs>
          <w:tab w:val="num" w:pos="851"/>
        </w:tabs>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gwarancjach bankowych;</w:t>
      </w:r>
    </w:p>
    <w:p w:rsidR="0015558E" w:rsidRPr="00366EA5" w:rsidRDefault="0015558E" w:rsidP="00201034">
      <w:pPr>
        <w:pStyle w:val="NormalnyWeb"/>
        <w:numPr>
          <w:ilvl w:val="0"/>
          <w:numId w:val="45"/>
        </w:numPr>
        <w:tabs>
          <w:tab w:val="num" w:pos="851"/>
        </w:tabs>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gwarancjach ubezpieczeniowych;</w:t>
      </w:r>
    </w:p>
    <w:p w:rsidR="0015558E" w:rsidRPr="00366EA5" w:rsidRDefault="0015558E" w:rsidP="00201034">
      <w:pPr>
        <w:pStyle w:val="NormalnyWeb"/>
        <w:numPr>
          <w:ilvl w:val="0"/>
          <w:numId w:val="45"/>
        </w:numPr>
        <w:tabs>
          <w:tab w:val="num" w:pos="851"/>
        </w:tabs>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poręczeniach udzielanych przez podmioty, o których mowa w art. 6b ust. 5 pkt 2 ustawy z dnia</w:t>
      </w:r>
      <w:r w:rsidRPr="00366EA5">
        <w:rPr>
          <w:rFonts w:ascii="Arial" w:hAnsi="Arial" w:cs="Arial"/>
          <w:b/>
          <w:sz w:val="24"/>
          <w:szCs w:val="24"/>
        </w:rPr>
        <w:t xml:space="preserve"> </w:t>
      </w:r>
      <w:r w:rsidRPr="00366EA5">
        <w:rPr>
          <w:rFonts w:ascii="Arial" w:hAnsi="Arial" w:cs="Arial"/>
          <w:sz w:val="24"/>
          <w:szCs w:val="24"/>
        </w:rPr>
        <w:t>9 listopada 2000 r. o utworzeniu Polskiej Agencji Rozwoju Przedsiębiorczości (Dz.</w:t>
      </w:r>
      <w:r w:rsidR="00971A07" w:rsidRPr="00366EA5">
        <w:rPr>
          <w:rFonts w:ascii="Arial" w:hAnsi="Arial" w:cs="Arial"/>
          <w:sz w:val="24"/>
          <w:szCs w:val="24"/>
        </w:rPr>
        <w:t xml:space="preserve"> </w:t>
      </w:r>
      <w:r w:rsidRPr="00366EA5">
        <w:rPr>
          <w:rFonts w:ascii="Arial" w:hAnsi="Arial" w:cs="Arial"/>
          <w:sz w:val="24"/>
          <w:szCs w:val="24"/>
        </w:rPr>
        <w:t xml:space="preserve">U. z 2007 r. Nr 42, poz. 275, z 2008 r. </w:t>
      </w:r>
      <w:r w:rsidR="008C1121" w:rsidRPr="00366EA5">
        <w:rPr>
          <w:rFonts w:ascii="Arial" w:hAnsi="Arial" w:cs="Arial"/>
          <w:sz w:val="24"/>
          <w:szCs w:val="24"/>
        </w:rPr>
        <w:br/>
      </w:r>
      <w:r w:rsidRPr="00366EA5">
        <w:rPr>
          <w:rFonts w:ascii="Arial" w:hAnsi="Arial" w:cs="Arial"/>
          <w:sz w:val="24"/>
          <w:szCs w:val="24"/>
        </w:rPr>
        <w:t>Nr 116, poz. 730 i 732 i Nr 227, poz. 1505 oraz z 2010 r. Nr 96, poz.620).</w:t>
      </w:r>
    </w:p>
    <w:p w:rsidR="00376764" w:rsidRPr="00366EA5" w:rsidRDefault="00CA6539" w:rsidP="00201034">
      <w:pPr>
        <w:pStyle w:val="NormalnyWeb"/>
        <w:numPr>
          <w:ilvl w:val="0"/>
          <w:numId w:val="44"/>
        </w:numPr>
        <w:tabs>
          <w:tab w:val="num" w:pos="720"/>
        </w:tabs>
        <w:spacing w:before="0" w:beforeAutospacing="0" w:after="120" w:afterAutospacing="0" w:line="360" w:lineRule="auto"/>
        <w:ind w:left="426" w:right="108" w:hanging="426"/>
        <w:contextualSpacing/>
        <w:rPr>
          <w:rFonts w:ascii="Arial" w:hAnsi="Arial" w:cs="Arial"/>
          <w:sz w:val="24"/>
          <w:szCs w:val="24"/>
        </w:rPr>
      </w:pPr>
      <w:r w:rsidRPr="00366EA5">
        <w:rPr>
          <w:rFonts w:ascii="Arial" w:hAnsi="Arial" w:cs="Arial"/>
          <w:sz w:val="24"/>
          <w:szCs w:val="24"/>
        </w:rPr>
        <w:t>w</w:t>
      </w:r>
      <w:r w:rsidR="008C1121" w:rsidRPr="00366EA5">
        <w:rPr>
          <w:rFonts w:ascii="Arial" w:hAnsi="Arial" w:cs="Arial"/>
          <w:sz w:val="24"/>
          <w:szCs w:val="24"/>
        </w:rPr>
        <w:t>adium wnoszone</w:t>
      </w:r>
      <w:r w:rsidR="00376764" w:rsidRPr="00366EA5">
        <w:rPr>
          <w:rFonts w:ascii="Arial" w:hAnsi="Arial" w:cs="Arial"/>
          <w:sz w:val="24"/>
          <w:szCs w:val="24"/>
        </w:rPr>
        <w:t xml:space="preserve"> w formie poręczeń lub gwarancji należy </w:t>
      </w:r>
      <w:r w:rsidR="0015558E" w:rsidRPr="00366EA5">
        <w:rPr>
          <w:rFonts w:ascii="Arial" w:hAnsi="Arial" w:cs="Arial"/>
          <w:sz w:val="24"/>
          <w:szCs w:val="24"/>
        </w:rPr>
        <w:t xml:space="preserve">załączyć do oferty </w:t>
      </w:r>
      <w:r w:rsidR="008C1121" w:rsidRPr="00366EA5">
        <w:rPr>
          <w:rFonts w:ascii="Arial" w:hAnsi="Arial" w:cs="Arial"/>
          <w:sz w:val="24"/>
          <w:szCs w:val="24"/>
        </w:rPr>
        <w:br/>
      </w:r>
      <w:r w:rsidR="0015558E" w:rsidRPr="00366EA5">
        <w:rPr>
          <w:rFonts w:ascii="Arial" w:hAnsi="Arial" w:cs="Arial"/>
          <w:sz w:val="24"/>
          <w:szCs w:val="24"/>
        </w:rPr>
        <w:t>w oryginale.</w:t>
      </w:r>
    </w:p>
    <w:p w:rsidR="0015558E" w:rsidRPr="00366EA5" w:rsidRDefault="00CA6539" w:rsidP="00201034">
      <w:pPr>
        <w:pStyle w:val="NormalnyWeb"/>
        <w:numPr>
          <w:ilvl w:val="0"/>
          <w:numId w:val="44"/>
        </w:numPr>
        <w:tabs>
          <w:tab w:val="num" w:pos="720"/>
        </w:tabs>
        <w:spacing w:before="0" w:beforeAutospacing="0" w:after="120" w:afterAutospacing="0" w:line="360" w:lineRule="auto"/>
        <w:ind w:left="425" w:right="108" w:hanging="425"/>
        <w:contextualSpacing/>
        <w:rPr>
          <w:rFonts w:ascii="Arial" w:hAnsi="Arial" w:cs="Arial"/>
          <w:sz w:val="24"/>
          <w:szCs w:val="24"/>
        </w:rPr>
      </w:pPr>
      <w:r w:rsidRPr="00366EA5">
        <w:rPr>
          <w:rFonts w:ascii="Arial" w:hAnsi="Arial" w:cs="Arial"/>
          <w:sz w:val="24"/>
          <w:szCs w:val="24"/>
        </w:rPr>
        <w:t>z</w:t>
      </w:r>
      <w:r w:rsidR="0015558E" w:rsidRPr="00366EA5">
        <w:rPr>
          <w:rFonts w:ascii="Arial" w:hAnsi="Arial" w:cs="Arial"/>
          <w:sz w:val="24"/>
          <w:szCs w:val="24"/>
        </w:rPr>
        <w:t xml:space="preserve">amawiający zwraca </w:t>
      </w:r>
      <w:r w:rsidR="008C1121" w:rsidRPr="00366EA5">
        <w:rPr>
          <w:rFonts w:ascii="Arial" w:hAnsi="Arial" w:cs="Arial"/>
          <w:sz w:val="24"/>
          <w:szCs w:val="24"/>
        </w:rPr>
        <w:t>wadium wszystkim</w:t>
      </w:r>
      <w:r w:rsidR="0015558E" w:rsidRPr="00366EA5">
        <w:rPr>
          <w:rFonts w:ascii="Arial" w:hAnsi="Arial" w:cs="Arial"/>
          <w:sz w:val="24"/>
          <w:szCs w:val="24"/>
        </w:rPr>
        <w:t xml:space="preserve"> wykonawcom niezwłocznie po wyborze oferty najkorzystniejszej lub unieważnieniu postępowania, z wyjątkiem wykonawcy, </w:t>
      </w:r>
      <w:r w:rsidR="008C1121" w:rsidRPr="00366EA5">
        <w:rPr>
          <w:rFonts w:ascii="Arial" w:hAnsi="Arial" w:cs="Arial"/>
          <w:sz w:val="24"/>
          <w:szCs w:val="24"/>
        </w:rPr>
        <w:t>którego</w:t>
      </w:r>
      <w:r w:rsidR="0015558E" w:rsidRPr="00366EA5">
        <w:rPr>
          <w:rFonts w:ascii="Arial" w:hAnsi="Arial" w:cs="Arial"/>
          <w:sz w:val="24"/>
          <w:szCs w:val="24"/>
        </w:rPr>
        <w:t xml:space="preserve"> oferta została wybrana jako najkorzystniejsza, </w:t>
      </w:r>
      <w:r w:rsidR="008C1121" w:rsidRPr="00366EA5">
        <w:rPr>
          <w:rFonts w:ascii="Arial" w:hAnsi="Arial" w:cs="Arial"/>
          <w:sz w:val="24"/>
          <w:szCs w:val="24"/>
        </w:rPr>
        <w:br/>
      </w:r>
      <w:r w:rsidR="0015558E" w:rsidRPr="00366EA5">
        <w:rPr>
          <w:rFonts w:ascii="Arial" w:hAnsi="Arial" w:cs="Arial"/>
          <w:sz w:val="24"/>
          <w:szCs w:val="24"/>
        </w:rPr>
        <w:t xml:space="preserve">z zastrzeżeniem </w:t>
      </w:r>
      <w:r w:rsidR="008C1121" w:rsidRPr="00366EA5">
        <w:rPr>
          <w:rFonts w:ascii="Arial" w:hAnsi="Arial" w:cs="Arial"/>
          <w:sz w:val="24"/>
          <w:szCs w:val="24"/>
        </w:rPr>
        <w:t>art. 46 ust</w:t>
      </w:r>
      <w:r w:rsidR="0015558E" w:rsidRPr="00366EA5">
        <w:rPr>
          <w:rFonts w:ascii="Arial" w:hAnsi="Arial" w:cs="Arial"/>
          <w:sz w:val="24"/>
          <w:szCs w:val="24"/>
        </w:rPr>
        <w:t>. 4a ustawy Pzp.;</w:t>
      </w:r>
    </w:p>
    <w:p w:rsidR="0015558E" w:rsidRPr="00366EA5" w:rsidRDefault="00CA6539" w:rsidP="00201034">
      <w:pPr>
        <w:pStyle w:val="ProPublico"/>
        <w:numPr>
          <w:ilvl w:val="0"/>
          <w:numId w:val="44"/>
        </w:numPr>
        <w:spacing w:after="120"/>
        <w:ind w:left="425" w:hanging="425"/>
        <w:contextualSpacing/>
        <w:jc w:val="both"/>
        <w:rPr>
          <w:rFonts w:cs="Arial"/>
          <w:sz w:val="24"/>
          <w:szCs w:val="24"/>
        </w:rPr>
      </w:pPr>
      <w:r w:rsidRPr="00366EA5">
        <w:rPr>
          <w:rFonts w:cs="Arial"/>
          <w:sz w:val="24"/>
          <w:szCs w:val="24"/>
        </w:rPr>
        <w:t>w</w:t>
      </w:r>
      <w:r w:rsidR="0015558E" w:rsidRPr="00366EA5">
        <w:rPr>
          <w:rFonts w:cs="Arial"/>
          <w:sz w:val="24"/>
          <w:szCs w:val="24"/>
        </w:rPr>
        <w:t xml:space="preserve">ykonawcy, którego oferta została wybrana jako najkorzystniejsza, </w:t>
      </w:r>
      <w:r w:rsidRPr="00366EA5">
        <w:rPr>
          <w:rFonts w:cs="Arial"/>
          <w:sz w:val="24"/>
          <w:szCs w:val="24"/>
        </w:rPr>
        <w:t>z</w:t>
      </w:r>
      <w:r w:rsidR="0015558E" w:rsidRPr="00366EA5">
        <w:rPr>
          <w:rFonts w:cs="Arial"/>
          <w:sz w:val="24"/>
          <w:szCs w:val="24"/>
        </w:rPr>
        <w:t>amawiajacy zwraca wadium niezwłocznie po zawarciu umowy w sprawie zamówienia publicznego oraz wniesieniu zabezpieczenia należytego wykonania umowy.</w:t>
      </w:r>
    </w:p>
    <w:p w:rsidR="0015558E" w:rsidRPr="00366EA5" w:rsidRDefault="00CA6539" w:rsidP="00201034">
      <w:pPr>
        <w:pStyle w:val="ProPublico"/>
        <w:numPr>
          <w:ilvl w:val="0"/>
          <w:numId w:val="44"/>
        </w:numPr>
        <w:spacing w:after="120"/>
        <w:ind w:left="426" w:hanging="426"/>
        <w:contextualSpacing/>
        <w:jc w:val="both"/>
        <w:rPr>
          <w:rFonts w:cs="Arial"/>
          <w:sz w:val="24"/>
          <w:szCs w:val="24"/>
        </w:rPr>
      </w:pPr>
      <w:r w:rsidRPr="00366EA5">
        <w:rPr>
          <w:rFonts w:cs="Arial"/>
          <w:sz w:val="24"/>
          <w:szCs w:val="24"/>
        </w:rPr>
        <w:t>j</w:t>
      </w:r>
      <w:r w:rsidR="0015558E" w:rsidRPr="00366EA5">
        <w:rPr>
          <w:rFonts w:cs="Arial"/>
          <w:sz w:val="24"/>
          <w:szCs w:val="24"/>
        </w:rPr>
        <w:t xml:space="preserve">eżeli wadium wniesiono w pieniądzu, </w:t>
      </w:r>
      <w:r w:rsidRPr="00366EA5">
        <w:rPr>
          <w:rFonts w:cs="Arial"/>
          <w:sz w:val="24"/>
          <w:szCs w:val="24"/>
        </w:rPr>
        <w:t>z</w:t>
      </w:r>
      <w:r w:rsidR="0015558E" w:rsidRPr="00366EA5">
        <w:rPr>
          <w:rFonts w:cs="Arial"/>
          <w:sz w:val="24"/>
          <w:szCs w:val="24"/>
        </w:rPr>
        <w:t>amawiający zwraca je wraz z odsetkami wynikającymi z umowy rachunku bankowego, na którym było ono przechowywane, pomniejszone o koszty prowadzenia rachunku bankowego</w:t>
      </w:r>
      <w:r w:rsidR="007E2153" w:rsidRPr="00366EA5">
        <w:rPr>
          <w:rFonts w:cs="Arial"/>
          <w:sz w:val="24"/>
          <w:szCs w:val="24"/>
        </w:rPr>
        <w:t xml:space="preserve"> </w:t>
      </w:r>
      <w:r w:rsidR="0015558E" w:rsidRPr="00366EA5">
        <w:rPr>
          <w:rFonts w:cs="Arial"/>
          <w:sz w:val="24"/>
          <w:szCs w:val="24"/>
        </w:rPr>
        <w:t xml:space="preserve">oraz prowizji bankowej za przelew pieniędzy na rachunek  bankowy wskazany przez </w:t>
      </w:r>
      <w:r w:rsidRPr="00366EA5">
        <w:rPr>
          <w:rFonts w:cs="Arial"/>
          <w:sz w:val="24"/>
          <w:szCs w:val="24"/>
        </w:rPr>
        <w:t>w</w:t>
      </w:r>
      <w:r w:rsidR="0015558E" w:rsidRPr="00366EA5">
        <w:rPr>
          <w:rFonts w:cs="Arial"/>
          <w:sz w:val="24"/>
          <w:szCs w:val="24"/>
        </w:rPr>
        <w:t>ykonawcę;</w:t>
      </w:r>
    </w:p>
    <w:p w:rsidR="0015558E" w:rsidRPr="00366EA5" w:rsidRDefault="00CA6539" w:rsidP="00201034">
      <w:pPr>
        <w:pStyle w:val="ProPublico"/>
        <w:numPr>
          <w:ilvl w:val="0"/>
          <w:numId w:val="44"/>
        </w:numPr>
        <w:spacing w:after="120"/>
        <w:ind w:left="426" w:hanging="426"/>
        <w:contextualSpacing/>
        <w:jc w:val="both"/>
        <w:rPr>
          <w:rFonts w:cs="Arial"/>
          <w:sz w:val="24"/>
          <w:szCs w:val="24"/>
        </w:rPr>
      </w:pPr>
      <w:r w:rsidRPr="00366EA5">
        <w:rPr>
          <w:rFonts w:cs="Arial"/>
          <w:sz w:val="24"/>
          <w:szCs w:val="24"/>
        </w:rPr>
        <w:t>z</w:t>
      </w:r>
      <w:r w:rsidR="0015558E" w:rsidRPr="00366EA5">
        <w:rPr>
          <w:rFonts w:cs="Arial"/>
          <w:sz w:val="24"/>
          <w:szCs w:val="24"/>
        </w:rPr>
        <w:t>amawiający zatrzymuje wadium, jeżeli:</w:t>
      </w:r>
    </w:p>
    <w:p w:rsidR="0015558E" w:rsidRPr="00366EA5" w:rsidRDefault="00CA6539" w:rsidP="00201034">
      <w:pPr>
        <w:pStyle w:val="NormalnyWeb"/>
        <w:numPr>
          <w:ilvl w:val="0"/>
          <w:numId w:val="46"/>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w</w:t>
      </w:r>
      <w:r w:rsidR="004A7CEE" w:rsidRPr="00366EA5">
        <w:rPr>
          <w:rFonts w:ascii="Arial" w:hAnsi="Arial" w:cs="Arial"/>
          <w:sz w:val="24"/>
          <w:szCs w:val="24"/>
        </w:rPr>
        <w:t xml:space="preserve">ykonawca, którego oferta została wybrana odmówił podpisania umowy </w:t>
      </w:r>
      <w:r w:rsidR="008C1121" w:rsidRPr="00366EA5">
        <w:rPr>
          <w:rFonts w:ascii="Arial" w:hAnsi="Arial" w:cs="Arial"/>
          <w:sz w:val="24"/>
          <w:szCs w:val="24"/>
        </w:rPr>
        <w:br/>
      </w:r>
      <w:r w:rsidR="004A7CEE" w:rsidRPr="00366EA5">
        <w:rPr>
          <w:rFonts w:ascii="Arial" w:hAnsi="Arial" w:cs="Arial"/>
          <w:sz w:val="24"/>
          <w:szCs w:val="24"/>
        </w:rPr>
        <w:t>w sprawie zamówienia publicznego na warunkach określonych w ofercie;</w:t>
      </w:r>
    </w:p>
    <w:p w:rsidR="004A7CEE" w:rsidRPr="00366EA5" w:rsidRDefault="00CA6539" w:rsidP="00201034">
      <w:pPr>
        <w:pStyle w:val="NormalnyWeb"/>
        <w:numPr>
          <w:ilvl w:val="0"/>
          <w:numId w:val="46"/>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w</w:t>
      </w:r>
      <w:r w:rsidR="004A7CEE" w:rsidRPr="00366EA5">
        <w:rPr>
          <w:rFonts w:ascii="Arial" w:hAnsi="Arial" w:cs="Arial"/>
          <w:sz w:val="24"/>
          <w:szCs w:val="24"/>
        </w:rPr>
        <w:t>ykonawca nie wniósł wymaganego zabezpieczenia należytego wykonania umowy;</w:t>
      </w:r>
    </w:p>
    <w:p w:rsidR="004A7CEE" w:rsidRPr="00366EA5" w:rsidRDefault="00CA6539" w:rsidP="00201034">
      <w:pPr>
        <w:pStyle w:val="NormalnyWeb"/>
        <w:numPr>
          <w:ilvl w:val="0"/>
          <w:numId w:val="46"/>
        </w:numPr>
        <w:spacing w:before="0" w:beforeAutospacing="0" w:after="120" w:afterAutospacing="0" w:line="360" w:lineRule="auto"/>
        <w:ind w:left="851" w:right="108" w:hanging="425"/>
        <w:contextualSpacing/>
        <w:rPr>
          <w:rFonts w:ascii="Arial" w:hAnsi="Arial" w:cs="Arial"/>
          <w:sz w:val="24"/>
          <w:szCs w:val="24"/>
        </w:rPr>
      </w:pPr>
      <w:r w:rsidRPr="00366EA5">
        <w:rPr>
          <w:rFonts w:ascii="Arial" w:hAnsi="Arial" w:cs="Arial"/>
          <w:sz w:val="24"/>
          <w:szCs w:val="24"/>
        </w:rPr>
        <w:t>z</w:t>
      </w:r>
      <w:r w:rsidR="004A7CEE" w:rsidRPr="00366EA5">
        <w:rPr>
          <w:rFonts w:ascii="Arial" w:hAnsi="Arial" w:cs="Arial"/>
          <w:sz w:val="24"/>
          <w:szCs w:val="24"/>
        </w:rPr>
        <w:t xml:space="preserve">awarcie umowy w sprawie zamówienia publicznego stało się niemożliwe </w:t>
      </w:r>
      <w:r w:rsidR="008C1121" w:rsidRPr="00366EA5">
        <w:rPr>
          <w:rFonts w:ascii="Arial" w:hAnsi="Arial" w:cs="Arial"/>
          <w:sz w:val="24"/>
          <w:szCs w:val="24"/>
        </w:rPr>
        <w:br/>
      </w:r>
      <w:r w:rsidR="004A7CEE" w:rsidRPr="00366EA5">
        <w:rPr>
          <w:rFonts w:ascii="Arial" w:hAnsi="Arial" w:cs="Arial"/>
          <w:sz w:val="24"/>
          <w:szCs w:val="24"/>
        </w:rPr>
        <w:t>z przyczyn leżących po stronie Wykonawcy;</w:t>
      </w:r>
    </w:p>
    <w:p w:rsidR="00F54CFE" w:rsidRPr="00366EA5" w:rsidRDefault="00CA6539" w:rsidP="00201034">
      <w:pPr>
        <w:pStyle w:val="ProPublico"/>
        <w:numPr>
          <w:ilvl w:val="0"/>
          <w:numId w:val="44"/>
        </w:numPr>
        <w:spacing w:after="120"/>
        <w:ind w:left="426" w:hanging="426"/>
        <w:contextualSpacing/>
        <w:jc w:val="both"/>
        <w:rPr>
          <w:rFonts w:cs="Arial"/>
          <w:sz w:val="24"/>
          <w:szCs w:val="24"/>
        </w:rPr>
      </w:pPr>
      <w:r w:rsidRPr="00366EA5">
        <w:rPr>
          <w:rFonts w:cs="Arial"/>
          <w:sz w:val="24"/>
          <w:szCs w:val="24"/>
        </w:rPr>
        <w:t>z</w:t>
      </w:r>
      <w:r w:rsidR="00376764" w:rsidRPr="00366EA5">
        <w:rPr>
          <w:rFonts w:cs="Arial"/>
          <w:sz w:val="24"/>
          <w:szCs w:val="24"/>
        </w:rPr>
        <w:t xml:space="preserve">amawiający zatrzymuje wadium wraz z odsetkami, jeżeli wykonawca </w:t>
      </w:r>
      <w:r w:rsidR="008C1121" w:rsidRPr="00366EA5">
        <w:rPr>
          <w:rFonts w:cs="Arial"/>
          <w:sz w:val="24"/>
          <w:szCs w:val="24"/>
        </w:rPr>
        <w:br/>
      </w:r>
      <w:r w:rsidR="00376764" w:rsidRPr="00366EA5">
        <w:rPr>
          <w:rFonts w:cs="Arial"/>
          <w:sz w:val="24"/>
          <w:szCs w:val="24"/>
        </w:rPr>
        <w:t>w odpowiedzi na wezwanie, o którym mowa w art. 26 ust.</w:t>
      </w:r>
      <w:r w:rsidRPr="00366EA5">
        <w:rPr>
          <w:rFonts w:cs="Arial"/>
          <w:sz w:val="24"/>
          <w:szCs w:val="24"/>
        </w:rPr>
        <w:t xml:space="preserve"> </w:t>
      </w:r>
      <w:r w:rsidR="00376764" w:rsidRPr="00366EA5">
        <w:rPr>
          <w:rFonts w:cs="Arial"/>
          <w:sz w:val="24"/>
          <w:szCs w:val="24"/>
        </w:rPr>
        <w:t xml:space="preserve">3, nie złożył dokumentów lub oświadczeń, o których </w:t>
      </w:r>
      <w:r w:rsidR="00B510B2" w:rsidRPr="00366EA5">
        <w:rPr>
          <w:rFonts w:cs="Arial"/>
          <w:sz w:val="24"/>
          <w:szCs w:val="24"/>
        </w:rPr>
        <w:t xml:space="preserve"> </w:t>
      </w:r>
      <w:r w:rsidR="00376764" w:rsidRPr="00366EA5">
        <w:rPr>
          <w:rFonts w:cs="Arial"/>
          <w:sz w:val="24"/>
          <w:szCs w:val="24"/>
        </w:rPr>
        <w:t>mowa w art.</w:t>
      </w:r>
      <w:r w:rsidR="00861F22" w:rsidRPr="00366EA5">
        <w:rPr>
          <w:rFonts w:cs="Arial"/>
          <w:sz w:val="24"/>
          <w:szCs w:val="24"/>
        </w:rPr>
        <w:t xml:space="preserve"> </w:t>
      </w:r>
      <w:r w:rsidR="00376764" w:rsidRPr="00366EA5">
        <w:rPr>
          <w:rFonts w:cs="Arial"/>
          <w:sz w:val="24"/>
          <w:szCs w:val="24"/>
        </w:rPr>
        <w:t>25 ust.</w:t>
      </w:r>
      <w:r w:rsidRPr="00366EA5">
        <w:rPr>
          <w:rFonts w:cs="Arial"/>
          <w:sz w:val="24"/>
          <w:szCs w:val="24"/>
        </w:rPr>
        <w:t xml:space="preserve"> </w:t>
      </w:r>
      <w:r w:rsidR="00376764" w:rsidRPr="00366EA5">
        <w:rPr>
          <w:rFonts w:cs="Arial"/>
          <w:sz w:val="24"/>
          <w:szCs w:val="24"/>
        </w:rPr>
        <w:t>1 ustawy lub pełnomocnictw, chyba że udowodni, że wynika to z przyczyn nie leżących po jego stronie.</w:t>
      </w:r>
    </w:p>
    <w:p w:rsidR="00A7072E" w:rsidRPr="00366EA5" w:rsidRDefault="00A7072E" w:rsidP="00AD2723">
      <w:pPr>
        <w:pStyle w:val="ProPublico"/>
        <w:spacing w:after="120"/>
        <w:contextualSpacing/>
        <w:jc w:val="both"/>
        <w:rPr>
          <w:rFonts w:cs="Arial"/>
          <w:sz w:val="24"/>
          <w:szCs w:val="24"/>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Termin związania ofertą.</w:t>
      </w:r>
    </w:p>
    <w:p w:rsidR="00187EC7" w:rsidRPr="00366EA5" w:rsidRDefault="009955A3" w:rsidP="00201034">
      <w:pPr>
        <w:pStyle w:val="ProPublico"/>
        <w:numPr>
          <w:ilvl w:val="0"/>
          <w:numId w:val="47"/>
        </w:numPr>
        <w:spacing w:after="120"/>
        <w:ind w:left="426" w:hanging="426"/>
        <w:contextualSpacing/>
        <w:jc w:val="both"/>
        <w:rPr>
          <w:rFonts w:cs="Arial"/>
          <w:b/>
          <w:sz w:val="24"/>
          <w:szCs w:val="24"/>
        </w:rPr>
      </w:pPr>
      <w:r w:rsidRPr="00366EA5">
        <w:rPr>
          <w:rFonts w:cs="Arial"/>
          <w:sz w:val="24"/>
          <w:szCs w:val="24"/>
        </w:rPr>
        <w:t>w</w:t>
      </w:r>
      <w:r w:rsidR="00376764" w:rsidRPr="00366EA5">
        <w:rPr>
          <w:rFonts w:cs="Arial"/>
          <w:sz w:val="24"/>
          <w:szCs w:val="24"/>
        </w:rPr>
        <w:t>ykonawca jest związany ofertą przez 30 dni od daty składania ofert.</w:t>
      </w:r>
    </w:p>
    <w:p w:rsidR="00187EC7" w:rsidRPr="00366EA5" w:rsidRDefault="009955A3" w:rsidP="00201034">
      <w:pPr>
        <w:pStyle w:val="ProPublico"/>
        <w:numPr>
          <w:ilvl w:val="0"/>
          <w:numId w:val="47"/>
        </w:numPr>
        <w:spacing w:after="120"/>
        <w:ind w:left="426" w:hanging="426"/>
        <w:contextualSpacing/>
        <w:jc w:val="both"/>
        <w:rPr>
          <w:rFonts w:cs="Arial"/>
          <w:b/>
          <w:sz w:val="24"/>
          <w:szCs w:val="24"/>
        </w:rPr>
      </w:pPr>
      <w:r w:rsidRPr="00366EA5">
        <w:rPr>
          <w:rFonts w:cs="Arial"/>
          <w:sz w:val="24"/>
          <w:szCs w:val="24"/>
        </w:rPr>
        <w:t>w</w:t>
      </w:r>
      <w:r w:rsidR="00A7072E" w:rsidRPr="00366EA5">
        <w:rPr>
          <w:rFonts w:cs="Arial"/>
          <w:sz w:val="24"/>
          <w:szCs w:val="24"/>
        </w:rPr>
        <w:t xml:space="preserve"> uzasadnionych przypadkach</w:t>
      </w:r>
      <w:r w:rsidR="00187EC7" w:rsidRPr="00366EA5">
        <w:rPr>
          <w:rFonts w:cs="Arial"/>
          <w:sz w:val="24"/>
          <w:szCs w:val="24"/>
        </w:rPr>
        <w:t>,</w:t>
      </w:r>
      <w:r w:rsidR="00A7072E" w:rsidRPr="00366EA5">
        <w:rPr>
          <w:rFonts w:cs="Arial"/>
          <w:sz w:val="24"/>
          <w:szCs w:val="24"/>
        </w:rPr>
        <w:t xml:space="preserve"> na co najmniej 3 dni  przed upływem terminu związania ofertą</w:t>
      </w:r>
      <w:r w:rsidR="00187EC7" w:rsidRPr="00366EA5">
        <w:rPr>
          <w:rFonts w:cs="Arial"/>
          <w:sz w:val="24"/>
          <w:szCs w:val="24"/>
        </w:rPr>
        <w:t>, z</w:t>
      </w:r>
      <w:r w:rsidR="00A7072E" w:rsidRPr="00366EA5">
        <w:rPr>
          <w:rFonts w:cs="Arial"/>
          <w:sz w:val="24"/>
          <w:szCs w:val="24"/>
        </w:rPr>
        <w:t xml:space="preserve">amawiający może, tylko jeden raz zwrócić się do </w:t>
      </w:r>
      <w:r w:rsidR="00187EC7" w:rsidRPr="00366EA5">
        <w:rPr>
          <w:rFonts w:cs="Arial"/>
          <w:sz w:val="24"/>
          <w:szCs w:val="24"/>
        </w:rPr>
        <w:t>w</w:t>
      </w:r>
      <w:r w:rsidR="00A7072E" w:rsidRPr="00366EA5">
        <w:rPr>
          <w:rFonts w:cs="Arial"/>
          <w:sz w:val="24"/>
          <w:szCs w:val="24"/>
        </w:rPr>
        <w:t>ykonawców o wyrażenie zgody na przedłużenie tego terminu o oznaczony okres, nie dłuższy jadnak niż 60 dni.</w:t>
      </w:r>
    </w:p>
    <w:p w:rsidR="00A7072E" w:rsidRPr="00366EA5" w:rsidRDefault="009955A3" w:rsidP="00201034">
      <w:pPr>
        <w:pStyle w:val="ProPublico"/>
        <w:numPr>
          <w:ilvl w:val="0"/>
          <w:numId w:val="47"/>
        </w:numPr>
        <w:spacing w:after="120"/>
        <w:ind w:left="426" w:hanging="426"/>
        <w:contextualSpacing/>
        <w:jc w:val="both"/>
        <w:rPr>
          <w:rFonts w:cs="Arial"/>
          <w:b/>
          <w:sz w:val="24"/>
          <w:szCs w:val="24"/>
        </w:rPr>
      </w:pPr>
      <w:r w:rsidRPr="00366EA5">
        <w:rPr>
          <w:rFonts w:cs="Arial"/>
          <w:sz w:val="24"/>
          <w:szCs w:val="24"/>
        </w:rPr>
        <w:t>z</w:t>
      </w:r>
      <w:r w:rsidR="00A7072E" w:rsidRPr="00366EA5">
        <w:rPr>
          <w:rFonts w:cs="Arial"/>
          <w:sz w:val="24"/>
          <w:szCs w:val="24"/>
        </w:rPr>
        <w:t xml:space="preserve">goda </w:t>
      </w:r>
      <w:r w:rsidR="009D26A7" w:rsidRPr="00366EA5">
        <w:rPr>
          <w:rFonts w:cs="Arial"/>
          <w:sz w:val="24"/>
          <w:szCs w:val="24"/>
        </w:rPr>
        <w:t>w</w:t>
      </w:r>
      <w:r w:rsidR="00A7072E" w:rsidRPr="00366EA5">
        <w:rPr>
          <w:rFonts w:cs="Arial"/>
          <w:sz w:val="24"/>
          <w:szCs w:val="24"/>
        </w:rPr>
        <w:t>ykonawcy na przedłużenie okresu związania z ofertą jest dopuszczalna tylko z jednoczesnym przedłużeniem okresu ważności wadium albo, jeżeli nie jest to możliwe, z wniesieniem nowego wadium na przedłużony okres związania ofertą. Jeżeli przedłużenie terminu związania ofertą dokonywane jest po wyborze najkorzystniejszej oferty obowiązek wniesienia nowego wadium lub jego przedłużenia dotyczy jedynie Wykonawcy, którego oferta została wybrana jako najkorzystniejsza.</w:t>
      </w:r>
    </w:p>
    <w:p w:rsidR="00622431" w:rsidRPr="00366EA5" w:rsidRDefault="00622431" w:rsidP="00AD2723">
      <w:pPr>
        <w:pStyle w:val="ProPublico"/>
        <w:spacing w:after="120"/>
        <w:contextualSpacing/>
        <w:jc w:val="both"/>
        <w:rPr>
          <w:rFonts w:cs="Arial"/>
          <w:b/>
          <w:sz w:val="24"/>
          <w:szCs w:val="24"/>
        </w:rPr>
      </w:pPr>
    </w:p>
    <w:p w:rsidR="006240BC" w:rsidRPr="00366EA5" w:rsidRDefault="006240BC" w:rsidP="00AD2723">
      <w:pPr>
        <w:pStyle w:val="ProPublico"/>
        <w:spacing w:after="120"/>
        <w:contextualSpacing/>
        <w:jc w:val="both"/>
        <w:rPr>
          <w:rFonts w:cs="Arial"/>
          <w:b/>
          <w:sz w:val="24"/>
          <w:szCs w:val="24"/>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Opis sposobu przygotowania ofert.</w:t>
      </w:r>
    </w:p>
    <w:p w:rsidR="00376764" w:rsidRPr="00366EA5" w:rsidRDefault="00376764" w:rsidP="00AD2723">
      <w:pPr>
        <w:pStyle w:val="ProPublico"/>
        <w:tabs>
          <w:tab w:val="left" w:pos="708"/>
        </w:tabs>
        <w:spacing w:after="120"/>
        <w:contextualSpacing/>
        <w:jc w:val="both"/>
        <w:rPr>
          <w:rFonts w:cs="Arial"/>
          <w:b/>
          <w:sz w:val="24"/>
          <w:szCs w:val="24"/>
        </w:rPr>
      </w:pPr>
      <w:r w:rsidRPr="00366EA5">
        <w:rPr>
          <w:rFonts w:cs="Arial"/>
          <w:sz w:val="24"/>
          <w:szCs w:val="24"/>
        </w:rPr>
        <w:t>Wykonawca zobowiązany jest przygotować i złożyć ofertę według poniższych zasad:</w:t>
      </w:r>
      <w:r w:rsidRPr="00366EA5">
        <w:rPr>
          <w:rFonts w:cs="Arial"/>
          <w:b/>
          <w:sz w:val="24"/>
          <w:szCs w:val="24"/>
        </w:rPr>
        <w:t xml:space="preserve"> </w:t>
      </w:r>
    </w:p>
    <w:p w:rsidR="00622431" w:rsidRPr="00366EA5" w:rsidRDefault="00376764"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treść oferty musi odpowiadać treści SIWZ;</w:t>
      </w:r>
    </w:p>
    <w:p w:rsidR="002F212C"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wykonawca może złożyć tylko jedną ofertę;</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 xml:space="preserve">oferta powinna być złożona pod rygorem nieważności w formie pisemnej. Oferta powinna być złożona zgodnie z </w:t>
      </w:r>
      <w:r w:rsidR="008C1121" w:rsidRPr="00366EA5">
        <w:rPr>
          <w:rFonts w:cs="Arial"/>
          <w:i/>
          <w:sz w:val="24"/>
          <w:szCs w:val="24"/>
        </w:rPr>
        <w:t xml:space="preserve">Załącznikiem Nr </w:t>
      </w:r>
      <w:r w:rsidR="00187EC7" w:rsidRPr="00366EA5">
        <w:rPr>
          <w:rFonts w:cs="Arial"/>
          <w:i/>
          <w:sz w:val="24"/>
          <w:szCs w:val="24"/>
        </w:rPr>
        <w:t>1 do SIWZ</w:t>
      </w:r>
      <w:r w:rsidR="00187EC7" w:rsidRPr="00366EA5">
        <w:rPr>
          <w:rFonts w:cs="Arial"/>
          <w:sz w:val="24"/>
          <w:szCs w:val="24"/>
        </w:rPr>
        <w:t xml:space="preserve"> -</w:t>
      </w:r>
      <w:r w:rsidRPr="00366EA5">
        <w:rPr>
          <w:rFonts w:cs="Arial"/>
          <w:sz w:val="24"/>
          <w:szCs w:val="24"/>
        </w:rPr>
        <w:t xml:space="preserve"> formularz ofertowy;</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 xml:space="preserve">oferta powinna być sporządzona w języku polskim, na maszynie, komputerze </w:t>
      </w:r>
      <w:r w:rsidR="00D62CE7" w:rsidRPr="00366EA5">
        <w:rPr>
          <w:rFonts w:cs="Arial"/>
          <w:sz w:val="24"/>
          <w:szCs w:val="24"/>
        </w:rPr>
        <w:br/>
      </w:r>
      <w:r w:rsidRPr="00366EA5">
        <w:rPr>
          <w:rFonts w:cs="Arial"/>
          <w:sz w:val="24"/>
          <w:szCs w:val="24"/>
        </w:rPr>
        <w:t>lub ręcznie nieścieralnym atramentem;</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oferta powinna być podpisana przez osoby upoważnione do podpisania oferty;</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wszelkie pełnomocnictwa, dołączone do oferty, muszą być złożone w oryginale lub kopii poświadczonej notarialnie;</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 xml:space="preserve">w przypadku gdy </w:t>
      </w:r>
      <w:r w:rsidR="009D26A7" w:rsidRPr="00366EA5">
        <w:rPr>
          <w:rFonts w:cs="Arial"/>
          <w:sz w:val="24"/>
          <w:szCs w:val="24"/>
        </w:rPr>
        <w:t>w</w:t>
      </w:r>
      <w:r w:rsidRPr="00366EA5">
        <w:rPr>
          <w:rFonts w:cs="Arial"/>
          <w:sz w:val="24"/>
          <w:szCs w:val="24"/>
        </w:rPr>
        <w:t xml:space="preserve">ykonawcy wspólnie ubiegają się o udzielenie zamówienia, wówczas ustanawiają pełnomocnika do reprezentowania ich w postępowaniu  </w:t>
      </w:r>
      <w:r w:rsidR="00D62CE7" w:rsidRPr="00366EA5">
        <w:rPr>
          <w:rFonts w:cs="Arial"/>
          <w:sz w:val="24"/>
          <w:szCs w:val="24"/>
        </w:rPr>
        <w:br/>
      </w:r>
      <w:r w:rsidRPr="00366EA5">
        <w:rPr>
          <w:rFonts w:cs="Arial"/>
          <w:sz w:val="24"/>
          <w:szCs w:val="24"/>
        </w:rPr>
        <w:t xml:space="preserve">o udzielenie zamówienia albo reprezentowania w postępowaniu zawarcia umowy   w sprawie zamówienia publicznego. Pełnomocnictwo powinno być sporządzone w formie pisemnej. Pełnomocnoctwo takie może również wynikać z umowy konsorcjum, którą w tym przypadku w orginale lub kopii poświadczonej notarialnie </w:t>
      </w:r>
      <w:r w:rsidR="009D26A7" w:rsidRPr="00366EA5">
        <w:rPr>
          <w:rFonts w:cs="Arial"/>
          <w:sz w:val="24"/>
          <w:szCs w:val="24"/>
        </w:rPr>
        <w:t>w</w:t>
      </w:r>
      <w:r w:rsidRPr="00366EA5">
        <w:rPr>
          <w:rFonts w:cs="Arial"/>
          <w:sz w:val="24"/>
          <w:szCs w:val="24"/>
        </w:rPr>
        <w:t>ykonawca załącza do oferty;</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 xml:space="preserve">kopie wszystkich dokumentów dołączonych do oferty winny być potwierdzone </w:t>
      </w:r>
      <w:r w:rsidR="00D62CE7" w:rsidRPr="00366EA5">
        <w:rPr>
          <w:rFonts w:cs="Arial"/>
          <w:sz w:val="24"/>
          <w:szCs w:val="24"/>
        </w:rPr>
        <w:br/>
      </w:r>
      <w:r w:rsidRPr="00366EA5">
        <w:rPr>
          <w:rFonts w:cs="Arial"/>
          <w:sz w:val="24"/>
          <w:szCs w:val="24"/>
        </w:rPr>
        <w:t>za zgodność z orginałem przez osoby upoważnione do jej podpisania (na każdej zapisanej stronie);</w:t>
      </w:r>
    </w:p>
    <w:p w:rsidR="00622431" w:rsidRPr="00366EA5" w:rsidRDefault="00622431" w:rsidP="00201034">
      <w:pPr>
        <w:pStyle w:val="ProPublico"/>
        <w:numPr>
          <w:ilvl w:val="0"/>
          <w:numId w:val="48"/>
        </w:numPr>
        <w:spacing w:after="120"/>
        <w:ind w:left="426" w:hanging="426"/>
        <w:contextualSpacing/>
        <w:jc w:val="both"/>
        <w:rPr>
          <w:rFonts w:cs="Arial"/>
          <w:b/>
          <w:sz w:val="24"/>
          <w:szCs w:val="24"/>
        </w:rPr>
      </w:pPr>
      <w:r w:rsidRPr="00366EA5">
        <w:rPr>
          <w:rFonts w:cs="Arial"/>
          <w:sz w:val="24"/>
          <w:szCs w:val="24"/>
        </w:rPr>
        <w:t>wszelkie poprawki i zmiany w tekście oferty muszą być parafowane przez osoby podpisujące ofertę;</w:t>
      </w:r>
    </w:p>
    <w:p w:rsidR="00622431" w:rsidRPr="00366EA5" w:rsidRDefault="009955A3" w:rsidP="00201034">
      <w:pPr>
        <w:pStyle w:val="ProPublico"/>
        <w:numPr>
          <w:ilvl w:val="0"/>
          <w:numId w:val="48"/>
        </w:numPr>
        <w:spacing w:after="120"/>
        <w:ind w:left="426" w:hanging="426"/>
        <w:contextualSpacing/>
        <w:jc w:val="both"/>
        <w:rPr>
          <w:rFonts w:cs="Arial"/>
          <w:b/>
          <w:sz w:val="24"/>
          <w:szCs w:val="24"/>
        </w:rPr>
      </w:pPr>
      <w:r w:rsidRPr="00366EA5">
        <w:rPr>
          <w:rFonts w:cs="Arial"/>
          <w:color w:val="000000"/>
          <w:sz w:val="24"/>
          <w:szCs w:val="24"/>
        </w:rPr>
        <w:t>w</w:t>
      </w:r>
      <w:r w:rsidR="00622431" w:rsidRPr="00366EA5">
        <w:rPr>
          <w:rFonts w:cs="Arial"/>
          <w:color w:val="000000"/>
          <w:sz w:val="24"/>
          <w:szCs w:val="24"/>
        </w:rPr>
        <w:t>ykonawca zamieści ofertę w zamkniętej wewnętrznej i zewnętrznej kopercie;</w:t>
      </w:r>
    </w:p>
    <w:p w:rsidR="00622431" w:rsidRPr="00366EA5" w:rsidRDefault="009955A3" w:rsidP="00201034">
      <w:pPr>
        <w:pStyle w:val="ProPublico"/>
        <w:numPr>
          <w:ilvl w:val="0"/>
          <w:numId w:val="48"/>
        </w:numPr>
        <w:spacing w:after="120"/>
        <w:ind w:left="426" w:hanging="426"/>
        <w:contextualSpacing/>
        <w:jc w:val="both"/>
        <w:rPr>
          <w:rFonts w:cs="Arial"/>
          <w:b/>
          <w:sz w:val="24"/>
          <w:szCs w:val="24"/>
        </w:rPr>
      </w:pPr>
      <w:r w:rsidRPr="00366EA5">
        <w:rPr>
          <w:rFonts w:cs="Arial"/>
          <w:color w:val="000000"/>
          <w:sz w:val="24"/>
          <w:szCs w:val="24"/>
        </w:rPr>
        <w:t>n</w:t>
      </w:r>
      <w:r w:rsidR="00622431" w:rsidRPr="00366EA5">
        <w:rPr>
          <w:rFonts w:cs="Arial"/>
          <w:color w:val="000000"/>
          <w:sz w:val="24"/>
          <w:szCs w:val="24"/>
        </w:rPr>
        <w:t>a kopercie zewnętrznej muszą znajdować się następujące oznaczenia:</w:t>
      </w:r>
    </w:p>
    <w:p w:rsidR="00622431" w:rsidRPr="00366EA5" w:rsidRDefault="00FC46CB" w:rsidP="00201034">
      <w:pPr>
        <w:pStyle w:val="NormalnyWeb"/>
        <w:numPr>
          <w:ilvl w:val="0"/>
          <w:numId w:val="49"/>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 xml:space="preserve">nazwa i adres </w:t>
      </w:r>
      <w:r w:rsidR="00F73EDD" w:rsidRPr="00366EA5">
        <w:rPr>
          <w:rFonts w:ascii="Arial" w:hAnsi="Arial" w:cs="Arial"/>
          <w:color w:val="000000"/>
          <w:sz w:val="24"/>
          <w:szCs w:val="24"/>
        </w:rPr>
        <w:t>z</w:t>
      </w:r>
      <w:r w:rsidRPr="00366EA5">
        <w:rPr>
          <w:rFonts w:ascii="Arial" w:hAnsi="Arial" w:cs="Arial"/>
          <w:color w:val="000000"/>
          <w:sz w:val="24"/>
          <w:szCs w:val="24"/>
        </w:rPr>
        <w:t>amawiającego,</w:t>
      </w:r>
    </w:p>
    <w:p w:rsidR="00971A07" w:rsidRPr="00366EA5" w:rsidRDefault="00622431" w:rsidP="00201034">
      <w:pPr>
        <w:pStyle w:val="NormalnyWeb"/>
        <w:numPr>
          <w:ilvl w:val="0"/>
          <w:numId w:val="49"/>
        </w:numPr>
        <w:autoSpaceDE w:val="0"/>
        <w:autoSpaceDN w:val="0"/>
        <w:adjustRightInd w:val="0"/>
        <w:spacing w:before="0" w:beforeAutospacing="0" w:after="120" w:afterAutospacing="0" w:line="360" w:lineRule="auto"/>
        <w:ind w:left="851" w:right="108" w:hanging="425"/>
        <w:contextualSpacing/>
        <w:rPr>
          <w:rFonts w:ascii="Arial" w:hAnsi="Arial" w:cs="Arial"/>
          <w:b/>
          <w:bCs/>
          <w:color w:val="000000"/>
          <w:sz w:val="24"/>
          <w:szCs w:val="24"/>
        </w:rPr>
      </w:pPr>
      <w:r w:rsidRPr="00366EA5">
        <w:rPr>
          <w:rFonts w:ascii="Arial" w:hAnsi="Arial" w:cs="Arial"/>
          <w:color w:val="000000"/>
          <w:sz w:val="24"/>
          <w:szCs w:val="24"/>
        </w:rPr>
        <w:t xml:space="preserve">napis: </w:t>
      </w:r>
    </w:p>
    <w:p w:rsidR="00FC46CB" w:rsidRPr="00366EA5" w:rsidRDefault="00622431" w:rsidP="00AD2723">
      <w:pPr>
        <w:pStyle w:val="NormalnyWeb"/>
        <w:autoSpaceDE w:val="0"/>
        <w:autoSpaceDN w:val="0"/>
        <w:adjustRightInd w:val="0"/>
        <w:spacing w:before="0" w:beforeAutospacing="0" w:after="120" w:afterAutospacing="0" w:line="360" w:lineRule="auto"/>
        <w:ind w:left="709" w:right="108"/>
        <w:contextualSpacing/>
        <w:rPr>
          <w:rFonts w:ascii="Arial" w:hAnsi="Arial" w:cs="Arial"/>
          <w:b/>
          <w:bCs/>
          <w:color w:val="000000"/>
          <w:sz w:val="24"/>
          <w:szCs w:val="24"/>
        </w:rPr>
      </w:pPr>
      <w:r w:rsidRPr="00366EA5">
        <w:rPr>
          <w:rFonts w:ascii="Arial" w:hAnsi="Arial" w:cs="Arial"/>
          <w:b/>
          <w:bCs/>
          <w:color w:val="000000"/>
          <w:sz w:val="24"/>
          <w:szCs w:val="24"/>
        </w:rPr>
        <w:t xml:space="preserve">OFERTA „PRZETARG NIEOGRANICZONY” – </w:t>
      </w:r>
      <w:r w:rsidRPr="00366EA5">
        <w:rPr>
          <w:rFonts w:ascii="Arial" w:hAnsi="Arial" w:cs="Arial"/>
          <w:b/>
          <w:sz w:val="24"/>
          <w:szCs w:val="24"/>
        </w:rPr>
        <w:t>„</w:t>
      </w:r>
      <w:r w:rsidRPr="00366EA5">
        <w:rPr>
          <w:rFonts w:ascii="Arial" w:hAnsi="Arial" w:cs="Arial"/>
          <w:b/>
          <w:bCs/>
          <w:sz w:val="24"/>
          <w:szCs w:val="24"/>
        </w:rPr>
        <w:t xml:space="preserve">Budowa sali gimnastycznej </w:t>
      </w:r>
      <w:r w:rsidR="00D62CE7" w:rsidRPr="00366EA5">
        <w:rPr>
          <w:rFonts w:ascii="Arial" w:hAnsi="Arial" w:cs="Arial"/>
          <w:b/>
          <w:bCs/>
          <w:sz w:val="24"/>
          <w:szCs w:val="24"/>
        </w:rPr>
        <w:t>przy Liceum</w:t>
      </w:r>
      <w:r w:rsidRPr="00366EA5">
        <w:rPr>
          <w:rFonts w:ascii="Arial" w:hAnsi="Arial" w:cs="Arial"/>
          <w:b/>
          <w:bCs/>
          <w:sz w:val="24"/>
          <w:szCs w:val="24"/>
        </w:rPr>
        <w:t xml:space="preserve"> </w:t>
      </w:r>
      <w:r w:rsidR="00D62CE7" w:rsidRPr="00366EA5">
        <w:rPr>
          <w:rFonts w:ascii="Arial" w:hAnsi="Arial" w:cs="Arial"/>
          <w:b/>
          <w:bCs/>
          <w:sz w:val="24"/>
          <w:szCs w:val="24"/>
        </w:rPr>
        <w:t>Ogólnokształcącym w</w:t>
      </w:r>
      <w:r w:rsidRPr="00366EA5">
        <w:rPr>
          <w:rFonts w:ascii="Arial" w:hAnsi="Arial" w:cs="Arial"/>
          <w:b/>
          <w:bCs/>
          <w:sz w:val="24"/>
          <w:szCs w:val="24"/>
        </w:rPr>
        <w:t xml:space="preserve"> Ostrowi</w:t>
      </w:r>
      <w:r w:rsidR="00D62CE7" w:rsidRPr="00366EA5">
        <w:rPr>
          <w:rFonts w:ascii="Arial" w:hAnsi="Arial" w:cs="Arial"/>
          <w:b/>
          <w:bCs/>
          <w:sz w:val="24"/>
          <w:szCs w:val="24"/>
        </w:rPr>
        <w:t xml:space="preserve"> </w:t>
      </w:r>
      <w:r w:rsidRPr="00366EA5">
        <w:rPr>
          <w:rFonts w:ascii="Arial" w:hAnsi="Arial" w:cs="Arial"/>
          <w:b/>
          <w:bCs/>
          <w:sz w:val="24"/>
          <w:szCs w:val="24"/>
        </w:rPr>
        <w:t>Mazowieckiej</w:t>
      </w:r>
      <w:r w:rsidRPr="00366EA5">
        <w:rPr>
          <w:rFonts w:ascii="Arial" w:hAnsi="Arial" w:cs="Arial"/>
          <w:b/>
          <w:sz w:val="24"/>
          <w:szCs w:val="24"/>
        </w:rPr>
        <w:t>”</w:t>
      </w:r>
    </w:p>
    <w:p w:rsidR="00FC46CB" w:rsidRPr="00366EA5" w:rsidRDefault="00FC46CB" w:rsidP="00AD2723">
      <w:pPr>
        <w:pStyle w:val="ProPublico"/>
        <w:tabs>
          <w:tab w:val="left" w:pos="708"/>
        </w:tabs>
        <w:spacing w:after="120"/>
        <w:ind w:left="709"/>
        <w:contextualSpacing/>
        <w:jc w:val="both"/>
        <w:rPr>
          <w:rFonts w:cs="Arial"/>
          <w:b/>
          <w:sz w:val="24"/>
          <w:szCs w:val="24"/>
        </w:rPr>
      </w:pPr>
      <w:r w:rsidRPr="00366EA5">
        <w:rPr>
          <w:rFonts w:cs="Arial"/>
          <w:b/>
          <w:bCs/>
          <w:color w:val="000000"/>
          <w:sz w:val="24"/>
          <w:szCs w:val="24"/>
        </w:rPr>
        <w:t xml:space="preserve">UWAGA: Nie otwierać przed dniem </w:t>
      </w:r>
      <w:r w:rsidRPr="00366EA5">
        <w:rPr>
          <w:rFonts w:cs="Arial"/>
          <w:b/>
          <w:sz w:val="24"/>
          <w:szCs w:val="24"/>
        </w:rPr>
        <w:t>24.02.2014 r. godz. 10:30</w:t>
      </w:r>
    </w:p>
    <w:p w:rsidR="00D62CE7" w:rsidRPr="00366EA5" w:rsidRDefault="00D62CE7" w:rsidP="00AD2723">
      <w:pPr>
        <w:pStyle w:val="ProPublico"/>
        <w:tabs>
          <w:tab w:val="left" w:pos="708"/>
        </w:tabs>
        <w:spacing w:after="120"/>
        <w:ind w:left="709"/>
        <w:contextualSpacing/>
        <w:jc w:val="both"/>
        <w:rPr>
          <w:rFonts w:cs="Arial"/>
          <w:b/>
          <w:sz w:val="24"/>
          <w:szCs w:val="24"/>
        </w:rPr>
      </w:pPr>
    </w:p>
    <w:p w:rsidR="006240BC" w:rsidRPr="00366EA5" w:rsidRDefault="006240BC" w:rsidP="00AD2723">
      <w:pPr>
        <w:pStyle w:val="ProPublico"/>
        <w:tabs>
          <w:tab w:val="left" w:pos="708"/>
        </w:tabs>
        <w:spacing w:after="120"/>
        <w:ind w:left="709"/>
        <w:contextualSpacing/>
        <w:jc w:val="both"/>
        <w:rPr>
          <w:rFonts w:cs="Arial"/>
          <w:b/>
          <w:sz w:val="24"/>
          <w:szCs w:val="24"/>
        </w:rPr>
      </w:pPr>
    </w:p>
    <w:p w:rsidR="006240BC" w:rsidRPr="00366EA5" w:rsidRDefault="006240BC" w:rsidP="00AD2723">
      <w:pPr>
        <w:pStyle w:val="ProPublico"/>
        <w:tabs>
          <w:tab w:val="left" w:pos="708"/>
        </w:tabs>
        <w:spacing w:after="120"/>
        <w:ind w:left="709"/>
        <w:contextualSpacing/>
        <w:jc w:val="both"/>
        <w:rPr>
          <w:rFonts w:cs="Arial"/>
          <w:b/>
          <w:sz w:val="24"/>
          <w:szCs w:val="24"/>
        </w:rPr>
      </w:pPr>
    </w:p>
    <w:p w:rsidR="00FC46CB" w:rsidRPr="00366EA5" w:rsidRDefault="00FC46CB" w:rsidP="00201034">
      <w:pPr>
        <w:pStyle w:val="ProPublico"/>
        <w:numPr>
          <w:ilvl w:val="0"/>
          <w:numId w:val="48"/>
        </w:numPr>
        <w:spacing w:after="120"/>
        <w:ind w:left="426" w:hanging="426"/>
        <w:contextualSpacing/>
        <w:jc w:val="both"/>
        <w:rPr>
          <w:rFonts w:cs="Arial"/>
          <w:color w:val="000000"/>
          <w:sz w:val="24"/>
          <w:szCs w:val="24"/>
        </w:rPr>
      </w:pPr>
      <w:r w:rsidRPr="00366EA5">
        <w:rPr>
          <w:rFonts w:cs="Arial"/>
          <w:color w:val="000000"/>
          <w:sz w:val="24"/>
          <w:szCs w:val="24"/>
        </w:rPr>
        <w:t xml:space="preserve">Kopertę wewnętrzną należy oznaczyć: </w:t>
      </w:r>
    </w:p>
    <w:p w:rsidR="00FC46CB" w:rsidRPr="00366EA5" w:rsidRDefault="00D62CE7" w:rsidP="00201034">
      <w:pPr>
        <w:pStyle w:val="NormalnyWeb"/>
        <w:numPr>
          <w:ilvl w:val="0"/>
          <w:numId w:val="50"/>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 xml:space="preserve">nazwą i adresem </w:t>
      </w:r>
      <w:r w:rsidR="00F73EDD" w:rsidRPr="00366EA5">
        <w:rPr>
          <w:rFonts w:ascii="Arial" w:hAnsi="Arial" w:cs="Arial"/>
          <w:color w:val="000000"/>
          <w:sz w:val="24"/>
          <w:szCs w:val="24"/>
        </w:rPr>
        <w:t>z</w:t>
      </w:r>
      <w:r w:rsidRPr="00366EA5">
        <w:rPr>
          <w:rFonts w:ascii="Arial" w:hAnsi="Arial" w:cs="Arial"/>
          <w:color w:val="000000"/>
          <w:sz w:val="24"/>
          <w:szCs w:val="24"/>
        </w:rPr>
        <w:t>amawiającego;</w:t>
      </w:r>
    </w:p>
    <w:p w:rsidR="00622431" w:rsidRPr="00366EA5" w:rsidRDefault="00622431" w:rsidP="00201034">
      <w:pPr>
        <w:pStyle w:val="NormalnyWeb"/>
        <w:numPr>
          <w:ilvl w:val="0"/>
          <w:numId w:val="50"/>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 xml:space="preserve">nazwą i adresem </w:t>
      </w:r>
      <w:r w:rsidR="00F73EDD" w:rsidRPr="00366EA5">
        <w:rPr>
          <w:rFonts w:ascii="Arial" w:hAnsi="Arial" w:cs="Arial"/>
          <w:color w:val="000000"/>
          <w:sz w:val="24"/>
          <w:szCs w:val="24"/>
        </w:rPr>
        <w:t>w</w:t>
      </w:r>
      <w:r w:rsidRPr="00366EA5">
        <w:rPr>
          <w:rFonts w:ascii="Arial" w:hAnsi="Arial" w:cs="Arial"/>
          <w:color w:val="000000"/>
          <w:sz w:val="24"/>
          <w:szCs w:val="24"/>
        </w:rPr>
        <w:t>ykonawcy;</w:t>
      </w:r>
    </w:p>
    <w:p w:rsidR="00971A07" w:rsidRPr="00366EA5" w:rsidRDefault="00622431" w:rsidP="00201034">
      <w:pPr>
        <w:pStyle w:val="NormalnyWeb"/>
        <w:numPr>
          <w:ilvl w:val="0"/>
          <w:numId w:val="50"/>
        </w:numPr>
        <w:spacing w:before="0" w:beforeAutospacing="0" w:after="120" w:afterAutospacing="0" w:line="360" w:lineRule="auto"/>
        <w:ind w:left="851" w:right="108" w:hanging="425"/>
        <w:contextualSpacing/>
        <w:rPr>
          <w:rFonts w:ascii="Arial" w:hAnsi="Arial" w:cs="Arial"/>
          <w:color w:val="000000"/>
          <w:sz w:val="24"/>
          <w:szCs w:val="24"/>
        </w:rPr>
      </w:pPr>
      <w:r w:rsidRPr="00366EA5">
        <w:rPr>
          <w:rFonts w:ascii="Arial" w:hAnsi="Arial" w:cs="Arial"/>
          <w:color w:val="000000"/>
          <w:sz w:val="24"/>
          <w:szCs w:val="24"/>
        </w:rPr>
        <w:t xml:space="preserve">napis: </w:t>
      </w:r>
    </w:p>
    <w:p w:rsidR="00622431" w:rsidRPr="00366EA5" w:rsidRDefault="00622431" w:rsidP="00AD2723">
      <w:pPr>
        <w:pStyle w:val="NormalnyWeb"/>
        <w:spacing w:before="0" w:beforeAutospacing="0" w:after="120" w:afterAutospacing="0" w:line="360" w:lineRule="auto"/>
        <w:ind w:left="709" w:right="108"/>
        <w:contextualSpacing/>
        <w:rPr>
          <w:rFonts w:ascii="Arial" w:hAnsi="Arial" w:cs="Arial"/>
          <w:color w:val="000000"/>
          <w:sz w:val="24"/>
          <w:szCs w:val="24"/>
        </w:rPr>
      </w:pPr>
      <w:r w:rsidRPr="00366EA5">
        <w:rPr>
          <w:rFonts w:ascii="Arial" w:hAnsi="Arial" w:cs="Arial"/>
          <w:b/>
          <w:bCs/>
          <w:color w:val="000000"/>
          <w:sz w:val="24"/>
          <w:szCs w:val="24"/>
        </w:rPr>
        <w:t>OFERTA „PRZETARG NIEOGRANICZONY</w:t>
      </w:r>
      <w:r w:rsidR="00FC3D28" w:rsidRPr="00366EA5">
        <w:rPr>
          <w:rFonts w:ascii="Arial" w:hAnsi="Arial" w:cs="Arial"/>
          <w:b/>
          <w:bCs/>
          <w:color w:val="000000"/>
          <w:sz w:val="24"/>
          <w:szCs w:val="24"/>
        </w:rPr>
        <w:t>”</w:t>
      </w:r>
      <w:r w:rsidRPr="00366EA5">
        <w:rPr>
          <w:rFonts w:ascii="Arial" w:hAnsi="Arial" w:cs="Arial"/>
          <w:b/>
          <w:bCs/>
          <w:color w:val="000000"/>
          <w:sz w:val="24"/>
          <w:szCs w:val="24"/>
        </w:rPr>
        <w:t xml:space="preserve"> - </w:t>
      </w:r>
      <w:r w:rsidR="00F73EDD" w:rsidRPr="00366EA5">
        <w:rPr>
          <w:rFonts w:ascii="Arial" w:hAnsi="Arial" w:cs="Arial"/>
          <w:b/>
          <w:sz w:val="24"/>
          <w:szCs w:val="24"/>
        </w:rPr>
        <w:t>„</w:t>
      </w:r>
      <w:r w:rsidRPr="00366EA5">
        <w:rPr>
          <w:rFonts w:ascii="Arial" w:hAnsi="Arial" w:cs="Arial"/>
          <w:b/>
          <w:bCs/>
          <w:sz w:val="24"/>
          <w:szCs w:val="24"/>
        </w:rPr>
        <w:t xml:space="preserve">Budowa sali gimnastycznej </w:t>
      </w:r>
      <w:r w:rsidR="00D62CE7" w:rsidRPr="00366EA5">
        <w:rPr>
          <w:rFonts w:ascii="Arial" w:hAnsi="Arial" w:cs="Arial"/>
          <w:b/>
          <w:bCs/>
          <w:sz w:val="24"/>
          <w:szCs w:val="24"/>
        </w:rPr>
        <w:t>przy Liceum</w:t>
      </w:r>
      <w:r w:rsidRPr="00366EA5">
        <w:rPr>
          <w:rFonts w:ascii="Arial" w:hAnsi="Arial" w:cs="Arial"/>
          <w:b/>
          <w:bCs/>
          <w:sz w:val="24"/>
          <w:szCs w:val="24"/>
        </w:rPr>
        <w:t xml:space="preserve"> </w:t>
      </w:r>
      <w:r w:rsidR="00D62CE7" w:rsidRPr="00366EA5">
        <w:rPr>
          <w:rFonts w:ascii="Arial" w:hAnsi="Arial" w:cs="Arial"/>
          <w:b/>
          <w:bCs/>
          <w:sz w:val="24"/>
          <w:szCs w:val="24"/>
        </w:rPr>
        <w:t>Ogólnokształcącym w</w:t>
      </w:r>
      <w:r w:rsidRPr="00366EA5">
        <w:rPr>
          <w:rFonts w:ascii="Arial" w:hAnsi="Arial" w:cs="Arial"/>
          <w:b/>
          <w:bCs/>
          <w:sz w:val="24"/>
          <w:szCs w:val="24"/>
        </w:rPr>
        <w:t xml:space="preserve"> Ostrowi Mazowieckiej</w:t>
      </w:r>
      <w:r w:rsidRPr="00366EA5">
        <w:rPr>
          <w:rFonts w:ascii="Arial" w:hAnsi="Arial" w:cs="Arial"/>
          <w:b/>
          <w:sz w:val="24"/>
          <w:szCs w:val="24"/>
        </w:rPr>
        <w:t>”;</w:t>
      </w:r>
    </w:p>
    <w:p w:rsidR="00622431" w:rsidRPr="00366EA5" w:rsidRDefault="00622431" w:rsidP="00201034">
      <w:pPr>
        <w:pStyle w:val="ProPublico"/>
        <w:numPr>
          <w:ilvl w:val="0"/>
          <w:numId w:val="48"/>
        </w:numPr>
        <w:spacing w:after="120"/>
        <w:ind w:left="426" w:hanging="426"/>
        <w:contextualSpacing/>
        <w:jc w:val="both"/>
        <w:rPr>
          <w:rFonts w:cs="Arial"/>
          <w:color w:val="000000"/>
          <w:sz w:val="24"/>
          <w:szCs w:val="24"/>
        </w:rPr>
      </w:pPr>
      <w:r w:rsidRPr="00366EA5">
        <w:rPr>
          <w:rFonts w:cs="Arial"/>
          <w:sz w:val="24"/>
          <w:szCs w:val="24"/>
        </w:rPr>
        <w:t>ofertę przed upływem terminu składania ofert można zmienić lub wycofać;</w:t>
      </w:r>
    </w:p>
    <w:p w:rsidR="00622431" w:rsidRPr="00366EA5" w:rsidRDefault="00622431" w:rsidP="00201034">
      <w:pPr>
        <w:pStyle w:val="ProPublico"/>
        <w:numPr>
          <w:ilvl w:val="0"/>
          <w:numId w:val="48"/>
        </w:numPr>
        <w:spacing w:after="120"/>
        <w:ind w:left="426" w:hanging="426"/>
        <w:contextualSpacing/>
        <w:jc w:val="both"/>
        <w:rPr>
          <w:rFonts w:cs="Arial"/>
          <w:color w:val="000000"/>
          <w:sz w:val="24"/>
          <w:szCs w:val="24"/>
        </w:rPr>
      </w:pPr>
      <w:r w:rsidRPr="00366EA5">
        <w:rPr>
          <w:rFonts w:cs="Arial"/>
          <w:sz w:val="24"/>
          <w:szCs w:val="24"/>
        </w:rPr>
        <w:t xml:space="preserve">oferta powinna być spięta w sposób uniemożliwiający wysunięcie się którejkolwiek z kartek; </w:t>
      </w:r>
      <w:r w:rsidR="00187EC7" w:rsidRPr="00366EA5">
        <w:rPr>
          <w:rFonts w:cs="Arial"/>
          <w:sz w:val="24"/>
          <w:szCs w:val="24"/>
        </w:rPr>
        <w:t>w</w:t>
      </w:r>
      <w:r w:rsidRPr="00366EA5">
        <w:rPr>
          <w:rFonts w:cs="Arial"/>
          <w:sz w:val="24"/>
          <w:szCs w:val="24"/>
        </w:rPr>
        <w:t>szystkie zapisane strony oferty wraz z załącznikami muszą być kolejno ponumerowane;</w:t>
      </w:r>
    </w:p>
    <w:p w:rsidR="00622431" w:rsidRPr="00366EA5" w:rsidRDefault="00622431" w:rsidP="00201034">
      <w:pPr>
        <w:pStyle w:val="ProPublico"/>
        <w:numPr>
          <w:ilvl w:val="0"/>
          <w:numId w:val="48"/>
        </w:numPr>
        <w:spacing w:after="120"/>
        <w:ind w:left="426" w:hanging="426"/>
        <w:contextualSpacing/>
        <w:jc w:val="both"/>
        <w:rPr>
          <w:rFonts w:cs="Arial"/>
          <w:color w:val="000000"/>
          <w:sz w:val="24"/>
          <w:szCs w:val="24"/>
        </w:rPr>
      </w:pPr>
      <w:r w:rsidRPr="00366EA5">
        <w:rPr>
          <w:rFonts w:cs="Arial"/>
          <w:sz w:val="24"/>
          <w:szCs w:val="24"/>
        </w:rPr>
        <w:t>koszty związane z przygotowaniem i złożeniem oferty ponosi wykonawca;</w:t>
      </w:r>
    </w:p>
    <w:p w:rsidR="00622431" w:rsidRPr="00366EA5" w:rsidRDefault="00622431" w:rsidP="00201034">
      <w:pPr>
        <w:pStyle w:val="ProPublico"/>
        <w:numPr>
          <w:ilvl w:val="0"/>
          <w:numId w:val="48"/>
        </w:numPr>
        <w:spacing w:after="120"/>
        <w:ind w:left="426" w:hanging="426"/>
        <w:contextualSpacing/>
        <w:jc w:val="both"/>
        <w:rPr>
          <w:rFonts w:cs="Arial"/>
          <w:color w:val="000000"/>
          <w:sz w:val="24"/>
          <w:szCs w:val="24"/>
        </w:rPr>
      </w:pPr>
      <w:r w:rsidRPr="00366EA5">
        <w:rPr>
          <w:rFonts w:cs="Arial"/>
          <w:sz w:val="24"/>
          <w:szCs w:val="24"/>
        </w:rPr>
        <w:t>wykonawca składając ofertę, może zastrzec, że nie mogą być udostępnione  znajdujące się   w jego ofercie informacje stanowiące tajemnicę przedsiębiorstwa w rozumieniu przepisów ustawy z 16 kwietnia 1993</w:t>
      </w:r>
      <w:r w:rsidR="00F73EDD" w:rsidRPr="00366EA5">
        <w:rPr>
          <w:rFonts w:cs="Arial"/>
          <w:sz w:val="24"/>
          <w:szCs w:val="24"/>
        </w:rPr>
        <w:t xml:space="preserve"> </w:t>
      </w:r>
      <w:r w:rsidRPr="00366EA5">
        <w:rPr>
          <w:rFonts w:cs="Arial"/>
          <w:sz w:val="24"/>
          <w:szCs w:val="24"/>
        </w:rPr>
        <w:t>r.</w:t>
      </w:r>
      <w:r w:rsidR="00F73EDD" w:rsidRPr="00366EA5">
        <w:rPr>
          <w:rFonts w:cs="Arial"/>
          <w:sz w:val="24"/>
          <w:szCs w:val="24"/>
        </w:rPr>
        <w:t xml:space="preserve"> </w:t>
      </w:r>
      <w:r w:rsidRPr="00366EA5">
        <w:rPr>
          <w:rFonts w:cs="Arial"/>
          <w:sz w:val="24"/>
          <w:szCs w:val="24"/>
        </w:rPr>
        <w:t>o zwalczaniu nieuczciwej konkurencji;</w:t>
      </w:r>
    </w:p>
    <w:p w:rsidR="00187EC7" w:rsidRPr="00366EA5" w:rsidRDefault="00187EC7" w:rsidP="00201034">
      <w:pPr>
        <w:pStyle w:val="Akapitzlist"/>
        <w:numPr>
          <w:ilvl w:val="0"/>
          <w:numId w:val="34"/>
        </w:numPr>
        <w:spacing w:after="120" w:line="360" w:lineRule="auto"/>
        <w:ind w:left="0" w:firstLine="0"/>
        <w:contextualSpacing/>
        <w:jc w:val="both"/>
        <w:rPr>
          <w:rFonts w:ascii="Arial" w:hAnsi="Arial" w:cs="Arial"/>
        </w:rPr>
      </w:pPr>
      <w:r w:rsidRPr="00366EA5">
        <w:rPr>
          <w:rFonts w:ascii="Arial" w:hAnsi="Arial" w:cs="Arial"/>
          <w:b/>
        </w:rPr>
        <w:t>Podwykonawstwo</w:t>
      </w:r>
      <w:r w:rsidRPr="00366EA5">
        <w:rPr>
          <w:rFonts w:ascii="Arial" w:hAnsi="Arial" w:cs="Arial"/>
        </w:rPr>
        <w:t>.</w:t>
      </w:r>
    </w:p>
    <w:p w:rsidR="00187EC7" w:rsidRPr="00366EA5" w:rsidRDefault="00187EC7" w:rsidP="00201034">
      <w:pPr>
        <w:pStyle w:val="ProPublico"/>
        <w:numPr>
          <w:ilvl w:val="0"/>
          <w:numId w:val="64"/>
        </w:numPr>
        <w:spacing w:after="120"/>
        <w:ind w:left="426" w:hanging="426"/>
        <w:contextualSpacing/>
        <w:jc w:val="both"/>
        <w:rPr>
          <w:rFonts w:cs="Arial"/>
          <w:sz w:val="24"/>
          <w:szCs w:val="24"/>
        </w:rPr>
      </w:pPr>
      <w:r w:rsidRPr="00366EA5">
        <w:rPr>
          <w:rFonts w:cs="Arial"/>
          <w:sz w:val="24"/>
          <w:szCs w:val="24"/>
        </w:rPr>
        <w:t xml:space="preserve">Wykonawca może powierzyć wykonanie zamówienia podwykonawcom. </w:t>
      </w:r>
      <w:r w:rsidRPr="00366EA5">
        <w:rPr>
          <w:rFonts w:cs="Arial"/>
          <w:sz w:val="24"/>
          <w:szCs w:val="24"/>
        </w:rPr>
        <w:br/>
        <w:t>W druku oferty wykonawca wskaże część zamówienia, która ma być realizowana przez podwykonawcę.</w:t>
      </w:r>
    </w:p>
    <w:p w:rsidR="00187EC7" w:rsidRPr="00366EA5" w:rsidRDefault="00187EC7" w:rsidP="00201034">
      <w:pPr>
        <w:pStyle w:val="Akapitzlist"/>
        <w:numPr>
          <w:ilvl w:val="0"/>
          <w:numId w:val="64"/>
        </w:numPr>
        <w:spacing w:after="120" w:line="360" w:lineRule="auto"/>
        <w:ind w:left="426" w:hanging="426"/>
        <w:contextualSpacing/>
        <w:jc w:val="both"/>
        <w:rPr>
          <w:rFonts w:ascii="Arial" w:hAnsi="Arial" w:cs="Arial"/>
        </w:rPr>
      </w:pPr>
      <w:r w:rsidRPr="00366EA5">
        <w:rPr>
          <w:rFonts w:ascii="Arial" w:hAnsi="Arial" w:cs="Arial"/>
        </w:rPr>
        <w:t xml:space="preserve">Wymagania dotyczące umowy o podwykonawstwo zostały określone w § 9 wzoru umowy </w:t>
      </w:r>
      <w:r w:rsidR="000B4CB0" w:rsidRPr="00366EA5">
        <w:rPr>
          <w:rFonts w:ascii="Arial" w:hAnsi="Arial" w:cs="Arial"/>
        </w:rPr>
        <w:t xml:space="preserve">stanowiącej </w:t>
      </w:r>
      <w:r w:rsidR="000B4CB0" w:rsidRPr="00366EA5">
        <w:rPr>
          <w:rFonts w:ascii="Arial" w:hAnsi="Arial" w:cs="Arial"/>
          <w:i/>
        </w:rPr>
        <w:t xml:space="preserve">załącznik nr </w:t>
      </w:r>
      <w:r w:rsidR="00003C56" w:rsidRPr="00366EA5">
        <w:rPr>
          <w:rFonts w:ascii="Arial" w:hAnsi="Arial" w:cs="Arial"/>
          <w:i/>
        </w:rPr>
        <w:t>6</w:t>
      </w:r>
      <w:r w:rsidR="000B4CB0" w:rsidRPr="00366EA5">
        <w:rPr>
          <w:rFonts w:ascii="Arial" w:hAnsi="Arial" w:cs="Arial"/>
          <w:i/>
        </w:rPr>
        <w:t xml:space="preserve"> do SIWZ</w:t>
      </w:r>
    </w:p>
    <w:p w:rsidR="00FC3D28" w:rsidRPr="00366EA5" w:rsidRDefault="00FC3D28" w:rsidP="00FC3D28">
      <w:pPr>
        <w:pStyle w:val="Akapitzlist"/>
        <w:spacing w:after="120" w:line="360" w:lineRule="auto"/>
        <w:ind w:left="426"/>
        <w:contextualSpacing/>
        <w:jc w:val="both"/>
        <w:rPr>
          <w:rFonts w:ascii="Arial" w:hAnsi="Arial" w:cs="Arial"/>
        </w:rPr>
      </w:pPr>
    </w:p>
    <w:p w:rsidR="00376764" w:rsidRPr="00366EA5" w:rsidRDefault="00376764" w:rsidP="00201034">
      <w:pPr>
        <w:pStyle w:val="Akapitzlist"/>
        <w:numPr>
          <w:ilvl w:val="0"/>
          <w:numId w:val="34"/>
        </w:numPr>
        <w:spacing w:after="120" w:line="360" w:lineRule="auto"/>
        <w:ind w:left="0" w:firstLine="0"/>
        <w:contextualSpacing/>
        <w:jc w:val="both"/>
        <w:rPr>
          <w:rFonts w:ascii="Arial" w:hAnsi="Arial" w:cs="Arial"/>
        </w:rPr>
      </w:pPr>
      <w:r w:rsidRPr="00366EA5">
        <w:rPr>
          <w:rFonts w:ascii="Arial" w:hAnsi="Arial" w:cs="Arial"/>
          <w:b/>
        </w:rPr>
        <w:t xml:space="preserve">Miejsce oraz termin składania i otwarcia ofert. </w:t>
      </w:r>
    </w:p>
    <w:p w:rsidR="00376764" w:rsidRPr="00366EA5" w:rsidRDefault="00376764" w:rsidP="00201034">
      <w:pPr>
        <w:pStyle w:val="ProPublico"/>
        <w:numPr>
          <w:ilvl w:val="0"/>
          <w:numId w:val="25"/>
        </w:numPr>
        <w:spacing w:after="120"/>
        <w:ind w:left="426" w:hanging="426"/>
        <w:contextualSpacing/>
        <w:jc w:val="both"/>
        <w:rPr>
          <w:rFonts w:cs="Arial"/>
          <w:b/>
          <w:sz w:val="24"/>
          <w:szCs w:val="24"/>
        </w:rPr>
      </w:pPr>
      <w:r w:rsidRPr="00366EA5">
        <w:rPr>
          <w:rFonts w:cs="Arial"/>
          <w:sz w:val="24"/>
          <w:szCs w:val="24"/>
        </w:rPr>
        <w:t>oferty należy składać w siedzibie zam</w:t>
      </w:r>
      <w:r w:rsidR="00A85FE9" w:rsidRPr="00366EA5">
        <w:rPr>
          <w:rFonts w:cs="Arial"/>
          <w:sz w:val="24"/>
          <w:szCs w:val="24"/>
        </w:rPr>
        <w:t xml:space="preserve">awiającego  do dnia </w:t>
      </w:r>
      <w:r w:rsidR="00B279D1" w:rsidRPr="00366EA5">
        <w:rPr>
          <w:rFonts w:cs="Arial"/>
          <w:b/>
          <w:sz w:val="24"/>
          <w:szCs w:val="24"/>
        </w:rPr>
        <w:t>24.02.2014</w:t>
      </w:r>
      <w:r w:rsidR="00203D53" w:rsidRPr="00366EA5">
        <w:rPr>
          <w:rFonts w:cs="Arial"/>
          <w:b/>
          <w:sz w:val="24"/>
          <w:szCs w:val="24"/>
        </w:rPr>
        <w:t xml:space="preserve"> r. </w:t>
      </w:r>
      <w:r w:rsidR="009D26A7" w:rsidRPr="00366EA5">
        <w:rPr>
          <w:rFonts w:cs="Arial"/>
          <w:b/>
          <w:sz w:val="24"/>
          <w:szCs w:val="24"/>
        </w:rPr>
        <w:br/>
      </w:r>
      <w:r w:rsidR="00203D53" w:rsidRPr="00366EA5">
        <w:rPr>
          <w:rFonts w:cs="Arial"/>
          <w:b/>
          <w:sz w:val="24"/>
          <w:szCs w:val="24"/>
        </w:rPr>
        <w:t>do godz.</w:t>
      </w:r>
      <w:r w:rsidR="00B279D1" w:rsidRPr="00366EA5">
        <w:rPr>
          <w:rFonts w:cs="Arial"/>
          <w:b/>
          <w:sz w:val="24"/>
          <w:szCs w:val="24"/>
        </w:rPr>
        <w:t xml:space="preserve"> </w:t>
      </w:r>
      <w:r w:rsidR="00203D53" w:rsidRPr="00366EA5">
        <w:rPr>
          <w:rFonts w:cs="Arial"/>
          <w:b/>
          <w:sz w:val="24"/>
          <w:szCs w:val="24"/>
        </w:rPr>
        <w:t>10</w:t>
      </w:r>
      <w:r w:rsidRPr="00366EA5">
        <w:rPr>
          <w:rFonts w:cs="Arial"/>
          <w:b/>
          <w:sz w:val="24"/>
          <w:szCs w:val="24"/>
        </w:rPr>
        <w:t>:00,</w:t>
      </w:r>
    </w:p>
    <w:p w:rsidR="00B0431E" w:rsidRPr="00366EA5" w:rsidRDefault="00B0431E" w:rsidP="00201034">
      <w:pPr>
        <w:pStyle w:val="ProPublico"/>
        <w:numPr>
          <w:ilvl w:val="0"/>
          <w:numId w:val="25"/>
        </w:numPr>
        <w:spacing w:after="120"/>
        <w:ind w:left="426" w:hanging="426"/>
        <w:contextualSpacing/>
        <w:jc w:val="both"/>
        <w:rPr>
          <w:rFonts w:cs="Arial"/>
          <w:sz w:val="24"/>
          <w:szCs w:val="24"/>
        </w:rPr>
      </w:pPr>
      <w:r w:rsidRPr="00366EA5">
        <w:rPr>
          <w:rFonts w:cs="Arial"/>
          <w:sz w:val="24"/>
          <w:szCs w:val="24"/>
        </w:rPr>
        <w:t>zamawiający otworzy oferty w dniu</w:t>
      </w:r>
      <w:r w:rsidR="00C478B7" w:rsidRPr="00366EA5">
        <w:rPr>
          <w:rFonts w:cs="Arial"/>
          <w:sz w:val="24"/>
          <w:szCs w:val="24"/>
        </w:rPr>
        <w:t xml:space="preserve"> </w:t>
      </w:r>
      <w:r w:rsidR="00B279D1" w:rsidRPr="00366EA5">
        <w:rPr>
          <w:rFonts w:cs="Arial"/>
          <w:b/>
          <w:sz w:val="24"/>
          <w:szCs w:val="24"/>
        </w:rPr>
        <w:t>24.02.2014 r. o godz. 10:30</w:t>
      </w:r>
      <w:r w:rsidR="00B279D1" w:rsidRPr="00366EA5">
        <w:rPr>
          <w:rFonts w:cs="Arial"/>
          <w:sz w:val="24"/>
          <w:szCs w:val="24"/>
        </w:rPr>
        <w:t>; otwarcie ofert jest jawne,</w:t>
      </w:r>
    </w:p>
    <w:p w:rsidR="00376764" w:rsidRPr="00366EA5" w:rsidRDefault="00376764" w:rsidP="00201034">
      <w:pPr>
        <w:pStyle w:val="ProPublico"/>
        <w:numPr>
          <w:ilvl w:val="0"/>
          <w:numId w:val="25"/>
        </w:numPr>
        <w:spacing w:after="120"/>
        <w:ind w:left="426" w:hanging="426"/>
        <w:contextualSpacing/>
        <w:jc w:val="both"/>
        <w:rPr>
          <w:rFonts w:cs="Arial"/>
          <w:sz w:val="24"/>
          <w:szCs w:val="24"/>
        </w:rPr>
      </w:pPr>
      <w:r w:rsidRPr="00366EA5">
        <w:rPr>
          <w:rFonts w:cs="Arial"/>
          <w:sz w:val="24"/>
          <w:szCs w:val="24"/>
        </w:rPr>
        <w:t>oferty otrzymane przez zamawiającego po terminie do składania ofert</w:t>
      </w:r>
      <w:r w:rsidR="00B32232" w:rsidRPr="00366EA5">
        <w:rPr>
          <w:rFonts w:cs="Arial"/>
          <w:sz w:val="24"/>
          <w:szCs w:val="24"/>
        </w:rPr>
        <w:t>,</w:t>
      </w:r>
      <w:r w:rsidRPr="00366EA5">
        <w:rPr>
          <w:rFonts w:cs="Arial"/>
          <w:sz w:val="24"/>
          <w:szCs w:val="24"/>
        </w:rPr>
        <w:t xml:space="preserve"> zostaną zwrócone</w:t>
      </w:r>
      <w:r w:rsidR="00D62CE7" w:rsidRPr="00366EA5">
        <w:rPr>
          <w:rFonts w:cs="Arial"/>
          <w:sz w:val="24"/>
          <w:szCs w:val="24"/>
        </w:rPr>
        <w:t xml:space="preserve"> </w:t>
      </w:r>
      <w:r w:rsidR="00B279D1" w:rsidRPr="00366EA5">
        <w:rPr>
          <w:rFonts w:cs="Arial"/>
          <w:sz w:val="24"/>
          <w:szCs w:val="24"/>
        </w:rPr>
        <w:t>wykonawcom bez otwierania.</w:t>
      </w:r>
    </w:p>
    <w:p w:rsidR="00B279D1" w:rsidRPr="00366EA5" w:rsidRDefault="00B279D1" w:rsidP="00AD2723">
      <w:pPr>
        <w:pStyle w:val="ProPublico"/>
        <w:spacing w:after="120"/>
        <w:contextualSpacing/>
        <w:jc w:val="both"/>
        <w:rPr>
          <w:rFonts w:cs="Arial"/>
          <w:sz w:val="24"/>
          <w:szCs w:val="24"/>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Opis sposobu obliczenia ceny.</w:t>
      </w:r>
    </w:p>
    <w:p w:rsidR="005E2CAC" w:rsidRPr="00366EA5" w:rsidRDefault="00376764" w:rsidP="00201034">
      <w:pPr>
        <w:pStyle w:val="ProPublico"/>
        <w:numPr>
          <w:ilvl w:val="0"/>
          <w:numId w:val="51"/>
        </w:numPr>
        <w:spacing w:after="120"/>
        <w:ind w:left="426" w:hanging="426"/>
        <w:contextualSpacing/>
        <w:jc w:val="both"/>
        <w:rPr>
          <w:rFonts w:cs="Arial"/>
          <w:sz w:val="24"/>
          <w:szCs w:val="24"/>
        </w:rPr>
      </w:pPr>
      <w:r w:rsidRPr="00366EA5">
        <w:rPr>
          <w:rFonts w:cs="Arial"/>
          <w:sz w:val="24"/>
          <w:szCs w:val="24"/>
        </w:rPr>
        <w:t>cena oferty winna uwzględniać wszystkie zobowiązania wykonawcy, musi być podana w PLN z uwzgl</w:t>
      </w:r>
      <w:r w:rsidR="00D62CE7" w:rsidRPr="00366EA5">
        <w:rPr>
          <w:rFonts w:cs="Arial"/>
          <w:sz w:val="24"/>
          <w:szCs w:val="24"/>
        </w:rPr>
        <w:t>ędnieniem należnego podatku VAT;</w:t>
      </w:r>
    </w:p>
    <w:p w:rsidR="00376764" w:rsidRPr="00366EA5" w:rsidRDefault="00376764" w:rsidP="00201034">
      <w:pPr>
        <w:pStyle w:val="ProPublico"/>
        <w:numPr>
          <w:ilvl w:val="0"/>
          <w:numId w:val="51"/>
        </w:numPr>
        <w:spacing w:after="120"/>
        <w:ind w:left="426" w:hanging="426"/>
        <w:contextualSpacing/>
        <w:jc w:val="both"/>
        <w:rPr>
          <w:rFonts w:cs="Arial"/>
          <w:sz w:val="24"/>
          <w:szCs w:val="24"/>
        </w:rPr>
      </w:pPr>
      <w:r w:rsidRPr="00366EA5">
        <w:rPr>
          <w:rFonts w:cs="Arial"/>
          <w:sz w:val="24"/>
          <w:szCs w:val="24"/>
        </w:rPr>
        <w:t xml:space="preserve"> </w:t>
      </w:r>
      <w:r w:rsidR="005E2CAC" w:rsidRPr="00366EA5">
        <w:rPr>
          <w:rFonts w:cs="Arial"/>
          <w:sz w:val="24"/>
          <w:szCs w:val="24"/>
        </w:rPr>
        <w:t xml:space="preserve">wykonawca poda cenę wraz  z podatkiem VAT (brutto) do dwóch miejsc </w:t>
      </w:r>
      <w:r w:rsidR="00D62CE7" w:rsidRPr="00366EA5">
        <w:rPr>
          <w:rFonts w:cs="Arial"/>
          <w:sz w:val="24"/>
          <w:szCs w:val="24"/>
        </w:rPr>
        <w:br/>
      </w:r>
      <w:r w:rsidR="005E2CAC" w:rsidRPr="00366EA5">
        <w:rPr>
          <w:rFonts w:cs="Arial"/>
          <w:sz w:val="24"/>
          <w:szCs w:val="24"/>
        </w:rPr>
        <w:t>po przecinku;</w:t>
      </w:r>
    </w:p>
    <w:p w:rsidR="005E2CAC" w:rsidRPr="00366EA5" w:rsidRDefault="005E2CAC" w:rsidP="00201034">
      <w:pPr>
        <w:pStyle w:val="ProPublico"/>
        <w:numPr>
          <w:ilvl w:val="0"/>
          <w:numId w:val="51"/>
        </w:numPr>
        <w:spacing w:after="120"/>
        <w:ind w:left="426" w:hanging="426"/>
        <w:contextualSpacing/>
        <w:jc w:val="both"/>
        <w:rPr>
          <w:rFonts w:cs="Arial"/>
          <w:sz w:val="24"/>
          <w:szCs w:val="24"/>
        </w:rPr>
      </w:pPr>
      <w:r w:rsidRPr="00366EA5">
        <w:rPr>
          <w:rFonts w:cs="Arial"/>
          <w:sz w:val="24"/>
          <w:szCs w:val="24"/>
        </w:rPr>
        <w:t xml:space="preserve">cena określona przez wykonawcę zostanie ustalona na okres ważności umowy </w:t>
      </w:r>
      <w:r w:rsidR="009D26A7" w:rsidRPr="00366EA5">
        <w:rPr>
          <w:rFonts w:cs="Arial"/>
          <w:sz w:val="24"/>
          <w:szCs w:val="24"/>
        </w:rPr>
        <w:br/>
      </w:r>
      <w:r w:rsidRPr="00366EA5">
        <w:rPr>
          <w:rFonts w:cs="Arial"/>
          <w:sz w:val="24"/>
          <w:szCs w:val="24"/>
        </w:rPr>
        <w:t>i nie będzie podlegała zmianom.</w:t>
      </w:r>
    </w:p>
    <w:p w:rsidR="005E2CAC" w:rsidRPr="00366EA5" w:rsidRDefault="005E2CAC" w:rsidP="00AD2723">
      <w:pPr>
        <w:pStyle w:val="ProPublico"/>
        <w:spacing w:after="120"/>
        <w:contextualSpacing/>
        <w:jc w:val="both"/>
        <w:rPr>
          <w:rFonts w:cs="Arial"/>
          <w:sz w:val="24"/>
          <w:szCs w:val="24"/>
        </w:rPr>
      </w:pPr>
    </w:p>
    <w:p w:rsidR="00376764"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Kryteria i sposób oceny ofert.</w:t>
      </w:r>
    </w:p>
    <w:p w:rsidR="00D62CE7" w:rsidRPr="00366EA5" w:rsidRDefault="00D62CE7" w:rsidP="00AD2723">
      <w:pPr>
        <w:pStyle w:val="ProPublico"/>
        <w:spacing w:after="120"/>
        <w:ind w:left="720"/>
        <w:contextualSpacing/>
        <w:jc w:val="both"/>
        <w:rPr>
          <w:rFonts w:cs="Arial"/>
          <w:b/>
          <w:sz w:val="24"/>
          <w:szCs w:val="24"/>
        </w:rPr>
      </w:pPr>
    </w:p>
    <w:p w:rsidR="00376764" w:rsidRPr="00366EA5" w:rsidRDefault="00376764" w:rsidP="00201034">
      <w:pPr>
        <w:pStyle w:val="ProPublico"/>
        <w:numPr>
          <w:ilvl w:val="0"/>
          <w:numId w:val="52"/>
        </w:numPr>
        <w:spacing w:after="120"/>
        <w:ind w:left="426" w:hanging="426"/>
        <w:contextualSpacing/>
        <w:jc w:val="both"/>
        <w:rPr>
          <w:rFonts w:cs="Arial"/>
          <w:b/>
          <w:sz w:val="24"/>
          <w:szCs w:val="24"/>
        </w:rPr>
      </w:pPr>
      <w:r w:rsidRPr="00366EA5">
        <w:rPr>
          <w:rFonts w:cs="Arial"/>
          <w:sz w:val="24"/>
          <w:szCs w:val="24"/>
        </w:rPr>
        <w:t>zamawiający będzie oceniał oferty wg następujących kryteriów:</w:t>
      </w:r>
    </w:p>
    <w:p w:rsidR="00557DFD" w:rsidRPr="00366EA5" w:rsidRDefault="00557DFD" w:rsidP="00AD2723">
      <w:pPr>
        <w:pStyle w:val="ProPublico"/>
        <w:spacing w:after="120"/>
        <w:contextualSpacing/>
        <w:jc w:val="both"/>
        <w:rPr>
          <w:rFonts w:cs="Arial"/>
          <w:b/>
          <w:sz w:val="24"/>
          <w:szCs w:val="24"/>
        </w:rPr>
      </w:pPr>
    </w:p>
    <w:tbl>
      <w:tblPr>
        <w:tblW w:w="0" w:type="auto"/>
        <w:tblInd w:w="9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
        <w:gridCol w:w="6480"/>
        <w:gridCol w:w="860"/>
      </w:tblGrid>
      <w:tr w:rsidR="00376764" w:rsidRPr="00366EA5" w:rsidTr="002C457A">
        <w:tc>
          <w:tcPr>
            <w:tcW w:w="900" w:type="dxa"/>
            <w:tcBorders>
              <w:top w:val="single" w:sz="4" w:space="0" w:color="auto"/>
              <w:bottom w:val="single" w:sz="4" w:space="0" w:color="auto"/>
              <w:right w:val="single" w:sz="4" w:space="0" w:color="auto"/>
            </w:tcBorders>
          </w:tcPr>
          <w:p w:rsidR="00376764" w:rsidRPr="00366EA5" w:rsidRDefault="00376764" w:rsidP="00AD2723">
            <w:pPr>
              <w:pStyle w:val="Nagwek7"/>
              <w:spacing w:after="120"/>
              <w:contextualSpacing/>
              <w:jc w:val="both"/>
              <w:rPr>
                <w:rFonts w:ascii="Arial" w:hAnsi="Arial" w:cs="Arial"/>
                <w:sz w:val="24"/>
              </w:rPr>
            </w:pPr>
            <w:r w:rsidRPr="00366EA5">
              <w:rPr>
                <w:rFonts w:ascii="Arial" w:hAnsi="Arial" w:cs="Arial"/>
                <w:sz w:val="24"/>
              </w:rPr>
              <w:t>Nr</w:t>
            </w:r>
          </w:p>
        </w:tc>
        <w:tc>
          <w:tcPr>
            <w:tcW w:w="6480" w:type="dxa"/>
            <w:tcBorders>
              <w:top w:val="single" w:sz="4" w:space="0" w:color="auto"/>
              <w:left w:val="single" w:sz="4" w:space="0" w:color="auto"/>
              <w:bottom w:val="single" w:sz="4" w:space="0" w:color="auto"/>
              <w:right w:val="single" w:sz="4" w:space="0" w:color="auto"/>
            </w:tcBorders>
          </w:tcPr>
          <w:p w:rsidR="00376764" w:rsidRPr="00366EA5" w:rsidRDefault="00376764" w:rsidP="00AD2723">
            <w:pPr>
              <w:pStyle w:val="Nagwek6"/>
              <w:spacing w:before="0" w:after="120" w:line="360" w:lineRule="auto"/>
              <w:contextualSpacing/>
              <w:jc w:val="both"/>
              <w:rPr>
                <w:rFonts w:ascii="Arial" w:hAnsi="Arial" w:cs="Arial"/>
                <w:b/>
                <w:i w:val="0"/>
                <w:sz w:val="24"/>
              </w:rPr>
            </w:pPr>
            <w:r w:rsidRPr="00366EA5">
              <w:rPr>
                <w:rFonts w:ascii="Arial" w:hAnsi="Arial" w:cs="Arial"/>
                <w:b/>
                <w:i w:val="0"/>
                <w:sz w:val="24"/>
              </w:rPr>
              <w:t>Kryterium</w:t>
            </w:r>
          </w:p>
        </w:tc>
        <w:tc>
          <w:tcPr>
            <w:tcW w:w="860" w:type="dxa"/>
            <w:tcBorders>
              <w:top w:val="single" w:sz="4" w:space="0" w:color="auto"/>
              <w:left w:val="single" w:sz="4" w:space="0" w:color="auto"/>
              <w:bottom w:val="single" w:sz="4" w:space="0" w:color="auto"/>
            </w:tcBorders>
          </w:tcPr>
          <w:p w:rsidR="00376764" w:rsidRPr="00366EA5" w:rsidRDefault="00376764" w:rsidP="00AD2723">
            <w:pPr>
              <w:pStyle w:val="Nagwek6"/>
              <w:spacing w:before="0" w:after="120" w:line="360" w:lineRule="auto"/>
              <w:contextualSpacing/>
              <w:jc w:val="both"/>
              <w:rPr>
                <w:rFonts w:ascii="Arial" w:hAnsi="Arial" w:cs="Arial"/>
                <w:b/>
                <w:i w:val="0"/>
                <w:sz w:val="24"/>
              </w:rPr>
            </w:pPr>
            <w:r w:rsidRPr="00366EA5">
              <w:rPr>
                <w:rFonts w:ascii="Arial" w:hAnsi="Arial" w:cs="Arial"/>
                <w:b/>
                <w:i w:val="0"/>
                <w:sz w:val="24"/>
              </w:rPr>
              <w:t>Waga</w:t>
            </w:r>
          </w:p>
        </w:tc>
      </w:tr>
      <w:tr w:rsidR="00376764" w:rsidRPr="00366EA5" w:rsidTr="002C457A">
        <w:tc>
          <w:tcPr>
            <w:tcW w:w="900" w:type="dxa"/>
            <w:tcBorders>
              <w:top w:val="single" w:sz="4" w:space="0" w:color="auto"/>
              <w:bottom w:val="single" w:sz="4" w:space="0" w:color="auto"/>
              <w:right w:val="single" w:sz="4" w:space="0" w:color="auto"/>
            </w:tcBorders>
            <w:vAlign w:val="center"/>
          </w:tcPr>
          <w:p w:rsidR="00376764" w:rsidRPr="00366EA5" w:rsidRDefault="00376764" w:rsidP="00AD2723">
            <w:pPr>
              <w:spacing w:after="120" w:line="360" w:lineRule="auto"/>
              <w:contextualSpacing/>
              <w:jc w:val="both"/>
              <w:rPr>
                <w:rFonts w:ascii="Arial" w:hAnsi="Arial" w:cs="Arial"/>
              </w:rPr>
            </w:pPr>
            <w:r w:rsidRPr="00366EA5">
              <w:rPr>
                <w:rFonts w:ascii="Arial" w:hAnsi="Arial" w:cs="Arial"/>
              </w:rPr>
              <w:t>1</w:t>
            </w:r>
          </w:p>
        </w:tc>
        <w:tc>
          <w:tcPr>
            <w:tcW w:w="6480" w:type="dxa"/>
            <w:tcBorders>
              <w:top w:val="single" w:sz="4" w:space="0" w:color="auto"/>
              <w:left w:val="single" w:sz="4" w:space="0" w:color="auto"/>
              <w:bottom w:val="single" w:sz="4" w:space="0" w:color="auto"/>
              <w:right w:val="single" w:sz="4" w:space="0" w:color="auto"/>
            </w:tcBorders>
            <w:vAlign w:val="center"/>
          </w:tcPr>
          <w:p w:rsidR="00376764" w:rsidRPr="00366EA5" w:rsidRDefault="00376764" w:rsidP="00AD2723">
            <w:pPr>
              <w:spacing w:after="120" w:line="360" w:lineRule="auto"/>
              <w:contextualSpacing/>
              <w:jc w:val="both"/>
              <w:rPr>
                <w:rFonts w:ascii="Arial" w:hAnsi="Arial" w:cs="Arial"/>
              </w:rPr>
            </w:pPr>
            <w:r w:rsidRPr="00366EA5">
              <w:rPr>
                <w:rFonts w:ascii="Arial" w:hAnsi="Arial" w:cs="Arial"/>
              </w:rPr>
              <w:t xml:space="preserve">Najniższa cena </w:t>
            </w:r>
          </w:p>
        </w:tc>
        <w:tc>
          <w:tcPr>
            <w:tcW w:w="860" w:type="dxa"/>
            <w:tcBorders>
              <w:top w:val="single" w:sz="4" w:space="0" w:color="auto"/>
              <w:left w:val="single" w:sz="4" w:space="0" w:color="auto"/>
              <w:bottom w:val="single" w:sz="4" w:space="0" w:color="auto"/>
            </w:tcBorders>
            <w:vAlign w:val="center"/>
          </w:tcPr>
          <w:p w:rsidR="00376764" w:rsidRPr="00366EA5" w:rsidRDefault="00376764" w:rsidP="00AD2723">
            <w:pPr>
              <w:spacing w:after="120" w:line="360" w:lineRule="auto"/>
              <w:contextualSpacing/>
              <w:jc w:val="both"/>
              <w:rPr>
                <w:rFonts w:ascii="Arial" w:hAnsi="Arial" w:cs="Arial"/>
              </w:rPr>
            </w:pPr>
            <w:r w:rsidRPr="00366EA5">
              <w:rPr>
                <w:rFonts w:ascii="Arial" w:hAnsi="Arial" w:cs="Arial"/>
              </w:rPr>
              <w:t>100%</w:t>
            </w:r>
          </w:p>
        </w:tc>
      </w:tr>
    </w:tbl>
    <w:p w:rsidR="00D511E0" w:rsidRPr="00366EA5" w:rsidRDefault="00D511E0" w:rsidP="00AD2723">
      <w:pPr>
        <w:pStyle w:val="ProPublico"/>
        <w:spacing w:after="120"/>
        <w:ind w:left="426"/>
        <w:contextualSpacing/>
        <w:jc w:val="both"/>
        <w:rPr>
          <w:rFonts w:cs="Arial"/>
          <w:sz w:val="24"/>
          <w:szCs w:val="24"/>
        </w:rPr>
      </w:pPr>
    </w:p>
    <w:p w:rsidR="00376764" w:rsidRPr="00366EA5" w:rsidRDefault="00376764" w:rsidP="00201034">
      <w:pPr>
        <w:pStyle w:val="ProPublico"/>
        <w:numPr>
          <w:ilvl w:val="0"/>
          <w:numId w:val="52"/>
        </w:numPr>
        <w:spacing w:after="120"/>
        <w:ind w:left="426" w:hanging="426"/>
        <w:contextualSpacing/>
        <w:jc w:val="both"/>
        <w:rPr>
          <w:rFonts w:cs="Arial"/>
          <w:sz w:val="24"/>
          <w:szCs w:val="24"/>
        </w:rPr>
      </w:pPr>
      <w:r w:rsidRPr="00366EA5">
        <w:rPr>
          <w:rFonts w:cs="Arial"/>
          <w:sz w:val="24"/>
          <w:szCs w:val="24"/>
        </w:rPr>
        <w:t xml:space="preserve">ocena punktowa kryterium dokonana zostanie zgodnie z formułą </w:t>
      </w:r>
    </w:p>
    <w:p w:rsidR="00376764" w:rsidRPr="00366EA5" w:rsidRDefault="00376764" w:rsidP="00AD2723">
      <w:pPr>
        <w:tabs>
          <w:tab w:val="left" w:pos="0"/>
          <w:tab w:val="left" w:pos="567"/>
          <w:tab w:val="left" w:pos="900"/>
          <w:tab w:val="left" w:pos="1800"/>
          <w:tab w:val="left" w:pos="2700"/>
        </w:tabs>
        <w:spacing w:after="120" w:line="360" w:lineRule="auto"/>
        <w:contextualSpacing/>
        <w:jc w:val="both"/>
        <w:rPr>
          <w:rFonts w:ascii="Arial" w:hAnsi="Arial" w:cs="Arial"/>
        </w:rPr>
      </w:pPr>
      <w:r w:rsidRPr="00366EA5">
        <w:rPr>
          <w:rFonts w:ascii="Arial" w:hAnsi="Arial" w:cs="Arial"/>
        </w:rPr>
        <w:t>cena  minimalna</w:t>
      </w:r>
      <w:r w:rsidRPr="00366EA5">
        <w:rPr>
          <w:rFonts w:ascii="Arial" w:hAnsi="Arial" w:cs="Arial"/>
        </w:rPr>
        <w:tab/>
      </w:r>
      <w:r w:rsidRPr="00366EA5">
        <w:rPr>
          <w:rFonts w:ascii="Arial" w:hAnsi="Arial" w:cs="Arial"/>
        </w:rPr>
        <w:tab/>
      </w:r>
    </w:p>
    <w:tbl>
      <w:tblPr>
        <w:tblpPr w:leftFromText="141" w:rightFromText="141" w:vertAnchor="text" w:tblpY="1"/>
        <w:tblOverlap w:val="never"/>
        <w:tblW w:w="0" w:type="auto"/>
        <w:tblBorders>
          <w:top w:val="single" w:sz="4" w:space="0" w:color="auto"/>
        </w:tblBorders>
        <w:tblCellMar>
          <w:left w:w="70" w:type="dxa"/>
          <w:right w:w="70" w:type="dxa"/>
        </w:tblCellMar>
        <w:tblLook w:val="0000" w:firstRow="0" w:lastRow="0" w:firstColumn="0" w:lastColumn="0" w:noHBand="0" w:noVBand="0"/>
      </w:tblPr>
      <w:tblGrid>
        <w:gridCol w:w="3555"/>
      </w:tblGrid>
      <w:tr w:rsidR="00376764" w:rsidRPr="00366EA5" w:rsidTr="00326E84">
        <w:trPr>
          <w:trHeight w:val="100"/>
        </w:trPr>
        <w:tc>
          <w:tcPr>
            <w:tcW w:w="3555" w:type="dxa"/>
            <w:tcBorders>
              <w:top w:val="single" w:sz="4" w:space="0" w:color="auto"/>
            </w:tcBorders>
          </w:tcPr>
          <w:p w:rsidR="00376764" w:rsidRPr="00366EA5" w:rsidRDefault="00376764" w:rsidP="00AD2723">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contextualSpacing/>
              <w:jc w:val="both"/>
              <w:rPr>
                <w:rFonts w:ascii="Arial" w:hAnsi="Arial" w:cs="Arial"/>
              </w:rPr>
            </w:pPr>
            <w:r w:rsidRPr="00366EA5">
              <w:rPr>
                <w:rFonts w:ascii="Arial" w:hAnsi="Arial" w:cs="Arial"/>
              </w:rPr>
              <w:t>cena ofertowa</w:t>
            </w:r>
          </w:p>
          <w:p w:rsidR="00376764" w:rsidRPr="00366EA5" w:rsidRDefault="00376764" w:rsidP="00AD2723">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contextualSpacing/>
              <w:jc w:val="both"/>
              <w:rPr>
                <w:rFonts w:ascii="Arial" w:hAnsi="Arial" w:cs="Arial"/>
              </w:rPr>
            </w:pPr>
          </w:p>
        </w:tc>
      </w:tr>
    </w:tbl>
    <w:p w:rsidR="00376764" w:rsidRPr="00366EA5" w:rsidRDefault="00376764" w:rsidP="00AD2723">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contextualSpacing/>
        <w:jc w:val="both"/>
        <w:rPr>
          <w:rFonts w:ascii="Arial" w:hAnsi="Arial" w:cs="Arial"/>
        </w:rPr>
      </w:pPr>
      <w:r w:rsidRPr="00366EA5">
        <w:rPr>
          <w:rFonts w:ascii="Arial" w:hAnsi="Arial" w:cs="Arial"/>
        </w:rPr>
        <w:t>X  100 punktów</w:t>
      </w:r>
    </w:p>
    <w:p w:rsidR="00376764" w:rsidRPr="00366EA5" w:rsidRDefault="00376764" w:rsidP="00AD2723">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contextualSpacing/>
        <w:jc w:val="both"/>
        <w:rPr>
          <w:rFonts w:ascii="Arial" w:hAnsi="Arial" w:cs="Arial"/>
        </w:rPr>
      </w:pPr>
    </w:p>
    <w:p w:rsidR="00376764" w:rsidRPr="00366EA5" w:rsidRDefault="00376764" w:rsidP="00AD2723">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contextualSpacing/>
        <w:jc w:val="both"/>
        <w:rPr>
          <w:rFonts w:ascii="Arial" w:hAnsi="Arial" w:cs="Arial"/>
        </w:rPr>
      </w:pPr>
    </w:p>
    <w:p w:rsidR="00376764" w:rsidRPr="00366EA5" w:rsidRDefault="00376764" w:rsidP="00201034">
      <w:pPr>
        <w:pStyle w:val="ProPublico"/>
        <w:numPr>
          <w:ilvl w:val="0"/>
          <w:numId w:val="52"/>
        </w:numPr>
        <w:spacing w:after="120"/>
        <w:ind w:left="426" w:hanging="426"/>
        <w:contextualSpacing/>
        <w:jc w:val="both"/>
        <w:rPr>
          <w:rFonts w:cs="Arial"/>
          <w:sz w:val="24"/>
          <w:szCs w:val="24"/>
        </w:rPr>
      </w:pPr>
      <w:r w:rsidRPr="00366EA5">
        <w:rPr>
          <w:rFonts w:cs="Arial"/>
          <w:sz w:val="24"/>
          <w:szCs w:val="24"/>
        </w:rPr>
        <w:t xml:space="preserve">przyjmuje się, że 1% = 1 punkt i tak zostanie przeliczona liczba punktów </w:t>
      </w:r>
      <w:r w:rsidR="0033054B" w:rsidRPr="00366EA5">
        <w:rPr>
          <w:rFonts w:cs="Arial"/>
          <w:sz w:val="24"/>
          <w:szCs w:val="24"/>
        </w:rPr>
        <w:br/>
        <w:t>w kryterium;</w:t>
      </w:r>
      <w:r w:rsidRPr="00366EA5">
        <w:rPr>
          <w:rFonts w:cs="Arial"/>
          <w:sz w:val="24"/>
          <w:szCs w:val="24"/>
        </w:rPr>
        <w:t xml:space="preserve"> </w:t>
      </w:r>
    </w:p>
    <w:p w:rsidR="00376764" w:rsidRPr="00366EA5" w:rsidRDefault="00376764" w:rsidP="00201034">
      <w:pPr>
        <w:pStyle w:val="ProPublico"/>
        <w:numPr>
          <w:ilvl w:val="0"/>
          <w:numId w:val="52"/>
        </w:numPr>
        <w:spacing w:after="120"/>
        <w:ind w:left="426" w:hanging="426"/>
        <w:contextualSpacing/>
        <w:jc w:val="both"/>
        <w:rPr>
          <w:rFonts w:cs="Arial"/>
          <w:sz w:val="24"/>
          <w:szCs w:val="24"/>
        </w:rPr>
      </w:pPr>
      <w:r w:rsidRPr="00366EA5">
        <w:rPr>
          <w:rFonts w:cs="Arial"/>
          <w:sz w:val="24"/>
          <w:szCs w:val="24"/>
        </w:rPr>
        <w:t>pod uwagę będą brane punkty zaokrąglo</w:t>
      </w:r>
      <w:r w:rsidR="0033054B" w:rsidRPr="00366EA5">
        <w:rPr>
          <w:rFonts w:cs="Arial"/>
          <w:sz w:val="24"/>
          <w:szCs w:val="24"/>
        </w:rPr>
        <w:t>ne do dwóch miejsc po przecinku;</w:t>
      </w:r>
      <w:r w:rsidRPr="00366EA5">
        <w:rPr>
          <w:rFonts w:cs="Arial"/>
          <w:sz w:val="24"/>
          <w:szCs w:val="24"/>
        </w:rPr>
        <w:t xml:space="preserve"> </w:t>
      </w:r>
    </w:p>
    <w:p w:rsidR="00376764" w:rsidRPr="00366EA5" w:rsidRDefault="00376764" w:rsidP="00201034">
      <w:pPr>
        <w:pStyle w:val="ProPublico"/>
        <w:numPr>
          <w:ilvl w:val="0"/>
          <w:numId w:val="52"/>
        </w:numPr>
        <w:spacing w:after="120"/>
        <w:ind w:left="426" w:hanging="426"/>
        <w:contextualSpacing/>
        <w:jc w:val="both"/>
        <w:rPr>
          <w:rFonts w:cs="Arial"/>
          <w:sz w:val="24"/>
          <w:szCs w:val="24"/>
        </w:rPr>
      </w:pPr>
      <w:r w:rsidRPr="00366EA5">
        <w:rPr>
          <w:rFonts w:cs="Arial"/>
          <w:sz w:val="24"/>
          <w:szCs w:val="24"/>
        </w:rPr>
        <w:t>punkty przyznane przez poszczególnych człon</w:t>
      </w:r>
      <w:r w:rsidR="0033054B" w:rsidRPr="00366EA5">
        <w:rPr>
          <w:rFonts w:cs="Arial"/>
          <w:sz w:val="24"/>
          <w:szCs w:val="24"/>
        </w:rPr>
        <w:t>ków komisji podlegają sumowaniu;</w:t>
      </w:r>
    </w:p>
    <w:p w:rsidR="00376764" w:rsidRPr="00366EA5" w:rsidRDefault="00376764" w:rsidP="00201034">
      <w:pPr>
        <w:pStyle w:val="ProPublico"/>
        <w:numPr>
          <w:ilvl w:val="0"/>
          <w:numId w:val="52"/>
        </w:numPr>
        <w:spacing w:after="120"/>
        <w:ind w:left="426" w:hanging="426"/>
        <w:contextualSpacing/>
        <w:jc w:val="both"/>
        <w:rPr>
          <w:rFonts w:cs="Arial"/>
          <w:sz w:val="24"/>
          <w:szCs w:val="24"/>
        </w:rPr>
      </w:pPr>
      <w:r w:rsidRPr="00366EA5">
        <w:rPr>
          <w:rFonts w:cs="Arial"/>
          <w:sz w:val="24"/>
          <w:szCs w:val="24"/>
        </w:rPr>
        <w:t>za najkorzystniejszą zostanie uznana oferta, która uzyska łącznie najwyższą liczbę punktów.</w:t>
      </w:r>
    </w:p>
    <w:p w:rsidR="00376764" w:rsidRPr="00366EA5" w:rsidRDefault="00376764" w:rsidP="00AD2723">
      <w:pPr>
        <w:spacing w:after="120" w:line="360" w:lineRule="auto"/>
        <w:contextualSpacing/>
        <w:jc w:val="both"/>
        <w:rPr>
          <w:rFonts w:ascii="Arial" w:hAnsi="Arial" w:cs="Arial"/>
        </w:rPr>
      </w:pPr>
    </w:p>
    <w:p w:rsidR="008C0ECD" w:rsidRPr="00366EA5" w:rsidRDefault="00376764" w:rsidP="00201034">
      <w:pPr>
        <w:pStyle w:val="ProPublico"/>
        <w:numPr>
          <w:ilvl w:val="0"/>
          <w:numId w:val="34"/>
        </w:numPr>
        <w:spacing w:after="120"/>
        <w:ind w:left="0" w:firstLine="0"/>
        <w:contextualSpacing/>
        <w:jc w:val="both"/>
        <w:rPr>
          <w:rFonts w:cs="Arial"/>
          <w:b/>
          <w:sz w:val="24"/>
          <w:szCs w:val="24"/>
        </w:rPr>
      </w:pPr>
      <w:r w:rsidRPr="00366EA5">
        <w:rPr>
          <w:rFonts w:cs="Arial"/>
          <w:b/>
          <w:sz w:val="24"/>
          <w:szCs w:val="24"/>
        </w:rPr>
        <w:t>Informacja o formalnościach jakie powinny zostać dopełnione po wyborze oferty w celu zawarcia umowy.</w:t>
      </w:r>
    </w:p>
    <w:p w:rsidR="007D0F22" w:rsidRPr="00366EA5" w:rsidRDefault="00F21197" w:rsidP="00201034">
      <w:pPr>
        <w:pStyle w:val="ProPublico"/>
        <w:numPr>
          <w:ilvl w:val="0"/>
          <w:numId w:val="65"/>
        </w:numPr>
        <w:spacing w:after="120"/>
        <w:ind w:left="426" w:hanging="426"/>
        <w:contextualSpacing/>
        <w:jc w:val="both"/>
        <w:rPr>
          <w:rFonts w:cs="Arial"/>
          <w:sz w:val="24"/>
          <w:szCs w:val="24"/>
        </w:rPr>
      </w:pPr>
      <w:r w:rsidRPr="00366EA5">
        <w:rPr>
          <w:rFonts w:cs="Arial"/>
          <w:sz w:val="24"/>
          <w:szCs w:val="24"/>
        </w:rPr>
        <w:t>w</w:t>
      </w:r>
      <w:r w:rsidR="00376764" w:rsidRPr="00366EA5">
        <w:rPr>
          <w:rFonts w:cs="Arial"/>
          <w:sz w:val="24"/>
          <w:szCs w:val="24"/>
        </w:rPr>
        <w:t xml:space="preserve"> przypadku wybrania oferty najkorzystniejszej wykonawca jest obowiązany  </w:t>
      </w:r>
      <w:r w:rsidR="00AB3AA6" w:rsidRPr="00366EA5">
        <w:rPr>
          <w:rFonts w:cs="Arial"/>
          <w:sz w:val="24"/>
          <w:szCs w:val="24"/>
        </w:rPr>
        <w:br/>
      </w:r>
      <w:r w:rsidR="00376764" w:rsidRPr="00366EA5">
        <w:rPr>
          <w:rFonts w:cs="Arial"/>
          <w:sz w:val="24"/>
          <w:szCs w:val="24"/>
        </w:rPr>
        <w:t>do podpisania umowy na warunkach zawartych we  wzorze  umowy oraz w miejscu i terminie określonym przez</w:t>
      </w:r>
      <w:r w:rsidR="00CB2061" w:rsidRPr="00366EA5">
        <w:rPr>
          <w:rFonts w:cs="Arial"/>
          <w:sz w:val="24"/>
          <w:szCs w:val="24"/>
        </w:rPr>
        <w:t xml:space="preserve"> </w:t>
      </w:r>
      <w:r w:rsidR="00376764" w:rsidRPr="00366EA5">
        <w:rPr>
          <w:rFonts w:cs="Arial"/>
          <w:sz w:val="24"/>
          <w:szCs w:val="24"/>
        </w:rPr>
        <w:t xml:space="preserve">zamawiającego. Wzór umowy stanowi </w:t>
      </w:r>
      <w:r w:rsidR="0033054B" w:rsidRPr="00366EA5">
        <w:rPr>
          <w:rFonts w:cs="Arial"/>
          <w:i/>
          <w:sz w:val="24"/>
          <w:szCs w:val="24"/>
        </w:rPr>
        <w:t xml:space="preserve">Załącznik Nr </w:t>
      </w:r>
      <w:r w:rsidR="00003C56" w:rsidRPr="00366EA5">
        <w:rPr>
          <w:rFonts w:cs="Arial"/>
          <w:i/>
          <w:sz w:val="24"/>
          <w:szCs w:val="24"/>
        </w:rPr>
        <w:t>6</w:t>
      </w:r>
      <w:r w:rsidRPr="00366EA5">
        <w:rPr>
          <w:rFonts w:cs="Arial"/>
          <w:i/>
          <w:sz w:val="24"/>
          <w:szCs w:val="24"/>
        </w:rPr>
        <w:t xml:space="preserve"> do SIWZ.</w:t>
      </w:r>
    </w:p>
    <w:p w:rsidR="00F21197" w:rsidRPr="00366EA5" w:rsidRDefault="00F21197" w:rsidP="00201034">
      <w:pPr>
        <w:pStyle w:val="Default"/>
        <w:numPr>
          <w:ilvl w:val="0"/>
          <w:numId w:val="65"/>
        </w:numPr>
        <w:spacing w:line="360" w:lineRule="auto"/>
        <w:ind w:left="426" w:hanging="426"/>
        <w:jc w:val="both"/>
      </w:pPr>
      <w:r w:rsidRPr="00366EA5">
        <w:t xml:space="preserve">przed podpisaniem Umowy wykonawca zobowiązany jest: </w:t>
      </w:r>
    </w:p>
    <w:p w:rsidR="00F21197" w:rsidRPr="00366EA5" w:rsidRDefault="00514EEC" w:rsidP="00201034">
      <w:pPr>
        <w:pStyle w:val="Default"/>
        <w:numPr>
          <w:ilvl w:val="0"/>
          <w:numId w:val="66"/>
        </w:numPr>
        <w:spacing w:line="360" w:lineRule="auto"/>
        <w:ind w:left="851" w:hanging="425"/>
        <w:jc w:val="both"/>
      </w:pPr>
      <w:r w:rsidRPr="00366EA5">
        <w:t>do wniesienia zabezpieczenia</w:t>
      </w:r>
      <w:r w:rsidR="00F21197" w:rsidRPr="00366EA5">
        <w:t xml:space="preserve"> należytego wykonania umowy w wysokości 8 % ceny całkowitej podanej w ofercie;</w:t>
      </w:r>
    </w:p>
    <w:p w:rsidR="00F21197" w:rsidRPr="00366EA5" w:rsidRDefault="00F21197" w:rsidP="00201034">
      <w:pPr>
        <w:pStyle w:val="Default"/>
        <w:numPr>
          <w:ilvl w:val="0"/>
          <w:numId w:val="66"/>
        </w:numPr>
        <w:spacing w:line="360" w:lineRule="auto"/>
        <w:ind w:left="851" w:hanging="425"/>
        <w:jc w:val="both"/>
      </w:pPr>
      <w:r w:rsidRPr="00366EA5">
        <w:t xml:space="preserve">do przedstawienia aktualnego (ważnego) ubezpieczenia od odpowiedzialności cywilnej w zakresie prowadzonej działalności gospodarczej związanej </w:t>
      </w:r>
      <w:r w:rsidR="00F931F1" w:rsidRPr="00366EA5">
        <w:br/>
      </w:r>
      <w:r w:rsidRPr="00366EA5">
        <w:t>z przedmiotem zamówienia na kwotę nie niższą niż 6 000</w:t>
      </w:r>
      <w:r w:rsidR="00F73EDD" w:rsidRPr="00366EA5">
        <w:t> </w:t>
      </w:r>
      <w:r w:rsidRPr="00366EA5">
        <w:t>00</w:t>
      </w:r>
      <w:r w:rsidR="00F73EDD" w:rsidRPr="00366EA5">
        <w:t>0,0</w:t>
      </w:r>
      <w:r w:rsidRPr="00366EA5">
        <w:t>0 zł (sześć milionów złotych) na jedno i wszystkie zdarzenia. Wykonawca zobowiązany jest posiadać aktualne ubezpieczenie, o którym mowa powyżej przez cały okres realizacji przedmiotu umowy;</w:t>
      </w:r>
    </w:p>
    <w:p w:rsidR="00F21197" w:rsidRPr="00366EA5" w:rsidRDefault="00F21197" w:rsidP="00201034">
      <w:pPr>
        <w:pStyle w:val="Default"/>
        <w:numPr>
          <w:ilvl w:val="0"/>
          <w:numId w:val="66"/>
        </w:numPr>
        <w:spacing w:line="360" w:lineRule="auto"/>
        <w:ind w:left="851" w:hanging="425"/>
        <w:jc w:val="both"/>
      </w:pPr>
      <w:r w:rsidRPr="00366EA5">
        <w:t xml:space="preserve">do przedstawienia dokumentów, z których wynikają uprawnienia oraz zaświadczenia o wpisie na listę członków właściwej izby samorządu zawodowego, dla osób wskazanych </w:t>
      </w:r>
      <w:r w:rsidRPr="00366EA5">
        <w:rPr>
          <w:color w:val="auto"/>
        </w:rPr>
        <w:t xml:space="preserve">w ofercie </w:t>
      </w:r>
      <w:r w:rsidRPr="00366EA5">
        <w:t xml:space="preserve">do realizacji zamówienia. </w:t>
      </w:r>
    </w:p>
    <w:p w:rsidR="00F21197" w:rsidRPr="00366EA5" w:rsidRDefault="00F21197" w:rsidP="00201034">
      <w:pPr>
        <w:pStyle w:val="Akapitzlist"/>
        <w:numPr>
          <w:ilvl w:val="0"/>
          <w:numId w:val="65"/>
        </w:numPr>
        <w:spacing w:line="360" w:lineRule="auto"/>
        <w:ind w:left="426" w:hanging="426"/>
        <w:jc w:val="both"/>
        <w:rPr>
          <w:rFonts w:ascii="Arial" w:hAnsi="Arial" w:cs="Arial"/>
        </w:rPr>
      </w:pPr>
      <w:r w:rsidRPr="00366EA5">
        <w:rPr>
          <w:rFonts w:ascii="Arial" w:hAnsi="Arial" w:cs="Arial"/>
        </w:rPr>
        <w:t xml:space="preserve">Nieprzedstawienie przez wykonawcę pełnych i bezbłędnych dokumentów, </w:t>
      </w:r>
      <w:r w:rsidR="00F931F1" w:rsidRPr="00366EA5">
        <w:rPr>
          <w:rFonts w:ascii="Arial" w:hAnsi="Arial" w:cs="Arial"/>
        </w:rPr>
        <w:br/>
      </w:r>
      <w:r w:rsidRPr="00366EA5">
        <w:rPr>
          <w:rFonts w:ascii="Arial" w:hAnsi="Arial" w:cs="Arial"/>
        </w:rPr>
        <w:t xml:space="preserve">o których mowa powyżej, a także po wezwaniu do usunięcia braków </w:t>
      </w:r>
      <w:r w:rsidR="00F931F1" w:rsidRPr="00366EA5">
        <w:rPr>
          <w:rFonts w:ascii="Arial" w:hAnsi="Arial" w:cs="Arial"/>
        </w:rPr>
        <w:br/>
      </w:r>
      <w:r w:rsidRPr="00366EA5">
        <w:rPr>
          <w:rFonts w:ascii="Arial" w:hAnsi="Arial" w:cs="Arial"/>
        </w:rPr>
        <w:t xml:space="preserve">w wyznaczonym terminie, zostanie uznane za uchylenie się od zawarcia umowy w rozumieniu art. 94 ust. 3 Pzp. </w:t>
      </w:r>
    </w:p>
    <w:p w:rsidR="0033054B" w:rsidRPr="00366EA5" w:rsidRDefault="0033054B" w:rsidP="00AD2723">
      <w:pPr>
        <w:pStyle w:val="ProPublico"/>
        <w:spacing w:after="120"/>
        <w:contextualSpacing/>
        <w:jc w:val="both"/>
        <w:rPr>
          <w:rFonts w:cs="Arial"/>
          <w:sz w:val="24"/>
          <w:szCs w:val="24"/>
        </w:rPr>
      </w:pPr>
    </w:p>
    <w:p w:rsidR="00376764" w:rsidRPr="00366EA5" w:rsidRDefault="00376764" w:rsidP="00201034">
      <w:pPr>
        <w:pStyle w:val="Akapitzlist"/>
        <w:numPr>
          <w:ilvl w:val="0"/>
          <w:numId w:val="34"/>
        </w:numPr>
        <w:spacing w:after="120" w:line="360" w:lineRule="auto"/>
        <w:ind w:left="0" w:firstLine="0"/>
        <w:contextualSpacing/>
        <w:jc w:val="both"/>
        <w:rPr>
          <w:rFonts w:ascii="Arial" w:hAnsi="Arial" w:cs="Arial"/>
          <w:b/>
        </w:rPr>
      </w:pPr>
      <w:r w:rsidRPr="00366EA5">
        <w:rPr>
          <w:rFonts w:ascii="Arial" w:hAnsi="Arial" w:cs="Arial"/>
          <w:b/>
        </w:rPr>
        <w:t xml:space="preserve">Zabezpieczenie należytego wykonania umowy. </w:t>
      </w:r>
    </w:p>
    <w:p w:rsidR="00376764" w:rsidRPr="00366EA5" w:rsidRDefault="00376764" w:rsidP="00201034">
      <w:pPr>
        <w:pStyle w:val="ProPublico"/>
        <w:numPr>
          <w:ilvl w:val="0"/>
          <w:numId w:val="53"/>
        </w:numPr>
        <w:spacing w:after="120"/>
        <w:ind w:left="426" w:hanging="426"/>
        <w:contextualSpacing/>
        <w:jc w:val="both"/>
        <w:rPr>
          <w:rFonts w:cs="Arial"/>
          <w:b/>
          <w:sz w:val="24"/>
          <w:szCs w:val="24"/>
        </w:rPr>
      </w:pPr>
      <w:r w:rsidRPr="00366EA5">
        <w:rPr>
          <w:rFonts w:cs="Arial"/>
          <w:sz w:val="24"/>
          <w:szCs w:val="24"/>
        </w:rPr>
        <w:t xml:space="preserve">Wykonawca przed podpisaniem umowy wniesie zabezpieczenie należytego wykonania umowy w wysokości </w:t>
      </w:r>
      <w:r w:rsidR="00B279D1" w:rsidRPr="00366EA5">
        <w:rPr>
          <w:rFonts w:cs="Arial"/>
          <w:sz w:val="24"/>
          <w:szCs w:val="24"/>
        </w:rPr>
        <w:t>8</w:t>
      </w:r>
      <w:r w:rsidRPr="00366EA5">
        <w:rPr>
          <w:rFonts w:cs="Arial"/>
          <w:sz w:val="24"/>
          <w:szCs w:val="24"/>
        </w:rPr>
        <w:t>% ceny brutto podanej w ofercie.</w:t>
      </w:r>
    </w:p>
    <w:p w:rsidR="00FE1156" w:rsidRPr="00366EA5" w:rsidRDefault="00FE1156" w:rsidP="00201034">
      <w:pPr>
        <w:pStyle w:val="ProPublico"/>
        <w:numPr>
          <w:ilvl w:val="0"/>
          <w:numId w:val="53"/>
        </w:numPr>
        <w:spacing w:after="120"/>
        <w:ind w:left="426" w:hanging="426"/>
        <w:contextualSpacing/>
        <w:jc w:val="both"/>
        <w:rPr>
          <w:rFonts w:cs="Arial"/>
          <w:b/>
          <w:sz w:val="24"/>
          <w:szCs w:val="24"/>
        </w:rPr>
      </w:pPr>
      <w:r w:rsidRPr="00366EA5">
        <w:rPr>
          <w:rFonts w:cs="Arial"/>
          <w:sz w:val="24"/>
          <w:szCs w:val="24"/>
        </w:rPr>
        <w:t>Zabezpieczenie należytego wykonania umowy może być wnoszone według wyboru wykonawcy w jednej lub w kilku następujących formach: pieniądzu; poręczeniach bankowych; gwarancjach bankowych; gwarancjach ubezpieczeniowych; poręczeniach udzielanych przez podmioty, o których mowa</w:t>
      </w:r>
      <w:r w:rsidR="0018259F" w:rsidRPr="00366EA5">
        <w:rPr>
          <w:rFonts w:cs="Arial"/>
          <w:sz w:val="24"/>
          <w:szCs w:val="24"/>
        </w:rPr>
        <w:t xml:space="preserve"> </w:t>
      </w:r>
      <w:r w:rsidRPr="00366EA5">
        <w:rPr>
          <w:rFonts w:cs="Arial"/>
          <w:sz w:val="24"/>
          <w:szCs w:val="24"/>
        </w:rPr>
        <w:t>w art. 6b ust. 5 pkt 2 ustawy z dnia</w:t>
      </w:r>
      <w:r w:rsidR="0018259F" w:rsidRPr="00366EA5">
        <w:rPr>
          <w:rFonts w:cs="Arial"/>
          <w:sz w:val="24"/>
          <w:szCs w:val="24"/>
        </w:rPr>
        <w:t xml:space="preserve"> </w:t>
      </w:r>
      <w:r w:rsidRPr="00366EA5">
        <w:rPr>
          <w:rFonts w:cs="Arial"/>
          <w:sz w:val="24"/>
          <w:szCs w:val="24"/>
        </w:rPr>
        <w:t>9 listopada 2000 r. o utworzeniu Polskiej</w:t>
      </w:r>
      <w:r w:rsidR="0018259F" w:rsidRPr="00366EA5">
        <w:rPr>
          <w:rFonts w:cs="Arial"/>
          <w:sz w:val="24"/>
          <w:szCs w:val="24"/>
        </w:rPr>
        <w:t xml:space="preserve"> </w:t>
      </w:r>
      <w:r w:rsidRPr="00366EA5">
        <w:rPr>
          <w:rFonts w:cs="Arial"/>
          <w:sz w:val="24"/>
          <w:szCs w:val="24"/>
        </w:rPr>
        <w:t>Agencji Rozwoju Przedsiębiorczości.</w:t>
      </w:r>
    </w:p>
    <w:p w:rsidR="00FE1156" w:rsidRPr="00366EA5" w:rsidRDefault="00FE1156" w:rsidP="00201034">
      <w:pPr>
        <w:pStyle w:val="ProPublico"/>
        <w:numPr>
          <w:ilvl w:val="0"/>
          <w:numId w:val="53"/>
        </w:numPr>
        <w:spacing w:after="120"/>
        <w:ind w:left="426" w:hanging="426"/>
        <w:contextualSpacing/>
        <w:jc w:val="both"/>
        <w:rPr>
          <w:rFonts w:cs="Arial"/>
          <w:b/>
          <w:sz w:val="24"/>
          <w:szCs w:val="24"/>
        </w:rPr>
      </w:pPr>
      <w:r w:rsidRPr="00366EA5">
        <w:rPr>
          <w:rFonts w:cs="Arial"/>
          <w:sz w:val="24"/>
          <w:szCs w:val="24"/>
        </w:rPr>
        <w:t>Zamawiający nie wyraża zgody na wniesienie zabezpieczenia w:</w:t>
      </w:r>
    </w:p>
    <w:p w:rsidR="00FE1156" w:rsidRPr="00366EA5" w:rsidRDefault="00FE1156" w:rsidP="00201034">
      <w:pPr>
        <w:pStyle w:val="NormalnyWeb"/>
        <w:numPr>
          <w:ilvl w:val="0"/>
          <w:numId w:val="54"/>
        </w:numPr>
        <w:spacing w:before="0" w:beforeAutospacing="0" w:after="120" w:afterAutospacing="0" w:line="360" w:lineRule="auto"/>
        <w:ind w:left="709" w:right="108" w:hanging="283"/>
        <w:contextualSpacing/>
        <w:rPr>
          <w:rFonts w:ascii="Arial" w:hAnsi="Arial" w:cs="Arial"/>
          <w:b/>
          <w:sz w:val="24"/>
          <w:szCs w:val="24"/>
        </w:rPr>
      </w:pPr>
      <w:r w:rsidRPr="00366EA5">
        <w:rPr>
          <w:rFonts w:ascii="Arial" w:hAnsi="Arial" w:cs="Arial"/>
          <w:sz w:val="24"/>
          <w:szCs w:val="24"/>
        </w:rPr>
        <w:t xml:space="preserve">wekslach z poręczeniem wekslowym banku lub spółdzielczej kasy </w:t>
      </w:r>
      <w:r w:rsidR="0018259F" w:rsidRPr="00366EA5">
        <w:rPr>
          <w:rFonts w:ascii="Arial" w:hAnsi="Arial" w:cs="Arial"/>
          <w:sz w:val="24"/>
          <w:szCs w:val="24"/>
        </w:rPr>
        <w:t>oszczędnościowo- kredytowej</w:t>
      </w:r>
      <w:r w:rsidRPr="00366EA5">
        <w:rPr>
          <w:rFonts w:ascii="Arial" w:hAnsi="Arial" w:cs="Arial"/>
          <w:sz w:val="24"/>
          <w:szCs w:val="24"/>
        </w:rPr>
        <w:t>;</w:t>
      </w:r>
    </w:p>
    <w:p w:rsidR="00FE1156" w:rsidRPr="00366EA5" w:rsidRDefault="00FE1156" w:rsidP="00201034">
      <w:pPr>
        <w:pStyle w:val="NormalnyWeb"/>
        <w:numPr>
          <w:ilvl w:val="0"/>
          <w:numId w:val="54"/>
        </w:numPr>
        <w:spacing w:before="0" w:beforeAutospacing="0" w:after="120" w:afterAutospacing="0" w:line="360" w:lineRule="auto"/>
        <w:ind w:left="709" w:right="108" w:hanging="283"/>
        <w:contextualSpacing/>
        <w:rPr>
          <w:rFonts w:ascii="Arial" w:hAnsi="Arial" w:cs="Arial"/>
          <w:b/>
          <w:sz w:val="24"/>
          <w:szCs w:val="24"/>
        </w:rPr>
      </w:pPr>
      <w:r w:rsidRPr="00366EA5">
        <w:rPr>
          <w:rFonts w:ascii="Arial" w:hAnsi="Arial" w:cs="Arial"/>
          <w:sz w:val="24"/>
          <w:szCs w:val="24"/>
        </w:rPr>
        <w:t xml:space="preserve">przez ustanowienie zastawu na papierach wartościowych emitowanych przez Skarb Państwa lub </w:t>
      </w:r>
      <w:r w:rsidR="0018259F" w:rsidRPr="00366EA5">
        <w:rPr>
          <w:rFonts w:ascii="Arial" w:hAnsi="Arial" w:cs="Arial"/>
          <w:sz w:val="24"/>
          <w:szCs w:val="24"/>
        </w:rPr>
        <w:t>jednostkę samorządu</w:t>
      </w:r>
      <w:r w:rsidRPr="00366EA5">
        <w:rPr>
          <w:rFonts w:ascii="Arial" w:hAnsi="Arial" w:cs="Arial"/>
          <w:sz w:val="24"/>
          <w:szCs w:val="24"/>
        </w:rPr>
        <w:t xml:space="preserve"> terytorialnego;</w:t>
      </w:r>
    </w:p>
    <w:p w:rsidR="00FE1156" w:rsidRPr="00366EA5" w:rsidRDefault="00FE1156" w:rsidP="00201034">
      <w:pPr>
        <w:pStyle w:val="NormalnyWeb"/>
        <w:numPr>
          <w:ilvl w:val="0"/>
          <w:numId w:val="54"/>
        </w:numPr>
        <w:spacing w:before="0" w:beforeAutospacing="0" w:after="120" w:afterAutospacing="0" w:line="360" w:lineRule="auto"/>
        <w:ind w:left="709" w:right="108" w:hanging="283"/>
        <w:contextualSpacing/>
        <w:rPr>
          <w:rFonts w:ascii="Arial" w:hAnsi="Arial" w:cs="Arial"/>
          <w:b/>
          <w:sz w:val="24"/>
          <w:szCs w:val="24"/>
        </w:rPr>
      </w:pPr>
      <w:r w:rsidRPr="00366EA5">
        <w:rPr>
          <w:rFonts w:ascii="Arial" w:hAnsi="Arial" w:cs="Arial"/>
          <w:sz w:val="24"/>
          <w:szCs w:val="24"/>
        </w:rPr>
        <w:t xml:space="preserve">przez ustanowienie zastawu rejestrowego na zasadach określonych </w:t>
      </w:r>
      <w:r w:rsidR="0018259F" w:rsidRPr="00366EA5">
        <w:rPr>
          <w:rFonts w:ascii="Arial" w:hAnsi="Arial" w:cs="Arial"/>
          <w:sz w:val="24"/>
          <w:szCs w:val="24"/>
        </w:rPr>
        <w:br/>
      </w:r>
      <w:r w:rsidRPr="00366EA5">
        <w:rPr>
          <w:rFonts w:ascii="Arial" w:hAnsi="Arial" w:cs="Arial"/>
          <w:sz w:val="24"/>
          <w:szCs w:val="24"/>
        </w:rPr>
        <w:t xml:space="preserve">w przepisach o zastawie </w:t>
      </w:r>
      <w:r w:rsidR="00AA06F4" w:rsidRPr="00366EA5">
        <w:rPr>
          <w:rFonts w:ascii="Arial" w:hAnsi="Arial" w:cs="Arial"/>
          <w:sz w:val="24"/>
          <w:szCs w:val="24"/>
        </w:rPr>
        <w:t>rejestrowym i rejestrze</w:t>
      </w:r>
      <w:r w:rsidRPr="00366EA5">
        <w:rPr>
          <w:rFonts w:ascii="Arial" w:hAnsi="Arial" w:cs="Arial"/>
          <w:sz w:val="24"/>
          <w:szCs w:val="24"/>
        </w:rPr>
        <w:t xml:space="preserve"> zastawów.</w:t>
      </w:r>
    </w:p>
    <w:p w:rsidR="00376764" w:rsidRPr="00366EA5" w:rsidRDefault="00376764" w:rsidP="00201034">
      <w:pPr>
        <w:pStyle w:val="ProPublico"/>
        <w:numPr>
          <w:ilvl w:val="0"/>
          <w:numId w:val="53"/>
        </w:numPr>
        <w:spacing w:after="120"/>
        <w:ind w:left="426" w:hanging="426"/>
        <w:contextualSpacing/>
        <w:jc w:val="both"/>
        <w:rPr>
          <w:rFonts w:cs="Arial"/>
          <w:sz w:val="24"/>
          <w:szCs w:val="24"/>
        </w:rPr>
      </w:pPr>
      <w:r w:rsidRPr="00366EA5">
        <w:rPr>
          <w:rFonts w:cs="Arial"/>
          <w:sz w:val="24"/>
          <w:szCs w:val="24"/>
        </w:rPr>
        <w:t xml:space="preserve">Zamawiający nie wyraża zgody na dokonanie zmiany formy zabezpieczenia </w:t>
      </w:r>
      <w:r w:rsidR="00AA06F4" w:rsidRPr="00366EA5">
        <w:rPr>
          <w:rFonts w:cs="Arial"/>
          <w:sz w:val="24"/>
          <w:szCs w:val="24"/>
        </w:rPr>
        <w:br/>
      </w:r>
      <w:r w:rsidRPr="00366EA5">
        <w:rPr>
          <w:rFonts w:cs="Arial"/>
          <w:sz w:val="24"/>
          <w:szCs w:val="24"/>
        </w:rPr>
        <w:t>na jedną lub kilka form, o których mowa w art. 148 ust.</w:t>
      </w:r>
      <w:r w:rsidR="006240BC" w:rsidRPr="00366EA5">
        <w:rPr>
          <w:rFonts w:cs="Arial"/>
          <w:sz w:val="24"/>
          <w:szCs w:val="24"/>
        </w:rPr>
        <w:t xml:space="preserve"> </w:t>
      </w:r>
      <w:r w:rsidRPr="00366EA5">
        <w:rPr>
          <w:rFonts w:cs="Arial"/>
          <w:sz w:val="24"/>
          <w:szCs w:val="24"/>
        </w:rPr>
        <w:t>2 ustawy.</w:t>
      </w:r>
    </w:p>
    <w:p w:rsidR="00FE1156" w:rsidRPr="00366EA5" w:rsidRDefault="00FE1156" w:rsidP="00201034">
      <w:pPr>
        <w:pStyle w:val="ProPublico"/>
        <w:numPr>
          <w:ilvl w:val="0"/>
          <w:numId w:val="53"/>
        </w:numPr>
        <w:spacing w:after="120"/>
        <w:ind w:left="426" w:hanging="426"/>
        <w:contextualSpacing/>
        <w:jc w:val="both"/>
        <w:rPr>
          <w:rFonts w:cs="Arial"/>
          <w:sz w:val="24"/>
          <w:szCs w:val="24"/>
        </w:rPr>
      </w:pPr>
      <w:r w:rsidRPr="00366EA5">
        <w:rPr>
          <w:rFonts w:cs="Arial"/>
          <w:sz w:val="24"/>
          <w:szCs w:val="24"/>
        </w:rPr>
        <w:t xml:space="preserve">70 % zabezpieczenia należytego wykonania umowy zostanie zwrócone </w:t>
      </w:r>
      <w:r w:rsidR="00AA06F4" w:rsidRPr="00366EA5">
        <w:rPr>
          <w:rFonts w:cs="Arial"/>
          <w:sz w:val="24"/>
          <w:szCs w:val="24"/>
        </w:rPr>
        <w:br/>
      </w:r>
      <w:r w:rsidRPr="00366EA5">
        <w:rPr>
          <w:rFonts w:cs="Arial"/>
          <w:sz w:val="24"/>
          <w:szCs w:val="24"/>
        </w:rPr>
        <w:t xml:space="preserve">w  terminie 30 dni od dnia odbioru końcowego robót budowlanych i uznania przez Zamawiającego </w:t>
      </w:r>
      <w:r w:rsidR="008374BC" w:rsidRPr="00366EA5">
        <w:rPr>
          <w:rFonts w:cs="Arial"/>
          <w:sz w:val="24"/>
          <w:szCs w:val="24"/>
        </w:rPr>
        <w:t xml:space="preserve">że </w:t>
      </w:r>
      <w:r w:rsidRPr="00366EA5">
        <w:rPr>
          <w:rFonts w:cs="Arial"/>
          <w:sz w:val="24"/>
          <w:szCs w:val="24"/>
        </w:rPr>
        <w:t>za</w:t>
      </w:r>
      <w:r w:rsidR="008374BC" w:rsidRPr="00366EA5">
        <w:rPr>
          <w:rFonts w:cs="Arial"/>
          <w:sz w:val="24"/>
          <w:szCs w:val="24"/>
        </w:rPr>
        <w:t>mówienie zostało</w:t>
      </w:r>
      <w:r w:rsidRPr="00366EA5">
        <w:rPr>
          <w:rFonts w:cs="Arial"/>
          <w:sz w:val="24"/>
          <w:szCs w:val="24"/>
        </w:rPr>
        <w:t xml:space="preserve"> należycie wykonane. Pozostałe 30% zabezpieczenia należytego wykonania umowy służyć będzie jako zabezpieczenie roszczeń</w:t>
      </w:r>
      <w:r w:rsidR="00F73EDD" w:rsidRPr="00366EA5">
        <w:rPr>
          <w:rFonts w:cs="Arial"/>
          <w:sz w:val="24"/>
          <w:szCs w:val="24"/>
        </w:rPr>
        <w:t xml:space="preserve"> </w:t>
      </w:r>
      <w:r w:rsidRPr="00366EA5">
        <w:rPr>
          <w:rFonts w:cs="Arial"/>
          <w:sz w:val="24"/>
          <w:szCs w:val="24"/>
        </w:rPr>
        <w:t>z tytułu rękojmi za wady i zostanie zwrócone  nie później niż w 15 dniu</w:t>
      </w:r>
      <w:r w:rsidR="00F73EDD" w:rsidRPr="00366EA5">
        <w:rPr>
          <w:rFonts w:cs="Arial"/>
          <w:sz w:val="24"/>
          <w:szCs w:val="24"/>
        </w:rPr>
        <w:t xml:space="preserve"> </w:t>
      </w:r>
      <w:r w:rsidRPr="00366EA5">
        <w:rPr>
          <w:rFonts w:cs="Arial"/>
          <w:sz w:val="24"/>
          <w:szCs w:val="24"/>
        </w:rPr>
        <w:t>po</w:t>
      </w:r>
      <w:r w:rsidR="00F73EDD" w:rsidRPr="00366EA5">
        <w:rPr>
          <w:rFonts w:cs="Arial"/>
          <w:sz w:val="24"/>
          <w:szCs w:val="24"/>
        </w:rPr>
        <w:t xml:space="preserve"> upływie okresu rękojmi za wady.</w:t>
      </w:r>
    </w:p>
    <w:p w:rsidR="00FE1156" w:rsidRPr="00366EA5" w:rsidRDefault="00FE1156" w:rsidP="00201034">
      <w:pPr>
        <w:pStyle w:val="ProPublico"/>
        <w:numPr>
          <w:ilvl w:val="0"/>
          <w:numId w:val="53"/>
        </w:numPr>
        <w:spacing w:after="120"/>
        <w:ind w:left="426" w:hanging="426"/>
        <w:contextualSpacing/>
        <w:jc w:val="both"/>
        <w:rPr>
          <w:rFonts w:cs="Arial"/>
          <w:sz w:val="24"/>
          <w:szCs w:val="24"/>
        </w:rPr>
      </w:pPr>
      <w:r w:rsidRPr="00366EA5">
        <w:rPr>
          <w:rFonts w:cs="Arial"/>
          <w:sz w:val="24"/>
          <w:szCs w:val="24"/>
        </w:rPr>
        <w:t xml:space="preserve">W przypadku wniesienia zabezpieczenia w pieniądzu zamawiający zwróci zabezpieczenie należytego wykonania umowy wraz z odsetkami wynikającymi </w:t>
      </w:r>
      <w:r w:rsidR="00AA06F4" w:rsidRPr="00366EA5">
        <w:rPr>
          <w:rFonts w:cs="Arial"/>
          <w:sz w:val="24"/>
          <w:szCs w:val="24"/>
        </w:rPr>
        <w:br/>
      </w:r>
      <w:r w:rsidRPr="00366EA5">
        <w:rPr>
          <w:rFonts w:cs="Arial"/>
          <w:sz w:val="24"/>
          <w:szCs w:val="24"/>
        </w:rPr>
        <w:t>z umowy rachunku bankowego, na którym było ono przechowywane, pomniejszone o koszt prowadzenia rachunku oraz prowizji bankowej za przelew pieniędzy na rachunek bankowy wykonawcy.</w:t>
      </w:r>
    </w:p>
    <w:p w:rsidR="00FE1156" w:rsidRPr="00366EA5" w:rsidRDefault="00FE1156" w:rsidP="00AD2723">
      <w:pPr>
        <w:pStyle w:val="ProPublico"/>
        <w:spacing w:after="120"/>
        <w:contextualSpacing/>
        <w:jc w:val="both"/>
        <w:rPr>
          <w:rFonts w:cs="Arial"/>
          <w:sz w:val="24"/>
          <w:szCs w:val="24"/>
        </w:rPr>
      </w:pPr>
    </w:p>
    <w:p w:rsidR="00376764" w:rsidRPr="00366EA5" w:rsidRDefault="00D538E4" w:rsidP="00201034">
      <w:pPr>
        <w:pStyle w:val="ProPublico"/>
        <w:numPr>
          <w:ilvl w:val="0"/>
          <w:numId w:val="34"/>
        </w:numPr>
        <w:spacing w:after="120"/>
        <w:ind w:left="0" w:firstLine="0"/>
        <w:contextualSpacing/>
        <w:jc w:val="both"/>
        <w:rPr>
          <w:rFonts w:cs="Arial"/>
          <w:sz w:val="24"/>
          <w:szCs w:val="24"/>
        </w:rPr>
      </w:pPr>
      <w:r w:rsidRPr="00366EA5">
        <w:rPr>
          <w:rFonts w:cs="Arial"/>
          <w:b/>
          <w:sz w:val="24"/>
          <w:szCs w:val="24"/>
        </w:rPr>
        <w:t>Ś</w:t>
      </w:r>
      <w:r w:rsidR="00376764" w:rsidRPr="00366EA5">
        <w:rPr>
          <w:rFonts w:cs="Arial"/>
          <w:b/>
          <w:sz w:val="24"/>
          <w:szCs w:val="24"/>
        </w:rPr>
        <w:t>rodki ochrony prawnej przysługujące wykonawcy.</w:t>
      </w:r>
    </w:p>
    <w:p w:rsidR="00376764" w:rsidRPr="00366EA5" w:rsidRDefault="00376764" w:rsidP="00AD2723">
      <w:pPr>
        <w:pStyle w:val="ProPublico"/>
        <w:spacing w:after="120"/>
        <w:contextualSpacing/>
        <w:jc w:val="both"/>
        <w:rPr>
          <w:rFonts w:cs="Arial"/>
          <w:sz w:val="24"/>
          <w:szCs w:val="24"/>
        </w:rPr>
      </w:pPr>
      <w:r w:rsidRPr="00366EA5">
        <w:rPr>
          <w:rFonts w:cs="Arial"/>
          <w:caps/>
          <w:sz w:val="24"/>
          <w:szCs w:val="24"/>
        </w:rPr>
        <w:t>ś</w:t>
      </w:r>
      <w:r w:rsidRPr="00366EA5">
        <w:rPr>
          <w:rFonts w:cs="Arial"/>
          <w:sz w:val="24"/>
          <w:szCs w:val="24"/>
        </w:rPr>
        <w:t>rodki ochrony prawnej</w:t>
      </w:r>
      <w:r w:rsidR="008374BC" w:rsidRPr="00366EA5">
        <w:rPr>
          <w:rFonts w:cs="Arial"/>
          <w:sz w:val="24"/>
          <w:szCs w:val="24"/>
        </w:rPr>
        <w:t xml:space="preserve">, zgodnie z </w:t>
      </w:r>
      <w:r w:rsidRPr="00366EA5">
        <w:rPr>
          <w:rFonts w:cs="Arial"/>
          <w:sz w:val="24"/>
          <w:szCs w:val="24"/>
        </w:rPr>
        <w:t>zgodnie z Działem VI „</w:t>
      </w:r>
      <w:r w:rsidR="00B54E71" w:rsidRPr="00366EA5">
        <w:rPr>
          <w:rFonts w:cs="Arial"/>
          <w:sz w:val="24"/>
          <w:szCs w:val="24"/>
        </w:rPr>
        <w:t>Ś</w:t>
      </w:r>
      <w:r w:rsidRPr="00366EA5">
        <w:rPr>
          <w:rFonts w:cs="Arial"/>
          <w:sz w:val="24"/>
          <w:szCs w:val="24"/>
        </w:rPr>
        <w:t xml:space="preserve">rodki ochrony prawnej”  </w:t>
      </w:r>
      <w:r w:rsidR="00B54E71" w:rsidRPr="00366EA5">
        <w:rPr>
          <w:rFonts w:cs="Arial"/>
          <w:sz w:val="24"/>
          <w:szCs w:val="24"/>
        </w:rPr>
        <w:t>Pzp</w:t>
      </w:r>
      <w:r w:rsidR="00D538E4" w:rsidRPr="00366EA5">
        <w:rPr>
          <w:rFonts w:cs="Arial"/>
          <w:sz w:val="24"/>
          <w:szCs w:val="24"/>
        </w:rPr>
        <w:t xml:space="preserve"> </w:t>
      </w:r>
      <w:r w:rsidR="008374BC" w:rsidRPr="00366EA5">
        <w:rPr>
          <w:rFonts w:cs="Arial"/>
          <w:sz w:val="24"/>
          <w:szCs w:val="24"/>
        </w:rPr>
        <w:t>przysługują</w:t>
      </w:r>
      <w:r w:rsidR="00B54E71" w:rsidRPr="00366EA5">
        <w:rPr>
          <w:rFonts w:cs="Arial"/>
          <w:sz w:val="24"/>
          <w:szCs w:val="24"/>
        </w:rPr>
        <w:t xml:space="preserve"> </w:t>
      </w:r>
      <w:r w:rsidRPr="00366EA5">
        <w:rPr>
          <w:rFonts w:cs="Arial"/>
          <w:sz w:val="24"/>
          <w:szCs w:val="24"/>
        </w:rPr>
        <w:t>wykonawcom, jeżeli ich interes prawny w uzyskaniu zamówienia doznał lub może doznać</w:t>
      </w:r>
      <w:r w:rsidR="00B54E71" w:rsidRPr="00366EA5">
        <w:rPr>
          <w:rFonts w:cs="Arial"/>
          <w:sz w:val="24"/>
          <w:szCs w:val="24"/>
        </w:rPr>
        <w:t xml:space="preserve"> </w:t>
      </w:r>
      <w:r w:rsidRPr="00366EA5">
        <w:rPr>
          <w:rFonts w:cs="Arial"/>
          <w:sz w:val="24"/>
          <w:szCs w:val="24"/>
        </w:rPr>
        <w:t xml:space="preserve">uszczerbku w wyniku naruszenia przez zamawiającego przepisów </w:t>
      </w:r>
      <w:r w:rsidR="00B54E71" w:rsidRPr="00366EA5">
        <w:rPr>
          <w:rFonts w:cs="Arial"/>
          <w:sz w:val="24"/>
          <w:szCs w:val="24"/>
        </w:rPr>
        <w:t>Pzp.</w:t>
      </w:r>
    </w:p>
    <w:p w:rsidR="005A2183" w:rsidRPr="00366EA5" w:rsidRDefault="005A2183" w:rsidP="00AD2723">
      <w:pPr>
        <w:pStyle w:val="ProPublico"/>
        <w:spacing w:after="120"/>
        <w:contextualSpacing/>
        <w:jc w:val="both"/>
        <w:rPr>
          <w:rFonts w:cs="Arial"/>
          <w:sz w:val="24"/>
          <w:szCs w:val="24"/>
        </w:rPr>
      </w:pPr>
    </w:p>
    <w:p w:rsidR="00376764" w:rsidRPr="00366EA5" w:rsidRDefault="00376764" w:rsidP="00201034">
      <w:pPr>
        <w:pStyle w:val="Akapitzlist"/>
        <w:numPr>
          <w:ilvl w:val="0"/>
          <w:numId w:val="34"/>
        </w:numPr>
        <w:spacing w:after="120" w:line="360" w:lineRule="auto"/>
        <w:ind w:left="0" w:firstLine="0"/>
        <w:contextualSpacing/>
        <w:jc w:val="both"/>
        <w:rPr>
          <w:rFonts w:ascii="Arial" w:hAnsi="Arial" w:cs="Arial"/>
        </w:rPr>
      </w:pPr>
      <w:r w:rsidRPr="00366EA5">
        <w:rPr>
          <w:rFonts w:ascii="Arial" w:hAnsi="Arial" w:cs="Arial"/>
          <w:b/>
        </w:rPr>
        <w:t>Inne.</w:t>
      </w:r>
    </w:p>
    <w:p w:rsidR="00DC703C" w:rsidRPr="00366EA5" w:rsidRDefault="00376764" w:rsidP="00AD2723">
      <w:pPr>
        <w:pStyle w:val="ProPublico"/>
        <w:spacing w:after="120"/>
        <w:contextualSpacing/>
        <w:jc w:val="both"/>
        <w:rPr>
          <w:rFonts w:cs="Arial"/>
          <w:sz w:val="24"/>
          <w:szCs w:val="24"/>
        </w:rPr>
      </w:pPr>
      <w:r w:rsidRPr="00366EA5">
        <w:rPr>
          <w:rFonts w:cs="Arial"/>
          <w:sz w:val="24"/>
          <w:szCs w:val="24"/>
        </w:rPr>
        <w:t xml:space="preserve">Do spraw nieuregulowanych w niniejszej specyfikacji mają zastosowanie przepisy Ustawy z dnia  29 stycznia 2004 r. Prawo zamówień publicznych  </w:t>
      </w:r>
      <w:r w:rsidR="00B60FB6" w:rsidRPr="00366EA5">
        <w:rPr>
          <w:rFonts w:cs="Arial"/>
          <w:sz w:val="24"/>
          <w:szCs w:val="24"/>
        </w:rPr>
        <w:t>(Dz. U. z 2013</w:t>
      </w:r>
      <w:r w:rsidRPr="00366EA5">
        <w:rPr>
          <w:rFonts w:cs="Arial"/>
          <w:sz w:val="24"/>
          <w:szCs w:val="24"/>
        </w:rPr>
        <w:t xml:space="preserve"> r., poz.</w:t>
      </w:r>
      <w:r w:rsidR="00B60FB6" w:rsidRPr="00366EA5">
        <w:rPr>
          <w:rFonts w:cs="Arial"/>
          <w:sz w:val="24"/>
          <w:szCs w:val="24"/>
        </w:rPr>
        <w:t>907</w:t>
      </w:r>
      <w:r w:rsidR="00B54E71" w:rsidRPr="00366EA5">
        <w:rPr>
          <w:rFonts w:cs="Arial"/>
          <w:sz w:val="24"/>
          <w:szCs w:val="24"/>
        </w:rPr>
        <w:t xml:space="preserve">) </w:t>
      </w:r>
      <w:r w:rsidRPr="00366EA5">
        <w:rPr>
          <w:rFonts w:cs="Arial"/>
          <w:sz w:val="24"/>
          <w:szCs w:val="24"/>
        </w:rPr>
        <w:t xml:space="preserve">oraz przepisy Ustawy z dnia 23 kwietnia 1964 r. Kodeks </w:t>
      </w:r>
      <w:r w:rsidR="00D538E4" w:rsidRPr="00366EA5">
        <w:rPr>
          <w:rFonts w:cs="Arial"/>
          <w:sz w:val="24"/>
          <w:szCs w:val="24"/>
        </w:rPr>
        <w:t>c</w:t>
      </w:r>
      <w:r w:rsidRPr="00366EA5">
        <w:rPr>
          <w:rFonts w:cs="Arial"/>
          <w:sz w:val="24"/>
          <w:szCs w:val="24"/>
        </w:rPr>
        <w:t>ywiln</w:t>
      </w:r>
      <w:r w:rsidR="00D538E4" w:rsidRPr="00366EA5">
        <w:rPr>
          <w:rFonts w:cs="Arial"/>
          <w:sz w:val="24"/>
          <w:szCs w:val="24"/>
        </w:rPr>
        <w:t>y</w:t>
      </w:r>
      <w:r w:rsidRPr="00366EA5">
        <w:rPr>
          <w:rFonts w:cs="Arial"/>
          <w:sz w:val="24"/>
          <w:szCs w:val="24"/>
        </w:rPr>
        <w:t xml:space="preserve">, </w:t>
      </w:r>
      <w:r w:rsidR="005A2183" w:rsidRPr="00366EA5">
        <w:rPr>
          <w:rFonts w:cs="Arial"/>
          <w:sz w:val="24"/>
          <w:szCs w:val="24"/>
        </w:rPr>
        <w:br/>
      </w:r>
      <w:r w:rsidRPr="00366EA5">
        <w:rPr>
          <w:rFonts w:cs="Arial"/>
          <w:sz w:val="24"/>
          <w:szCs w:val="24"/>
        </w:rPr>
        <w:t xml:space="preserve">o ile przepisy </w:t>
      </w:r>
      <w:r w:rsidR="00D538E4" w:rsidRPr="00366EA5">
        <w:rPr>
          <w:rFonts w:cs="Arial"/>
          <w:sz w:val="24"/>
          <w:szCs w:val="24"/>
        </w:rPr>
        <w:t>Pzp</w:t>
      </w:r>
      <w:r w:rsidRPr="00366EA5">
        <w:rPr>
          <w:rFonts w:cs="Arial"/>
          <w:sz w:val="24"/>
          <w:szCs w:val="24"/>
        </w:rPr>
        <w:t xml:space="preserve"> nie stanowią inacze</w:t>
      </w:r>
      <w:r w:rsidR="00BF4014" w:rsidRPr="00366EA5">
        <w:rPr>
          <w:rFonts w:cs="Arial"/>
          <w:sz w:val="24"/>
          <w:szCs w:val="24"/>
        </w:rPr>
        <w:t>j.</w:t>
      </w: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p w:rsidR="006240BC" w:rsidRPr="00366EA5" w:rsidRDefault="006240BC" w:rsidP="00AD2723">
      <w:pPr>
        <w:pStyle w:val="ProPublico"/>
        <w:spacing w:after="120"/>
        <w:contextualSpacing/>
        <w:jc w:val="both"/>
        <w:rPr>
          <w:rFonts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15198" w:rsidRPr="00366EA5" w:rsidTr="00971A07">
        <w:tc>
          <w:tcPr>
            <w:tcW w:w="4530" w:type="dxa"/>
          </w:tcPr>
          <w:p w:rsidR="00F15198" w:rsidRPr="00366EA5" w:rsidRDefault="00F15198" w:rsidP="00AF7303">
            <w:pPr>
              <w:spacing w:after="120"/>
              <w:contextualSpacing/>
              <w:jc w:val="both"/>
              <w:rPr>
                <w:rFonts w:ascii="Arial" w:hAnsi="Arial" w:cs="Arial"/>
              </w:rPr>
            </w:pPr>
          </w:p>
          <w:p w:rsidR="00F15198" w:rsidRPr="00366EA5" w:rsidRDefault="00F15198" w:rsidP="00AF7303">
            <w:pPr>
              <w:spacing w:after="120"/>
              <w:contextualSpacing/>
              <w:jc w:val="both"/>
              <w:rPr>
                <w:rFonts w:ascii="Arial" w:hAnsi="Arial" w:cs="Arial"/>
              </w:rPr>
            </w:pPr>
          </w:p>
          <w:p w:rsidR="00F15198" w:rsidRPr="00366EA5" w:rsidRDefault="00F15198" w:rsidP="00AF7303">
            <w:pPr>
              <w:spacing w:after="120"/>
              <w:contextualSpacing/>
              <w:jc w:val="both"/>
              <w:rPr>
                <w:rFonts w:ascii="Arial" w:hAnsi="Arial" w:cs="Arial"/>
              </w:rPr>
            </w:pPr>
          </w:p>
          <w:p w:rsidR="00F15198" w:rsidRPr="00366EA5" w:rsidRDefault="00F15198" w:rsidP="00AF7303">
            <w:pPr>
              <w:spacing w:after="120"/>
              <w:contextualSpacing/>
              <w:jc w:val="both"/>
              <w:rPr>
                <w:rFonts w:ascii="Arial" w:hAnsi="Arial" w:cs="Arial"/>
                <w:sz w:val="16"/>
                <w:szCs w:val="16"/>
              </w:rPr>
            </w:pPr>
            <w:r w:rsidRPr="00366EA5">
              <w:rPr>
                <w:rFonts w:ascii="Arial" w:hAnsi="Arial" w:cs="Arial"/>
                <w:sz w:val="16"/>
                <w:szCs w:val="16"/>
              </w:rPr>
              <w:t>……………………………………</w:t>
            </w:r>
          </w:p>
          <w:p w:rsidR="00F15198" w:rsidRPr="00366EA5" w:rsidRDefault="00F15198" w:rsidP="00AF7303">
            <w:pPr>
              <w:spacing w:after="120"/>
              <w:contextualSpacing/>
              <w:rPr>
                <w:rFonts w:ascii="Arial" w:hAnsi="Arial" w:cs="Arial"/>
              </w:rPr>
            </w:pPr>
            <w:r w:rsidRPr="00366EA5">
              <w:rPr>
                <w:rFonts w:ascii="Arial" w:hAnsi="Arial" w:cs="Arial"/>
                <w:sz w:val="16"/>
                <w:szCs w:val="16"/>
              </w:rPr>
              <w:t>(pieczęć Wykonawcy)</w:t>
            </w:r>
          </w:p>
        </w:tc>
        <w:tc>
          <w:tcPr>
            <w:tcW w:w="4531" w:type="dxa"/>
          </w:tcPr>
          <w:p w:rsidR="00F15198" w:rsidRPr="00366EA5" w:rsidRDefault="00F15198" w:rsidP="00AF7303">
            <w:pPr>
              <w:spacing w:after="120"/>
              <w:contextualSpacing/>
              <w:jc w:val="right"/>
              <w:rPr>
                <w:rFonts w:ascii="Arial" w:hAnsi="Arial" w:cs="Arial"/>
                <w:i/>
                <w:sz w:val="20"/>
              </w:rPr>
            </w:pPr>
            <w:r w:rsidRPr="00366EA5">
              <w:rPr>
                <w:rFonts w:ascii="Arial" w:hAnsi="Arial" w:cs="Arial"/>
                <w:i/>
                <w:sz w:val="20"/>
              </w:rPr>
              <w:t xml:space="preserve">Załącznik nr 1 </w:t>
            </w:r>
          </w:p>
          <w:p w:rsidR="00F15198" w:rsidRPr="00366EA5" w:rsidRDefault="00F15198" w:rsidP="00AF7303">
            <w:pPr>
              <w:spacing w:after="120"/>
              <w:contextualSpacing/>
              <w:jc w:val="right"/>
              <w:rPr>
                <w:rFonts w:ascii="Arial" w:hAnsi="Arial" w:cs="Arial"/>
                <w:i/>
                <w:sz w:val="20"/>
              </w:rPr>
            </w:pPr>
            <w:r w:rsidRPr="00366EA5">
              <w:rPr>
                <w:rFonts w:ascii="Arial" w:hAnsi="Arial" w:cs="Arial"/>
                <w:i/>
                <w:sz w:val="20"/>
              </w:rPr>
              <w:t xml:space="preserve">do SIWZ na Budowę sali gimnastycznej </w:t>
            </w:r>
          </w:p>
          <w:p w:rsidR="00F15198" w:rsidRPr="00366EA5" w:rsidRDefault="00F15198" w:rsidP="00AF7303">
            <w:pPr>
              <w:spacing w:after="120"/>
              <w:contextualSpacing/>
              <w:jc w:val="right"/>
              <w:rPr>
                <w:rFonts w:ascii="Arial" w:hAnsi="Arial" w:cs="Arial"/>
                <w:i/>
                <w:sz w:val="20"/>
              </w:rPr>
            </w:pPr>
            <w:r w:rsidRPr="00366EA5">
              <w:rPr>
                <w:rFonts w:ascii="Arial" w:hAnsi="Arial" w:cs="Arial"/>
                <w:i/>
                <w:sz w:val="20"/>
              </w:rPr>
              <w:t>przy Liceum Ogólnokształcącym</w:t>
            </w:r>
          </w:p>
          <w:p w:rsidR="00F15198" w:rsidRPr="00366EA5" w:rsidRDefault="00F15198" w:rsidP="00AF7303">
            <w:pPr>
              <w:spacing w:after="120"/>
              <w:contextualSpacing/>
              <w:jc w:val="right"/>
              <w:rPr>
                <w:rFonts w:ascii="Arial" w:hAnsi="Arial" w:cs="Arial"/>
              </w:rPr>
            </w:pPr>
            <w:r w:rsidRPr="00366EA5">
              <w:rPr>
                <w:rFonts w:ascii="Arial" w:hAnsi="Arial" w:cs="Arial"/>
                <w:i/>
                <w:sz w:val="20"/>
              </w:rPr>
              <w:t xml:space="preserve"> w Ostrowi Mazowieckiej</w:t>
            </w:r>
          </w:p>
        </w:tc>
      </w:tr>
    </w:tbl>
    <w:p w:rsidR="00F15198" w:rsidRPr="00366EA5" w:rsidRDefault="00F15198" w:rsidP="00AD2723">
      <w:pPr>
        <w:spacing w:after="120" w:line="360" w:lineRule="auto"/>
        <w:contextualSpacing/>
        <w:jc w:val="both"/>
        <w:rPr>
          <w:rFonts w:ascii="Arial" w:hAnsi="Arial" w:cs="Arial"/>
          <w:b/>
          <w:bCs/>
          <w:caps/>
        </w:rPr>
      </w:pPr>
    </w:p>
    <w:p w:rsidR="001B308D" w:rsidRPr="00366EA5" w:rsidRDefault="001B308D" w:rsidP="001B308D">
      <w:pPr>
        <w:spacing w:after="120" w:line="360" w:lineRule="auto"/>
        <w:contextualSpacing/>
        <w:jc w:val="center"/>
        <w:rPr>
          <w:rFonts w:ascii="Arial" w:hAnsi="Arial" w:cs="Arial"/>
          <w:b/>
        </w:rPr>
      </w:pPr>
      <w:r w:rsidRPr="00366EA5">
        <w:rPr>
          <w:rFonts w:ascii="Arial" w:hAnsi="Arial" w:cs="Arial"/>
          <w:b/>
        </w:rPr>
        <w:t>Formularz ofertowy</w:t>
      </w:r>
    </w:p>
    <w:p w:rsidR="001B308D" w:rsidRPr="00366EA5" w:rsidRDefault="001B308D" w:rsidP="001B308D">
      <w:pPr>
        <w:spacing w:after="120" w:line="360" w:lineRule="auto"/>
        <w:contextualSpacing/>
        <w:jc w:val="center"/>
        <w:rPr>
          <w:rFonts w:ascii="Arial" w:hAnsi="Arial" w:cs="Arial"/>
          <w:b/>
        </w:rPr>
      </w:pPr>
    </w:p>
    <w:p w:rsidR="001B308D" w:rsidRPr="00366EA5" w:rsidRDefault="001B308D" w:rsidP="001B308D">
      <w:pPr>
        <w:spacing w:after="120" w:line="360" w:lineRule="auto"/>
        <w:contextualSpacing/>
        <w:jc w:val="both"/>
        <w:rPr>
          <w:rFonts w:ascii="Arial" w:hAnsi="Arial" w:cs="Arial"/>
          <w:b/>
        </w:rPr>
      </w:pPr>
      <w:r w:rsidRPr="00366EA5">
        <w:rPr>
          <w:rFonts w:ascii="Arial" w:hAnsi="Arial" w:cs="Arial"/>
        </w:rPr>
        <w:t>Nawiązując do ogłoszonego przetargu nieograniczonego na roboty budowlane polegające na realizacji zadania pn: „</w:t>
      </w:r>
      <w:r w:rsidRPr="00366EA5">
        <w:rPr>
          <w:rFonts w:ascii="Arial" w:hAnsi="Arial" w:cs="Arial"/>
          <w:b/>
        </w:rPr>
        <w:t>Budowa sali gimnastycznej przy Liceum Ogólnokształcącym w Ostrowi Mazowieckiej”</w:t>
      </w:r>
      <w:r w:rsidRPr="00366EA5">
        <w:rPr>
          <w:rFonts w:ascii="Arial" w:hAnsi="Arial" w:cs="Arial"/>
        </w:rPr>
        <w:t xml:space="preserve">. </w:t>
      </w:r>
    </w:p>
    <w:p w:rsidR="001B308D" w:rsidRPr="00366EA5" w:rsidRDefault="001B308D" w:rsidP="001B308D">
      <w:pPr>
        <w:spacing w:after="120" w:line="360" w:lineRule="auto"/>
        <w:contextualSpacing/>
        <w:jc w:val="both"/>
        <w:rPr>
          <w:rFonts w:ascii="Arial" w:hAnsi="Arial" w:cs="Arial"/>
          <w:b/>
          <w:color w:val="000000"/>
        </w:rPr>
      </w:pPr>
    </w:p>
    <w:p w:rsidR="001B308D" w:rsidRPr="00366EA5" w:rsidRDefault="001B308D" w:rsidP="001B308D">
      <w:pPr>
        <w:pBdr>
          <w:top w:val="single" w:sz="4" w:space="0" w:color="auto"/>
          <w:left w:val="single" w:sz="4" w:space="4" w:color="auto"/>
          <w:bottom w:val="single" w:sz="4" w:space="1" w:color="auto"/>
          <w:right w:val="single" w:sz="4" w:space="4" w:color="auto"/>
        </w:pBdr>
        <w:spacing w:after="120" w:line="360" w:lineRule="auto"/>
        <w:contextualSpacing/>
        <w:jc w:val="both"/>
        <w:rPr>
          <w:rFonts w:ascii="Arial" w:hAnsi="Arial" w:cs="Arial"/>
          <w:b/>
        </w:rPr>
      </w:pPr>
      <w:r w:rsidRPr="00366EA5">
        <w:rPr>
          <w:rFonts w:ascii="Arial" w:hAnsi="Arial" w:cs="Arial"/>
          <w:b/>
        </w:rPr>
        <w:t>Oświadczamy, że:</w:t>
      </w:r>
    </w:p>
    <w:p w:rsidR="001B308D" w:rsidRPr="00366EA5" w:rsidRDefault="001B308D" w:rsidP="00E36038">
      <w:pPr>
        <w:numPr>
          <w:ilvl w:val="0"/>
          <w:numId w:val="1"/>
        </w:numPr>
        <w:pBdr>
          <w:top w:val="single" w:sz="4" w:space="0" w:color="auto"/>
          <w:left w:val="single" w:sz="4" w:space="4" w:color="auto"/>
          <w:bottom w:val="single" w:sz="4" w:space="1" w:color="auto"/>
          <w:right w:val="single" w:sz="4" w:space="4" w:color="auto"/>
        </w:pBdr>
        <w:tabs>
          <w:tab w:val="clear" w:pos="360"/>
          <w:tab w:val="num" w:pos="284"/>
        </w:tabs>
        <w:spacing w:after="120" w:line="360" w:lineRule="auto"/>
        <w:ind w:left="284" w:hanging="284"/>
        <w:contextualSpacing/>
        <w:jc w:val="both"/>
        <w:rPr>
          <w:rFonts w:ascii="Arial" w:hAnsi="Arial" w:cs="Arial"/>
        </w:rPr>
      </w:pPr>
      <w:r w:rsidRPr="00366EA5">
        <w:rPr>
          <w:rFonts w:ascii="Arial" w:hAnsi="Arial" w:cs="Arial"/>
        </w:rPr>
        <w:t>zapoznaliśmy się ze specyfikacją istotnych warunków zamówienia i uznajemy się za związanych określonymi w niej zasadami postępowania.</w:t>
      </w:r>
    </w:p>
    <w:p w:rsidR="001B308D" w:rsidRPr="00366EA5" w:rsidRDefault="001B308D" w:rsidP="001B308D">
      <w:pPr>
        <w:numPr>
          <w:ilvl w:val="0"/>
          <w:numId w:val="1"/>
        </w:numPr>
        <w:pBdr>
          <w:top w:val="single" w:sz="4" w:space="0" w:color="auto"/>
          <w:left w:val="single" w:sz="4" w:space="4" w:color="auto"/>
          <w:bottom w:val="single" w:sz="4" w:space="1" w:color="auto"/>
          <w:right w:val="single" w:sz="4" w:space="4" w:color="auto"/>
        </w:pBdr>
        <w:tabs>
          <w:tab w:val="clear" w:pos="360"/>
          <w:tab w:val="num" w:pos="284"/>
        </w:tabs>
        <w:spacing w:after="120" w:line="360" w:lineRule="auto"/>
        <w:ind w:left="284" w:hanging="284"/>
        <w:contextualSpacing/>
        <w:jc w:val="both"/>
        <w:rPr>
          <w:rFonts w:ascii="Arial" w:hAnsi="Arial" w:cs="Arial"/>
        </w:rPr>
      </w:pPr>
      <w:r w:rsidRPr="00366EA5">
        <w:rPr>
          <w:rFonts w:ascii="Arial" w:hAnsi="Arial" w:cs="Arial"/>
        </w:rPr>
        <w:t>zapoznaliśmy się z istniejącym stanem miejsca robót</w:t>
      </w:r>
    </w:p>
    <w:p w:rsidR="001B308D" w:rsidRPr="00366EA5" w:rsidRDefault="001B308D" w:rsidP="001B308D">
      <w:pPr>
        <w:pBdr>
          <w:top w:val="single" w:sz="4" w:space="0" w:color="auto"/>
          <w:left w:val="single" w:sz="4" w:space="4" w:color="auto"/>
          <w:bottom w:val="single" w:sz="4" w:space="1" w:color="auto"/>
          <w:right w:val="single" w:sz="4" w:space="4" w:color="auto"/>
        </w:pBdr>
        <w:spacing w:after="120" w:line="360" w:lineRule="auto"/>
        <w:contextualSpacing/>
        <w:jc w:val="both"/>
        <w:rPr>
          <w:rFonts w:ascii="Arial" w:hAnsi="Arial" w:cs="Arial"/>
        </w:rPr>
      </w:pPr>
      <w:r w:rsidRPr="00366EA5">
        <w:rPr>
          <w:rFonts w:ascii="Arial" w:hAnsi="Arial" w:cs="Arial"/>
        </w:rPr>
        <w:t>Do powyższego nie wnosimy żadnych uwag i zastrzeżeń.</w:t>
      </w:r>
    </w:p>
    <w:p w:rsidR="001B308D" w:rsidRPr="00366EA5" w:rsidRDefault="001B308D" w:rsidP="001B308D">
      <w:pPr>
        <w:spacing w:after="120" w:line="360" w:lineRule="auto"/>
        <w:contextualSpacing/>
        <w:jc w:val="both"/>
        <w:rPr>
          <w:rFonts w:ascii="Arial" w:hAnsi="Arial" w:cs="Arial"/>
        </w:rPr>
      </w:pPr>
    </w:p>
    <w:p w:rsidR="00E36038" w:rsidRPr="00366EA5" w:rsidRDefault="001B308D" w:rsidP="001B308D">
      <w:pPr>
        <w:spacing w:after="120" w:line="360" w:lineRule="auto"/>
        <w:contextualSpacing/>
        <w:jc w:val="both"/>
        <w:rPr>
          <w:rFonts w:ascii="Arial" w:hAnsi="Arial" w:cs="Arial"/>
        </w:rPr>
      </w:pPr>
      <w:r w:rsidRPr="00366EA5">
        <w:rPr>
          <w:rFonts w:ascii="Arial" w:hAnsi="Arial" w:cs="Arial"/>
        </w:rPr>
        <w:t>Oferujemy realizację zamówienia zgodnie z SIWZ i załączonym kosztorysem ofertowym</w:t>
      </w:r>
      <w:r w:rsidR="00B12E8B" w:rsidRPr="00366EA5">
        <w:rPr>
          <w:rFonts w:ascii="Arial" w:hAnsi="Arial" w:cs="Arial"/>
        </w:rPr>
        <w:t xml:space="preserve"> oraz harmonogramem rzeczowo-finansowym</w:t>
      </w:r>
      <w:r w:rsidR="00201034" w:rsidRPr="00366EA5">
        <w:rPr>
          <w:rFonts w:ascii="Arial" w:hAnsi="Arial" w:cs="Arial"/>
        </w:rPr>
        <w:t>.</w:t>
      </w:r>
      <w:r w:rsidRPr="00366EA5">
        <w:rPr>
          <w:rFonts w:ascii="Arial" w:hAnsi="Arial" w:cs="Arial"/>
        </w:rPr>
        <w:t xml:space="preserve"> </w:t>
      </w:r>
    </w:p>
    <w:p w:rsidR="00E36038" w:rsidRPr="00366EA5" w:rsidRDefault="001B308D" w:rsidP="001B308D">
      <w:pPr>
        <w:spacing w:after="120" w:line="360" w:lineRule="auto"/>
        <w:contextualSpacing/>
        <w:jc w:val="both"/>
        <w:rPr>
          <w:rFonts w:ascii="Arial" w:hAnsi="Arial" w:cs="Arial"/>
        </w:rPr>
      </w:pPr>
      <w:r w:rsidRPr="00366EA5">
        <w:rPr>
          <w:rFonts w:ascii="Arial" w:hAnsi="Arial" w:cs="Arial"/>
        </w:rPr>
        <w:t xml:space="preserve">za kwotę </w:t>
      </w:r>
      <w:r w:rsidR="00CA6539" w:rsidRPr="00366EA5">
        <w:rPr>
          <w:rFonts w:ascii="Arial" w:hAnsi="Arial" w:cs="Arial"/>
        </w:rPr>
        <w:t>netto...............................................  zł</w:t>
      </w:r>
    </w:p>
    <w:p w:rsidR="00E36038" w:rsidRPr="00366EA5" w:rsidRDefault="001B308D" w:rsidP="001B308D">
      <w:pPr>
        <w:spacing w:after="120" w:line="360" w:lineRule="auto"/>
        <w:contextualSpacing/>
        <w:jc w:val="both"/>
        <w:rPr>
          <w:rFonts w:ascii="Arial" w:hAnsi="Arial" w:cs="Arial"/>
        </w:rPr>
      </w:pPr>
      <w:r w:rsidRPr="00366EA5">
        <w:rPr>
          <w:rFonts w:ascii="Arial" w:hAnsi="Arial" w:cs="Arial"/>
        </w:rPr>
        <w:t xml:space="preserve">podatek </w:t>
      </w:r>
      <w:r w:rsidR="00CA6539" w:rsidRPr="00366EA5">
        <w:rPr>
          <w:rFonts w:ascii="Arial" w:hAnsi="Arial" w:cs="Arial"/>
        </w:rPr>
        <w:t>VAT.................................................</w:t>
      </w:r>
      <w:r w:rsidR="00E36038" w:rsidRPr="00366EA5">
        <w:rPr>
          <w:rFonts w:ascii="Arial" w:hAnsi="Arial" w:cs="Arial"/>
        </w:rPr>
        <w:t>..</w:t>
      </w:r>
      <w:r w:rsidR="00CA6539" w:rsidRPr="00366EA5">
        <w:rPr>
          <w:rFonts w:ascii="Arial" w:hAnsi="Arial" w:cs="Arial"/>
        </w:rPr>
        <w:t xml:space="preserve"> zł</w:t>
      </w:r>
    </w:p>
    <w:p w:rsidR="005F416E" w:rsidRPr="00366EA5" w:rsidRDefault="001B308D" w:rsidP="001B308D">
      <w:pPr>
        <w:spacing w:after="120" w:line="360" w:lineRule="auto"/>
        <w:contextualSpacing/>
        <w:jc w:val="both"/>
        <w:rPr>
          <w:rFonts w:ascii="Arial" w:hAnsi="Arial" w:cs="Arial"/>
        </w:rPr>
      </w:pPr>
      <w:r w:rsidRPr="00366EA5">
        <w:rPr>
          <w:rFonts w:ascii="Arial" w:hAnsi="Arial" w:cs="Arial"/>
        </w:rPr>
        <w:t xml:space="preserve">kwota </w:t>
      </w:r>
      <w:r w:rsidR="00CA6539" w:rsidRPr="00366EA5">
        <w:rPr>
          <w:rFonts w:ascii="Arial" w:hAnsi="Arial" w:cs="Arial"/>
        </w:rPr>
        <w:t>brutto.................................................</w:t>
      </w:r>
      <w:r w:rsidRPr="00366EA5">
        <w:rPr>
          <w:rFonts w:ascii="Arial" w:hAnsi="Arial" w:cs="Arial"/>
        </w:rPr>
        <w:t>...</w:t>
      </w:r>
      <w:r w:rsidR="00CA6539" w:rsidRPr="00366EA5">
        <w:rPr>
          <w:rFonts w:ascii="Arial" w:hAnsi="Arial" w:cs="Arial"/>
        </w:rPr>
        <w:t xml:space="preserve"> zł</w:t>
      </w:r>
    </w:p>
    <w:p w:rsidR="001B308D" w:rsidRPr="00366EA5" w:rsidRDefault="001B308D" w:rsidP="001B308D">
      <w:pPr>
        <w:spacing w:after="120" w:line="360" w:lineRule="auto"/>
        <w:contextualSpacing/>
        <w:jc w:val="both"/>
        <w:rPr>
          <w:rFonts w:ascii="Arial" w:hAnsi="Arial" w:cs="Arial"/>
        </w:rPr>
      </w:pPr>
      <w:r w:rsidRPr="00366EA5">
        <w:rPr>
          <w:rFonts w:ascii="Arial" w:hAnsi="Arial" w:cs="Arial"/>
        </w:rPr>
        <w:t>słownie</w:t>
      </w:r>
      <w:r w:rsidR="00CA6539" w:rsidRPr="00366EA5">
        <w:rPr>
          <w:rFonts w:ascii="Arial" w:hAnsi="Arial" w:cs="Arial"/>
        </w:rPr>
        <w:t xml:space="preserve"> złotych </w:t>
      </w:r>
      <w:r w:rsidRPr="00366EA5">
        <w:rPr>
          <w:rFonts w:ascii="Arial" w:hAnsi="Arial" w:cs="Arial"/>
        </w:rPr>
        <w:t>……………………………………………..............................</w:t>
      </w:r>
      <w:r w:rsidR="00CA6539" w:rsidRPr="00366EA5">
        <w:rPr>
          <w:rFonts w:ascii="Arial" w:hAnsi="Arial" w:cs="Arial"/>
        </w:rPr>
        <w:t>..................</w:t>
      </w:r>
    </w:p>
    <w:p w:rsidR="00CA6539" w:rsidRPr="00366EA5" w:rsidRDefault="00CA6539" w:rsidP="001B308D">
      <w:pPr>
        <w:spacing w:after="120" w:line="360" w:lineRule="auto"/>
        <w:contextualSpacing/>
        <w:jc w:val="both"/>
        <w:rPr>
          <w:rFonts w:ascii="Arial" w:hAnsi="Arial" w:cs="Arial"/>
        </w:rPr>
      </w:pPr>
      <w:r w:rsidRPr="00366EA5">
        <w:rPr>
          <w:rFonts w:ascii="Arial" w:hAnsi="Arial" w:cs="Arial"/>
        </w:rPr>
        <w:t>.......................................................................................................................................</w:t>
      </w:r>
    </w:p>
    <w:p w:rsidR="00AF7303" w:rsidRPr="00366EA5" w:rsidRDefault="00923A82" w:rsidP="00AF7303">
      <w:pPr>
        <w:spacing w:after="120" w:line="360" w:lineRule="auto"/>
        <w:contextualSpacing/>
        <w:jc w:val="both"/>
        <w:rPr>
          <w:rFonts w:ascii="Arial" w:hAnsi="Arial" w:cs="Arial"/>
        </w:rPr>
      </w:pPr>
      <w:r w:rsidRPr="00366EA5">
        <w:rPr>
          <w:rFonts w:ascii="Arial" w:hAnsi="Arial" w:cs="Arial"/>
        </w:rPr>
        <w:t>w tym: ETAP I</w:t>
      </w:r>
      <w:r w:rsidR="00CA6539" w:rsidRPr="00366EA5">
        <w:rPr>
          <w:rFonts w:ascii="Arial" w:hAnsi="Arial" w:cs="Arial"/>
        </w:rPr>
        <w:t xml:space="preserve"> </w:t>
      </w:r>
      <w:r w:rsidRPr="00366EA5">
        <w:rPr>
          <w:rFonts w:ascii="Arial" w:hAnsi="Arial" w:cs="Arial"/>
        </w:rPr>
        <w:t xml:space="preserve">- </w:t>
      </w:r>
      <w:r w:rsidR="00AF7303" w:rsidRPr="00366EA5">
        <w:rPr>
          <w:rFonts w:ascii="Arial" w:hAnsi="Arial" w:cs="Arial"/>
        </w:rPr>
        <w:t>w okresie realizacji 01.06.2014 r</w:t>
      </w:r>
      <w:r w:rsidR="00F73EDD" w:rsidRPr="00366EA5">
        <w:rPr>
          <w:rFonts w:ascii="Arial" w:hAnsi="Arial" w:cs="Arial"/>
        </w:rPr>
        <w:t>.</w:t>
      </w:r>
      <w:r w:rsidR="00AF7303" w:rsidRPr="00366EA5">
        <w:rPr>
          <w:rFonts w:ascii="Arial" w:hAnsi="Arial" w:cs="Arial"/>
        </w:rPr>
        <w:t xml:space="preserve"> - </w:t>
      </w:r>
      <w:r w:rsidR="006240BC" w:rsidRPr="00366EA5">
        <w:rPr>
          <w:rFonts w:ascii="Arial" w:hAnsi="Arial" w:cs="Arial"/>
        </w:rPr>
        <w:t>1</w:t>
      </w:r>
      <w:r w:rsidR="00AF7303" w:rsidRPr="00366EA5">
        <w:rPr>
          <w:rFonts w:ascii="Arial" w:hAnsi="Arial" w:cs="Arial"/>
        </w:rPr>
        <w:t>0.11.2014</w:t>
      </w:r>
      <w:r w:rsidR="00F73EDD" w:rsidRPr="00366EA5">
        <w:rPr>
          <w:rFonts w:ascii="Arial" w:hAnsi="Arial" w:cs="Arial"/>
        </w:rPr>
        <w:t xml:space="preserve"> </w:t>
      </w:r>
      <w:r w:rsidR="00AF7303" w:rsidRPr="00366EA5">
        <w:rPr>
          <w:rFonts w:ascii="Arial" w:hAnsi="Arial" w:cs="Arial"/>
        </w:rPr>
        <w:t>r.</w:t>
      </w:r>
    </w:p>
    <w:p w:rsidR="00923A82" w:rsidRPr="00366EA5" w:rsidRDefault="00CA6539" w:rsidP="00CA6539">
      <w:pPr>
        <w:spacing w:after="120" w:line="360" w:lineRule="auto"/>
        <w:contextualSpacing/>
        <w:jc w:val="both"/>
        <w:rPr>
          <w:rFonts w:ascii="Arial" w:hAnsi="Arial" w:cs="Arial"/>
        </w:rPr>
      </w:pPr>
      <w:r w:rsidRPr="00366EA5">
        <w:rPr>
          <w:rFonts w:ascii="Arial" w:hAnsi="Arial" w:cs="Arial"/>
        </w:rPr>
        <w:t>kwota netto...................................................</w:t>
      </w:r>
      <w:r w:rsidR="00923A82" w:rsidRPr="00366EA5">
        <w:rPr>
          <w:rFonts w:ascii="Arial" w:hAnsi="Arial" w:cs="Arial"/>
        </w:rPr>
        <w:t>....</w:t>
      </w:r>
      <w:r w:rsidRPr="00366EA5">
        <w:rPr>
          <w:rFonts w:ascii="Arial" w:hAnsi="Arial" w:cs="Arial"/>
        </w:rPr>
        <w:t xml:space="preserve"> </w:t>
      </w:r>
      <w:r w:rsidR="00923A82" w:rsidRPr="00366EA5">
        <w:rPr>
          <w:rFonts w:ascii="Arial" w:hAnsi="Arial" w:cs="Arial"/>
        </w:rPr>
        <w:t xml:space="preserve">zł </w:t>
      </w:r>
    </w:p>
    <w:p w:rsidR="00CA6539" w:rsidRPr="00366EA5" w:rsidRDefault="00CA6539" w:rsidP="00CA6539">
      <w:pPr>
        <w:spacing w:after="120" w:line="360" w:lineRule="auto"/>
        <w:contextualSpacing/>
        <w:jc w:val="both"/>
        <w:rPr>
          <w:rFonts w:ascii="Arial" w:hAnsi="Arial" w:cs="Arial"/>
        </w:rPr>
      </w:pPr>
      <w:r w:rsidRPr="00366EA5">
        <w:rPr>
          <w:rFonts w:ascii="Arial" w:hAnsi="Arial" w:cs="Arial"/>
        </w:rPr>
        <w:t>podatek VAT..................................................... zł</w:t>
      </w:r>
    </w:p>
    <w:p w:rsidR="00923A82" w:rsidRPr="00366EA5" w:rsidRDefault="00CA6539" w:rsidP="00CA6539">
      <w:pPr>
        <w:spacing w:after="120" w:line="360" w:lineRule="auto"/>
        <w:contextualSpacing/>
        <w:jc w:val="both"/>
        <w:rPr>
          <w:rFonts w:ascii="Arial" w:hAnsi="Arial" w:cs="Arial"/>
        </w:rPr>
      </w:pPr>
      <w:r w:rsidRPr="00366EA5">
        <w:rPr>
          <w:rFonts w:ascii="Arial" w:hAnsi="Arial" w:cs="Arial"/>
        </w:rPr>
        <w:t>kwota brutto....................................................</w:t>
      </w:r>
      <w:r w:rsidR="00923A82" w:rsidRPr="00366EA5">
        <w:rPr>
          <w:rFonts w:ascii="Arial" w:hAnsi="Arial" w:cs="Arial"/>
        </w:rPr>
        <w:t>..</w:t>
      </w:r>
      <w:r w:rsidRPr="00366EA5">
        <w:rPr>
          <w:rFonts w:ascii="Arial" w:hAnsi="Arial" w:cs="Arial"/>
        </w:rPr>
        <w:t xml:space="preserve"> </w:t>
      </w:r>
      <w:r w:rsidR="00923A82" w:rsidRPr="00366EA5">
        <w:rPr>
          <w:rFonts w:ascii="Arial" w:hAnsi="Arial" w:cs="Arial"/>
        </w:rPr>
        <w:t xml:space="preserve">zł </w:t>
      </w:r>
    </w:p>
    <w:p w:rsidR="00CA6539" w:rsidRPr="00366EA5" w:rsidRDefault="00CA6539" w:rsidP="00CA6539">
      <w:pPr>
        <w:spacing w:after="120" w:line="360" w:lineRule="auto"/>
        <w:contextualSpacing/>
        <w:jc w:val="both"/>
        <w:rPr>
          <w:rFonts w:ascii="Arial" w:hAnsi="Arial" w:cs="Arial"/>
        </w:rPr>
      </w:pPr>
      <w:r w:rsidRPr="00366EA5">
        <w:rPr>
          <w:rFonts w:ascii="Arial" w:hAnsi="Arial" w:cs="Arial"/>
        </w:rPr>
        <w:t>słownie złotych ……………………………………………................................................</w:t>
      </w:r>
    </w:p>
    <w:p w:rsidR="00CA6539" w:rsidRPr="00366EA5" w:rsidRDefault="00CA6539" w:rsidP="00CA6539">
      <w:pPr>
        <w:spacing w:after="120" w:line="360" w:lineRule="auto"/>
        <w:contextualSpacing/>
        <w:jc w:val="both"/>
        <w:rPr>
          <w:rFonts w:ascii="Arial" w:hAnsi="Arial" w:cs="Arial"/>
        </w:rPr>
      </w:pPr>
      <w:r w:rsidRPr="00366EA5">
        <w:rPr>
          <w:rFonts w:ascii="Arial" w:hAnsi="Arial" w:cs="Arial"/>
        </w:rPr>
        <w:t>.......................................................................................................................................</w:t>
      </w:r>
    </w:p>
    <w:p w:rsidR="00923A82" w:rsidRPr="00366EA5" w:rsidRDefault="00923A82" w:rsidP="00E748DB">
      <w:pPr>
        <w:spacing w:line="360" w:lineRule="auto"/>
        <w:rPr>
          <w:rFonts w:ascii="Arial" w:hAnsi="Arial" w:cs="Arial"/>
        </w:rPr>
      </w:pPr>
      <w:r w:rsidRPr="00366EA5">
        <w:rPr>
          <w:rFonts w:ascii="Arial" w:hAnsi="Arial" w:cs="Arial"/>
        </w:rPr>
        <w:t>ETAP II</w:t>
      </w:r>
      <w:r w:rsidR="00AF7303" w:rsidRPr="00366EA5">
        <w:rPr>
          <w:rFonts w:ascii="Arial" w:hAnsi="Arial" w:cs="Arial"/>
        </w:rPr>
        <w:t xml:space="preserve"> - w </w:t>
      </w:r>
      <w:r w:rsidR="006240BC" w:rsidRPr="00366EA5">
        <w:rPr>
          <w:rFonts w:ascii="Arial" w:hAnsi="Arial" w:cs="Arial"/>
        </w:rPr>
        <w:t>okresie</w:t>
      </w:r>
      <w:r w:rsidR="00AF7303" w:rsidRPr="00366EA5">
        <w:rPr>
          <w:rFonts w:ascii="Arial" w:hAnsi="Arial" w:cs="Arial"/>
        </w:rPr>
        <w:t xml:space="preserve"> </w:t>
      </w:r>
      <w:r w:rsidR="006240BC" w:rsidRPr="00366EA5">
        <w:rPr>
          <w:rFonts w:ascii="Arial" w:hAnsi="Arial" w:cs="Arial"/>
        </w:rPr>
        <w:t xml:space="preserve">do </w:t>
      </w:r>
      <w:r w:rsidR="00AF7303" w:rsidRPr="00366EA5">
        <w:rPr>
          <w:rFonts w:ascii="Arial" w:hAnsi="Arial" w:cs="Arial"/>
        </w:rPr>
        <w:t xml:space="preserve"> 31.08.2015</w:t>
      </w:r>
      <w:r w:rsidR="00E748DB" w:rsidRPr="00366EA5">
        <w:rPr>
          <w:rFonts w:ascii="Arial" w:hAnsi="Arial" w:cs="Arial"/>
        </w:rPr>
        <w:t xml:space="preserve"> </w:t>
      </w:r>
      <w:r w:rsidR="00AF7303" w:rsidRPr="00366EA5">
        <w:rPr>
          <w:rFonts w:ascii="Arial" w:hAnsi="Arial" w:cs="Arial"/>
        </w:rPr>
        <w:t>r</w:t>
      </w:r>
      <w:r w:rsidR="00E748DB" w:rsidRPr="00366EA5">
        <w:rPr>
          <w:rFonts w:ascii="Arial" w:hAnsi="Arial" w:cs="Arial"/>
        </w:rPr>
        <w:t>.</w:t>
      </w:r>
    </w:p>
    <w:p w:rsidR="00AF7303" w:rsidRPr="00366EA5" w:rsidRDefault="00AF7303" w:rsidP="00AF7303">
      <w:pPr>
        <w:spacing w:after="120" w:line="360" w:lineRule="auto"/>
        <w:contextualSpacing/>
        <w:jc w:val="both"/>
        <w:rPr>
          <w:rFonts w:ascii="Arial" w:hAnsi="Arial" w:cs="Arial"/>
        </w:rPr>
      </w:pPr>
      <w:r w:rsidRPr="00366EA5">
        <w:rPr>
          <w:rFonts w:ascii="Arial" w:hAnsi="Arial" w:cs="Arial"/>
        </w:rPr>
        <w:t xml:space="preserve">kwota netto....................................................... zł </w:t>
      </w:r>
    </w:p>
    <w:p w:rsidR="00AF7303" w:rsidRPr="00366EA5" w:rsidRDefault="00AF7303" w:rsidP="00AF7303">
      <w:pPr>
        <w:spacing w:after="120" w:line="360" w:lineRule="auto"/>
        <w:contextualSpacing/>
        <w:jc w:val="both"/>
        <w:rPr>
          <w:rFonts w:ascii="Arial" w:hAnsi="Arial" w:cs="Arial"/>
        </w:rPr>
      </w:pPr>
      <w:r w:rsidRPr="00366EA5">
        <w:rPr>
          <w:rFonts w:ascii="Arial" w:hAnsi="Arial" w:cs="Arial"/>
        </w:rPr>
        <w:t>podatek VAT..................................................... zł</w:t>
      </w:r>
    </w:p>
    <w:p w:rsidR="00AF7303" w:rsidRPr="00366EA5" w:rsidRDefault="00AF7303" w:rsidP="00AF7303">
      <w:pPr>
        <w:spacing w:after="120" w:line="360" w:lineRule="auto"/>
        <w:contextualSpacing/>
        <w:jc w:val="both"/>
        <w:rPr>
          <w:rFonts w:ascii="Arial" w:hAnsi="Arial" w:cs="Arial"/>
        </w:rPr>
      </w:pPr>
      <w:r w:rsidRPr="00366EA5">
        <w:rPr>
          <w:rFonts w:ascii="Arial" w:hAnsi="Arial" w:cs="Arial"/>
        </w:rPr>
        <w:t xml:space="preserve">kwota brutto...................................................... zł </w:t>
      </w:r>
    </w:p>
    <w:p w:rsidR="00AF7303" w:rsidRPr="00366EA5" w:rsidRDefault="00AF7303" w:rsidP="00AF7303">
      <w:pPr>
        <w:spacing w:after="120" w:line="360" w:lineRule="auto"/>
        <w:contextualSpacing/>
        <w:jc w:val="both"/>
        <w:rPr>
          <w:rFonts w:ascii="Arial" w:hAnsi="Arial" w:cs="Arial"/>
        </w:rPr>
      </w:pPr>
      <w:r w:rsidRPr="00366EA5">
        <w:rPr>
          <w:rFonts w:ascii="Arial" w:hAnsi="Arial" w:cs="Arial"/>
        </w:rPr>
        <w:t>słownie złotych ……………………………………………................................................</w:t>
      </w:r>
    </w:p>
    <w:p w:rsidR="00AF7303" w:rsidRPr="00366EA5" w:rsidRDefault="00AF7303" w:rsidP="00AF7303">
      <w:pPr>
        <w:spacing w:after="120" w:line="360" w:lineRule="auto"/>
        <w:contextualSpacing/>
        <w:jc w:val="both"/>
        <w:rPr>
          <w:rFonts w:ascii="Arial" w:hAnsi="Arial" w:cs="Arial"/>
        </w:rPr>
      </w:pPr>
      <w:r w:rsidRPr="00366EA5">
        <w:rPr>
          <w:rFonts w:ascii="Arial" w:hAnsi="Arial" w:cs="Arial"/>
        </w:rPr>
        <w:t>.......................................................................................................................................</w:t>
      </w:r>
    </w:p>
    <w:p w:rsidR="001B308D" w:rsidRPr="00366EA5" w:rsidRDefault="001B308D" w:rsidP="00E748DB">
      <w:pPr>
        <w:rPr>
          <w:rFonts w:ascii="Arial" w:hAnsi="Arial" w:cs="Arial"/>
          <w:sz w:val="23"/>
          <w:szCs w:val="23"/>
        </w:rPr>
      </w:pPr>
    </w:p>
    <w:p w:rsidR="00923A82" w:rsidRPr="00366EA5" w:rsidRDefault="00923A82" w:rsidP="00201034">
      <w:pPr>
        <w:pStyle w:val="Akapitzlist"/>
        <w:numPr>
          <w:ilvl w:val="0"/>
          <w:numId w:val="69"/>
        </w:numPr>
        <w:spacing w:line="360" w:lineRule="auto"/>
        <w:ind w:left="426" w:hanging="426"/>
        <w:jc w:val="both"/>
        <w:rPr>
          <w:rFonts w:ascii="Arial" w:hAnsi="Arial" w:cs="Arial"/>
        </w:rPr>
      </w:pPr>
      <w:r w:rsidRPr="00366EA5">
        <w:rPr>
          <w:rFonts w:ascii="Arial" w:hAnsi="Arial" w:cs="Arial"/>
        </w:rPr>
        <w:t xml:space="preserve">Na wykonane zamówienie udzielamy gwarancji na okres </w:t>
      </w:r>
      <w:r w:rsidRPr="00366EA5">
        <w:rPr>
          <w:rFonts w:ascii="Arial" w:hAnsi="Arial" w:cs="Arial"/>
          <w:b/>
        </w:rPr>
        <w:t>60 miesięcy</w:t>
      </w:r>
      <w:r w:rsidRPr="00366EA5">
        <w:rPr>
          <w:rFonts w:ascii="Arial" w:hAnsi="Arial" w:cs="Arial"/>
        </w:rPr>
        <w:t>, licząc od daty końcowego, protokolarnego odbioru przedmiot</w:t>
      </w:r>
      <w:r w:rsidR="00E748DB" w:rsidRPr="00366EA5">
        <w:rPr>
          <w:rFonts w:ascii="Arial" w:hAnsi="Arial" w:cs="Arial"/>
        </w:rPr>
        <w:t>u zamówienia.</w:t>
      </w:r>
    </w:p>
    <w:p w:rsidR="00923A82" w:rsidRPr="00366EA5" w:rsidRDefault="00923A82" w:rsidP="00201034">
      <w:pPr>
        <w:pStyle w:val="Akapitzlist"/>
        <w:numPr>
          <w:ilvl w:val="0"/>
          <w:numId w:val="69"/>
        </w:numPr>
        <w:spacing w:line="360" w:lineRule="auto"/>
        <w:ind w:left="426" w:hanging="426"/>
        <w:jc w:val="both"/>
        <w:rPr>
          <w:rFonts w:ascii="Arial" w:hAnsi="Arial" w:cs="Arial"/>
          <w:u w:val="single"/>
        </w:rPr>
      </w:pPr>
      <w:r w:rsidRPr="00366EA5">
        <w:rPr>
          <w:rFonts w:ascii="Arial" w:hAnsi="Arial" w:cs="Arial"/>
        </w:rPr>
        <w:t xml:space="preserve">Płatność faktur </w:t>
      </w:r>
      <w:r w:rsidR="00E748DB" w:rsidRPr="00366EA5">
        <w:rPr>
          <w:rFonts w:ascii="Arial" w:hAnsi="Arial" w:cs="Arial"/>
        </w:rPr>
        <w:t xml:space="preserve">nastąpi </w:t>
      </w:r>
      <w:r w:rsidRPr="00366EA5">
        <w:rPr>
          <w:rFonts w:ascii="Arial" w:hAnsi="Arial" w:cs="Arial"/>
        </w:rPr>
        <w:t xml:space="preserve">w </w:t>
      </w:r>
      <w:r w:rsidR="00E748DB" w:rsidRPr="00366EA5">
        <w:rPr>
          <w:rFonts w:ascii="Arial" w:hAnsi="Arial" w:cs="Arial"/>
        </w:rPr>
        <w:t>ciągu 30 dni</w:t>
      </w:r>
      <w:r w:rsidRPr="00366EA5">
        <w:rPr>
          <w:rFonts w:ascii="Arial" w:hAnsi="Arial" w:cs="Arial"/>
          <w:bCs/>
        </w:rPr>
        <w:t xml:space="preserve"> </w:t>
      </w:r>
      <w:r w:rsidRPr="00366EA5">
        <w:rPr>
          <w:rFonts w:ascii="Arial" w:hAnsi="Arial" w:cs="Arial"/>
        </w:rPr>
        <w:t>od otrzymania faktury z zachowaniem przepisów  art. 143a,  art 143b, 143c. Uzp</w:t>
      </w:r>
      <w:r w:rsidR="00E748DB" w:rsidRPr="00366EA5">
        <w:rPr>
          <w:rFonts w:ascii="Arial" w:hAnsi="Arial" w:cs="Arial"/>
        </w:rPr>
        <w:t>.</w:t>
      </w:r>
    </w:p>
    <w:p w:rsidR="00923A82" w:rsidRPr="00366EA5" w:rsidRDefault="00923A82" w:rsidP="00201034">
      <w:pPr>
        <w:pStyle w:val="Akapitzlist"/>
        <w:numPr>
          <w:ilvl w:val="0"/>
          <w:numId w:val="69"/>
        </w:numPr>
        <w:spacing w:line="360" w:lineRule="auto"/>
        <w:ind w:left="426" w:hanging="426"/>
        <w:jc w:val="both"/>
        <w:rPr>
          <w:rFonts w:ascii="Arial" w:hAnsi="Arial" w:cs="Arial"/>
        </w:rPr>
      </w:pPr>
      <w:r w:rsidRPr="00366EA5">
        <w:rPr>
          <w:rFonts w:ascii="Arial" w:hAnsi="Arial" w:cs="Arial"/>
        </w:rPr>
        <w:t>Oświadczamy, że zapoznaliśmy się ze specyfikacją istotnych warunków zamówienia i nie wnosimy do niej zastrzeżeń oraz zdobyliśmy konieczne informacje potrzebne do właściwego wykonania zamówienia (w tym: zapoznaliśmy się z dokumentacją projektową i przyszłym placem budowy).</w:t>
      </w:r>
    </w:p>
    <w:p w:rsidR="00923A82" w:rsidRPr="00366EA5" w:rsidRDefault="00923A82" w:rsidP="00201034">
      <w:pPr>
        <w:pStyle w:val="Akapitzlist"/>
        <w:numPr>
          <w:ilvl w:val="0"/>
          <w:numId w:val="69"/>
        </w:numPr>
        <w:spacing w:line="360" w:lineRule="auto"/>
        <w:ind w:left="426" w:hanging="426"/>
        <w:jc w:val="both"/>
        <w:rPr>
          <w:rFonts w:ascii="Arial" w:hAnsi="Arial" w:cs="Arial"/>
        </w:rPr>
      </w:pPr>
      <w:r w:rsidRPr="00366EA5">
        <w:rPr>
          <w:rFonts w:ascii="Arial" w:hAnsi="Arial" w:cs="Arial"/>
        </w:rPr>
        <w:t>Kierownikiem budowy będzie ……………. ………………………………………. , który sprawował funkcję na budynku wpisanym do rejestru zabytków w (należy podać dokładne dane teleadresowe)</w:t>
      </w:r>
      <w:r w:rsidR="00E748DB" w:rsidRPr="00366EA5">
        <w:rPr>
          <w:rFonts w:ascii="Arial" w:hAnsi="Arial" w:cs="Arial"/>
        </w:rPr>
        <w:t>......</w:t>
      </w:r>
      <w:r w:rsidRPr="00366EA5">
        <w:rPr>
          <w:rFonts w:ascii="Arial" w:hAnsi="Arial" w:cs="Arial"/>
        </w:rPr>
        <w:t>………………………………………………</w:t>
      </w:r>
    </w:p>
    <w:p w:rsidR="00E748DB" w:rsidRPr="00366EA5" w:rsidRDefault="00E748DB" w:rsidP="00E748DB">
      <w:pPr>
        <w:pStyle w:val="Akapitzlist"/>
        <w:spacing w:line="360" w:lineRule="auto"/>
        <w:ind w:left="426"/>
        <w:jc w:val="both"/>
        <w:rPr>
          <w:rFonts w:ascii="Arial" w:hAnsi="Arial" w:cs="Arial"/>
        </w:rPr>
      </w:pPr>
      <w:r w:rsidRPr="00366EA5">
        <w:rPr>
          <w:rFonts w:ascii="Arial" w:hAnsi="Arial" w:cs="Arial"/>
        </w:rPr>
        <w:t>.................................................................................................................................</w:t>
      </w:r>
    </w:p>
    <w:p w:rsidR="00923A82" w:rsidRPr="00366EA5" w:rsidRDefault="00F462BA" w:rsidP="00201034">
      <w:pPr>
        <w:pStyle w:val="Akapitzlist"/>
        <w:numPr>
          <w:ilvl w:val="0"/>
          <w:numId w:val="69"/>
        </w:num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ind w:left="426" w:hanging="426"/>
        <w:contextualSpacing/>
        <w:jc w:val="both"/>
        <w:rPr>
          <w:rFonts w:ascii="Arial" w:hAnsi="Arial" w:cs="Arial"/>
        </w:rPr>
      </w:pPr>
      <w:r w:rsidRPr="00366EA5">
        <w:rPr>
          <w:rFonts w:ascii="Arial" w:hAnsi="Arial" w:cs="Arial"/>
        </w:rPr>
        <w:t>Zastrzegamy jednocześnie, że informacje zawarte w załącz</w:t>
      </w:r>
      <w:r w:rsidR="00AF7303" w:rsidRPr="00366EA5">
        <w:rPr>
          <w:rFonts w:ascii="Arial" w:hAnsi="Arial" w:cs="Arial"/>
        </w:rPr>
        <w:t>niku nr ……. do oferty stanowią tajemnicę przedsiębiorstwa w</w:t>
      </w:r>
      <w:r w:rsidRPr="00366EA5">
        <w:rPr>
          <w:rFonts w:ascii="Arial" w:hAnsi="Arial" w:cs="Arial"/>
        </w:rPr>
        <w:t xml:space="preserve"> rozumieniu przepisów ustawy </w:t>
      </w:r>
      <w:r w:rsidR="00E748DB" w:rsidRPr="00366EA5">
        <w:rPr>
          <w:rFonts w:ascii="Arial" w:hAnsi="Arial" w:cs="Arial"/>
        </w:rPr>
        <w:br/>
      </w:r>
      <w:r w:rsidRPr="00366EA5">
        <w:rPr>
          <w:rFonts w:ascii="Arial" w:hAnsi="Arial" w:cs="Arial"/>
        </w:rPr>
        <w:t xml:space="preserve">o zwalczaniu nieuczciwej konkurencji i jako takie nie mogą być udostępnione innym </w:t>
      </w:r>
      <w:r w:rsidR="00E748DB" w:rsidRPr="00366EA5">
        <w:rPr>
          <w:rFonts w:ascii="Arial" w:hAnsi="Arial" w:cs="Arial"/>
        </w:rPr>
        <w:t>wykonawcom</w:t>
      </w:r>
      <w:r w:rsidRPr="00366EA5">
        <w:rPr>
          <w:rFonts w:ascii="Arial" w:hAnsi="Arial" w:cs="Arial"/>
        </w:rPr>
        <w:t xml:space="preserve"> biorącym udział w postępowaniu.</w:t>
      </w:r>
    </w:p>
    <w:p w:rsidR="001B308D" w:rsidRPr="00366EA5" w:rsidRDefault="001B308D" w:rsidP="00201034">
      <w:pPr>
        <w:pStyle w:val="Akapitzlist"/>
        <w:numPr>
          <w:ilvl w:val="0"/>
          <w:numId w:val="69"/>
        </w:num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120" w:line="360" w:lineRule="auto"/>
        <w:ind w:left="426" w:hanging="426"/>
        <w:contextualSpacing/>
        <w:jc w:val="both"/>
        <w:rPr>
          <w:rFonts w:ascii="Arial" w:hAnsi="Arial" w:cs="Arial"/>
          <w:b/>
        </w:rPr>
      </w:pPr>
      <w:r w:rsidRPr="00366EA5">
        <w:rPr>
          <w:rFonts w:ascii="Arial" w:hAnsi="Arial" w:cs="Arial"/>
          <w:b/>
        </w:rPr>
        <w:t xml:space="preserve">W załączeniu: </w:t>
      </w:r>
      <w:r w:rsidR="00514EEC" w:rsidRPr="00366EA5">
        <w:rPr>
          <w:rFonts w:ascii="Arial" w:hAnsi="Arial" w:cs="Arial"/>
          <w:b/>
        </w:rPr>
        <w:t>kosztorys ofertowy zawierający szczegółowe ceny poszczególnego asortymentu robót objętych niniejszym zamówieniem.</w:t>
      </w:r>
    </w:p>
    <w:p w:rsidR="001B308D" w:rsidRPr="00366EA5" w:rsidRDefault="00A95C47" w:rsidP="00201034">
      <w:pPr>
        <w:pStyle w:val="Akapitzlist"/>
        <w:numPr>
          <w:ilvl w:val="0"/>
          <w:numId w:val="69"/>
        </w:numPr>
        <w:spacing w:after="120" w:line="360" w:lineRule="auto"/>
        <w:ind w:left="426" w:hanging="426"/>
        <w:contextualSpacing/>
        <w:jc w:val="both"/>
        <w:rPr>
          <w:rFonts w:ascii="Arial" w:hAnsi="Arial" w:cs="Arial"/>
        </w:rPr>
      </w:pPr>
      <w:r w:rsidRPr="00366EA5">
        <w:rPr>
          <w:rFonts w:ascii="Arial" w:hAnsi="Arial" w:cs="Arial"/>
          <w:b/>
        </w:rPr>
        <w:t>Termin zakończenia umowy</w:t>
      </w:r>
      <w:r w:rsidR="001B308D" w:rsidRPr="00366EA5">
        <w:rPr>
          <w:rFonts w:ascii="Arial" w:hAnsi="Arial" w:cs="Arial"/>
          <w:b/>
        </w:rPr>
        <w:t xml:space="preserve"> </w:t>
      </w:r>
      <w:r w:rsidRPr="00366EA5">
        <w:rPr>
          <w:rFonts w:ascii="Arial" w:hAnsi="Arial" w:cs="Arial"/>
          <w:b/>
        </w:rPr>
        <w:t>(po podpisaniu protokołu odbioru końcowego)</w:t>
      </w:r>
      <w:r w:rsidRPr="00366EA5">
        <w:rPr>
          <w:rFonts w:ascii="Arial" w:hAnsi="Arial" w:cs="Arial"/>
        </w:rPr>
        <w:t xml:space="preserve"> </w:t>
      </w:r>
      <w:r w:rsidRPr="00366EA5">
        <w:rPr>
          <w:rFonts w:ascii="Arial" w:hAnsi="Arial" w:cs="Arial"/>
        </w:rPr>
        <w:br/>
      </w:r>
      <w:r w:rsidRPr="00366EA5">
        <w:rPr>
          <w:rFonts w:ascii="Arial" w:hAnsi="Arial" w:cs="Arial"/>
          <w:b/>
        </w:rPr>
        <w:t xml:space="preserve">do dnia </w:t>
      </w:r>
      <w:r w:rsidR="001B308D" w:rsidRPr="00366EA5">
        <w:rPr>
          <w:rFonts w:ascii="Arial" w:hAnsi="Arial" w:cs="Arial"/>
          <w:b/>
        </w:rPr>
        <w:t>31.08.2015 r.</w:t>
      </w:r>
      <w:r w:rsidR="001B308D" w:rsidRPr="00366EA5">
        <w:rPr>
          <w:rFonts w:ascii="Arial" w:hAnsi="Arial" w:cs="Arial"/>
        </w:rPr>
        <w:t xml:space="preserve"> </w:t>
      </w:r>
    </w:p>
    <w:p w:rsidR="001B308D" w:rsidRPr="00366EA5" w:rsidRDefault="001B308D" w:rsidP="00201034">
      <w:pPr>
        <w:pStyle w:val="Akapitzlist"/>
        <w:numPr>
          <w:ilvl w:val="0"/>
          <w:numId w:val="69"/>
        </w:numPr>
        <w:spacing w:after="120" w:line="360" w:lineRule="auto"/>
        <w:ind w:left="426" w:hanging="426"/>
        <w:contextualSpacing/>
        <w:jc w:val="both"/>
        <w:rPr>
          <w:rFonts w:ascii="Arial" w:hAnsi="Arial" w:cs="Arial"/>
        </w:rPr>
      </w:pPr>
      <w:r w:rsidRPr="00366EA5">
        <w:rPr>
          <w:rFonts w:ascii="Arial" w:hAnsi="Arial" w:cs="Arial"/>
        </w:rPr>
        <w:t>Uważamy się za związanych niniejszą ofertą przez okres 30 dni od upływu terminu składania ofert.</w:t>
      </w:r>
    </w:p>
    <w:p w:rsidR="001B308D" w:rsidRPr="00366EA5" w:rsidRDefault="001B308D" w:rsidP="00201034">
      <w:pPr>
        <w:pStyle w:val="Default"/>
        <w:numPr>
          <w:ilvl w:val="0"/>
          <w:numId w:val="69"/>
        </w:numPr>
        <w:spacing w:after="120" w:line="360" w:lineRule="auto"/>
        <w:ind w:left="426" w:hanging="426"/>
        <w:contextualSpacing/>
        <w:jc w:val="both"/>
        <w:rPr>
          <w:color w:val="auto"/>
        </w:rPr>
      </w:pPr>
      <w:r w:rsidRPr="00366EA5">
        <w:rPr>
          <w:color w:val="auto"/>
        </w:rPr>
        <w:t>Roboty objęte zamówieniem zamierzamy wykonać:</w:t>
      </w:r>
    </w:p>
    <w:p w:rsidR="001B308D" w:rsidRPr="00366EA5" w:rsidRDefault="001B308D" w:rsidP="00201034">
      <w:pPr>
        <w:pStyle w:val="Default"/>
        <w:numPr>
          <w:ilvl w:val="1"/>
          <w:numId w:val="70"/>
        </w:numPr>
        <w:spacing w:after="120" w:line="360" w:lineRule="auto"/>
        <w:ind w:left="993" w:hanging="567"/>
        <w:contextualSpacing/>
        <w:jc w:val="both"/>
        <w:rPr>
          <w:color w:val="auto"/>
        </w:rPr>
      </w:pPr>
      <w:r w:rsidRPr="00366EA5">
        <w:rPr>
          <w:color w:val="auto"/>
        </w:rPr>
        <w:t>we własnym zakresie bez udziału podwykonawców</w:t>
      </w:r>
      <w:r w:rsidR="00E748DB" w:rsidRPr="00366EA5">
        <w:rPr>
          <w:color w:val="auto"/>
        </w:rPr>
        <w:t>*</w:t>
      </w:r>
      <w:r w:rsidRPr="00366EA5">
        <w:rPr>
          <w:color w:val="auto"/>
        </w:rPr>
        <w:t>,</w:t>
      </w:r>
    </w:p>
    <w:p w:rsidR="001B308D" w:rsidRPr="00366EA5" w:rsidRDefault="00E36038" w:rsidP="00201034">
      <w:pPr>
        <w:pStyle w:val="Default"/>
        <w:numPr>
          <w:ilvl w:val="1"/>
          <w:numId w:val="70"/>
        </w:numPr>
        <w:spacing w:after="120" w:line="360" w:lineRule="auto"/>
        <w:ind w:left="993" w:hanging="567"/>
        <w:contextualSpacing/>
        <w:jc w:val="both"/>
        <w:rPr>
          <w:color w:val="auto"/>
        </w:rPr>
      </w:pPr>
      <w:r w:rsidRPr="00366EA5">
        <w:rPr>
          <w:color w:val="auto"/>
        </w:rPr>
        <w:t xml:space="preserve">z udziałem podwykonawców – </w:t>
      </w:r>
      <w:r w:rsidR="001B308D" w:rsidRPr="00366EA5">
        <w:rPr>
          <w:color w:val="auto"/>
        </w:rPr>
        <w:t>zakres prac przewidziany do wykonania przez podwykonawców</w:t>
      </w:r>
      <w:r w:rsidR="00E748DB" w:rsidRPr="00366EA5">
        <w:rPr>
          <w:color w:val="auto"/>
        </w:rPr>
        <w:t>*</w:t>
      </w:r>
      <w:r w:rsidR="00AF7303" w:rsidRPr="00366EA5">
        <w:rPr>
          <w:color w:val="auto"/>
        </w:rPr>
        <w:t>:</w:t>
      </w:r>
    </w:p>
    <w:p w:rsidR="001B308D" w:rsidRPr="00366EA5" w:rsidRDefault="001B308D" w:rsidP="00E748DB">
      <w:pPr>
        <w:pStyle w:val="Default"/>
        <w:spacing w:after="120" w:line="360" w:lineRule="auto"/>
        <w:ind w:left="426"/>
        <w:contextualSpacing/>
        <w:jc w:val="both"/>
        <w:rPr>
          <w:color w:val="auto"/>
        </w:rPr>
      </w:pPr>
      <w:r w:rsidRPr="00366EA5">
        <w:rPr>
          <w:color w:val="auto"/>
        </w:rPr>
        <w:t>…………………………………………………………………………………………………</w:t>
      </w:r>
      <w:r w:rsidR="00E36038" w:rsidRPr="00366EA5">
        <w:rPr>
          <w:color w:val="auto"/>
        </w:rPr>
        <w:t>…………………………………………………………………………………………………</w:t>
      </w:r>
      <w:r w:rsidR="00E748DB" w:rsidRPr="00366EA5">
        <w:rPr>
          <w:color w:val="auto"/>
        </w:rPr>
        <w:t>..........................................................................................................................</w:t>
      </w:r>
    </w:p>
    <w:p w:rsidR="00E748DB" w:rsidRPr="00366EA5" w:rsidRDefault="00E748DB" w:rsidP="00E748DB">
      <w:pPr>
        <w:pStyle w:val="Default"/>
        <w:spacing w:after="120" w:line="360" w:lineRule="auto"/>
        <w:ind w:left="426"/>
        <w:contextualSpacing/>
        <w:jc w:val="both"/>
        <w:rPr>
          <w:color w:val="auto"/>
        </w:rPr>
      </w:pPr>
      <w:r w:rsidRPr="00366EA5">
        <w:rPr>
          <w:color w:val="auto"/>
        </w:rPr>
        <w:t>.................................................................................................................................</w:t>
      </w:r>
    </w:p>
    <w:p w:rsidR="001B308D" w:rsidRPr="00366EA5" w:rsidRDefault="001B308D" w:rsidP="00E748DB">
      <w:pPr>
        <w:pStyle w:val="Default"/>
        <w:spacing w:after="120" w:line="360" w:lineRule="auto"/>
        <w:contextualSpacing/>
        <w:jc w:val="both"/>
        <w:rPr>
          <w:color w:val="auto"/>
        </w:rPr>
      </w:pPr>
      <w:r w:rsidRPr="00366EA5">
        <w:rPr>
          <w:color w:val="auto"/>
        </w:rPr>
        <w:t xml:space="preserve">* niepotrzebne skreślić             </w:t>
      </w:r>
    </w:p>
    <w:p w:rsidR="001B308D" w:rsidRPr="00366EA5" w:rsidRDefault="001B308D" w:rsidP="00201034">
      <w:pPr>
        <w:pStyle w:val="Akapitzlist"/>
        <w:numPr>
          <w:ilvl w:val="0"/>
          <w:numId w:val="69"/>
        </w:numPr>
        <w:spacing w:after="120" w:line="360" w:lineRule="auto"/>
        <w:ind w:left="426" w:hanging="426"/>
        <w:contextualSpacing/>
        <w:jc w:val="both"/>
        <w:rPr>
          <w:rFonts w:ascii="Arial" w:hAnsi="Arial" w:cs="Arial"/>
        </w:rPr>
      </w:pPr>
      <w:r w:rsidRPr="00366EA5">
        <w:rPr>
          <w:rFonts w:ascii="Arial" w:hAnsi="Arial" w:cs="Arial"/>
        </w:rPr>
        <w:t>W razie wybrania naszej oferty zobowiązujemy się do podpisania umowy na warunkach zawartych</w:t>
      </w:r>
      <w:r w:rsidR="005F416E" w:rsidRPr="00366EA5">
        <w:rPr>
          <w:rFonts w:ascii="Arial" w:hAnsi="Arial" w:cs="Arial"/>
        </w:rPr>
        <w:t xml:space="preserve"> </w:t>
      </w:r>
      <w:r w:rsidRPr="00366EA5">
        <w:rPr>
          <w:rFonts w:ascii="Arial" w:hAnsi="Arial" w:cs="Arial"/>
        </w:rPr>
        <w:t>w załączonym wzorze umowy oraz w miejscu i terminie określonym przez zamawiającego.</w:t>
      </w:r>
    </w:p>
    <w:p w:rsidR="001B308D" w:rsidRPr="00366EA5" w:rsidRDefault="001B308D" w:rsidP="001B308D">
      <w:pPr>
        <w:spacing w:after="120" w:line="360" w:lineRule="auto"/>
        <w:contextualSpacing/>
        <w:jc w:val="both"/>
        <w:rPr>
          <w:rFonts w:ascii="Arial" w:hAnsi="Arial" w:cs="Arial"/>
        </w:rPr>
      </w:pPr>
    </w:p>
    <w:p w:rsidR="001B308D" w:rsidRPr="00366EA5" w:rsidRDefault="001B308D" w:rsidP="001B308D">
      <w:pPr>
        <w:spacing w:after="120" w:line="360" w:lineRule="auto"/>
        <w:contextualSpacing/>
        <w:jc w:val="both"/>
        <w:rPr>
          <w:rFonts w:ascii="Arial" w:hAnsi="Arial" w:cs="Arial"/>
        </w:rPr>
      </w:pPr>
      <w:r w:rsidRPr="00366EA5">
        <w:rPr>
          <w:rFonts w:ascii="Arial" w:hAnsi="Arial" w:cs="Arial"/>
        </w:rPr>
        <w:t>Nasz nr REGON ......................................</w:t>
      </w:r>
      <w:r w:rsidR="00E36038" w:rsidRPr="00366EA5">
        <w:rPr>
          <w:rFonts w:ascii="Arial" w:hAnsi="Arial" w:cs="Arial"/>
        </w:rPr>
        <w:t>; NIP ………………………………….</w:t>
      </w:r>
    </w:p>
    <w:p w:rsidR="001B308D" w:rsidRPr="00366EA5" w:rsidRDefault="001B308D" w:rsidP="001B308D">
      <w:pPr>
        <w:spacing w:after="120" w:line="360" w:lineRule="auto"/>
        <w:contextualSpacing/>
        <w:jc w:val="both"/>
        <w:rPr>
          <w:rFonts w:ascii="Arial" w:hAnsi="Arial" w:cs="Arial"/>
          <w:b/>
        </w:rPr>
      </w:pPr>
      <w:r w:rsidRPr="00366EA5">
        <w:rPr>
          <w:rFonts w:ascii="Arial" w:hAnsi="Arial" w:cs="Arial"/>
          <w:b/>
        </w:rPr>
        <w:t>Ofertę niniejszą składamy na .......... kolejno ponumerowanych stronach.</w:t>
      </w:r>
    </w:p>
    <w:p w:rsidR="00FC3D28" w:rsidRPr="00366EA5" w:rsidRDefault="00FC3D28" w:rsidP="001B308D">
      <w:pPr>
        <w:tabs>
          <w:tab w:val="left" w:pos="284"/>
        </w:tabs>
        <w:spacing w:after="120" w:line="360" w:lineRule="auto"/>
        <w:contextualSpacing/>
        <w:jc w:val="both"/>
        <w:rPr>
          <w:rFonts w:ascii="Arial" w:hAnsi="Arial" w:cs="Arial"/>
        </w:rPr>
      </w:pPr>
    </w:p>
    <w:p w:rsidR="001B308D" w:rsidRPr="00366EA5" w:rsidRDefault="001B308D" w:rsidP="001B308D">
      <w:pPr>
        <w:tabs>
          <w:tab w:val="left" w:pos="284"/>
        </w:tabs>
        <w:spacing w:after="120" w:line="360" w:lineRule="auto"/>
        <w:contextualSpacing/>
        <w:jc w:val="both"/>
        <w:rPr>
          <w:rFonts w:ascii="Arial" w:hAnsi="Arial" w:cs="Arial"/>
        </w:rPr>
      </w:pPr>
      <w:r w:rsidRPr="00366EA5">
        <w:rPr>
          <w:rFonts w:ascii="Arial" w:hAnsi="Arial" w:cs="Arial"/>
        </w:rPr>
        <w:t>Załącznikami do niniejszego formularza stanowiącymi integralną część oferty są dokumenty wymagane w specyfikacji istotnych warunków zamówienia.</w:t>
      </w:r>
    </w:p>
    <w:p w:rsidR="00DB2CCC" w:rsidRPr="00366EA5" w:rsidRDefault="00DB2CCC" w:rsidP="001B308D">
      <w:pPr>
        <w:spacing w:after="120" w:line="360" w:lineRule="auto"/>
        <w:contextualSpacing/>
        <w:jc w:val="both"/>
        <w:rPr>
          <w:rFonts w:ascii="Arial" w:hAnsi="Arial" w:cs="Arial"/>
        </w:rPr>
      </w:pPr>
    </w:p>
    <w:p w:rsidR="001B308D" w:rsidRPr="00366EA5" w:rsidRDefault="001B308D" w:rsidP="001B308D">
      <w:pPr>
        <w:spacing w:after="120" w:line="360" w:lineRule="auto"/>
        <w:contextualSpacing/>
        <w:jc w:val="both"/>
        <w:rPr>
          <w:rFonts w:ascii="Arial" w:hAnsi="Arial" w:cs="Arial"/>
        </w:rPr>
      </w:pPr>
      <w:r w:rsidRPr="00366EA5">
        <w:rPr>
          <w:rFonts w:ascii="Arial" w:hAnsi="Arial" w:cs="Arial"/>
        </w:rPr>
        <w:t>Prosimy o zwrot pieniędzy wniesionych tytułem wadium na konto*:</w:t>
      </w:r>
    </w:p>
    <w:p w:rsidR="001B308D" w:rsidRPr="00366EA5" w:rsidRDefault="001B308D" w:rsidP="001B308D">
      <w:pPr>
        <w:spacing w:after="120" w:line="360" w:lineRule="auto"/>
        <w:contextualSpacing/>
        <w:jc w:val="both"/>
        <w:rPr>
          <w:rFonts w:ascii="Arial" w:hAnsi="Arial" w:cs="Arial"/>
        </w:rPr>
      </w:pPr>
      <w:r w:rsidRPr="00366EA5">
        <w:rPr>
          <w:rFonts w:ascii="Arial" w:hAnsi="Arial" w:cs="Arial"/>
        </w:rPr>
        <w:t>................................................................................................................................,</w:t>
      </w:r>
    </w:p>
    <w:p w:rsidR="001B308D" w:rsidRPr="00366EA5" w:rsidRDefault="001B308D" w:rsidP="001B308D">
      <w:pPr>
        <w:spacing w:after="120" w:line="360" w:lineRule="auto"/>
        <w:contextualSpacing/>
        <w:jc w:val="both"/>
        <w:rPr>
          <w:rFonts w:ascii="Arial" w:hAnsi="Arial" w:cs="Arial"/>
        </w:rPr>
      </w:pPr>
      <w:r w:rsidRPr="00366EA5">
        <w:rPr>
          <w:rFonts w:ascii="Arial" w:hAnsi="Arial" w:cs="Arial"/>
        </w:rPr>
        <w:t>* dotyczy tych Wykonawców, którzy wnoszą wadium gotówką</w:t>
      </w:r>
    </w:p>
    <w:p w:rsidR="001B308D" w:rsidRPr="00366EA5" w:rsidRDefault="001B308D" w:rsidP="001B308D">
      <w:pPr>
        <w:spacing w:after="120" w:line="360" w:lineRule="auto"/>
        <w:contextualSpacing/>
        <w:jc w:val="both"/>
        <w:rPr>
          <w:rFonts w:ascii="Arial" w:hAnsi="Arial" w:cs="Arial"/>
        </w:rPr>
      </w:pPr>
    </w:p>
    <w:p w:rsidR="000906A0" w:rsidRPr="00366EA5" w:rsidRDefault="000906A0" w:rsidP="00AD2723">
      <w:pPr>
        <w:spacing w:after="120" w:line="360" w:lineRule="auto"/>
        <w:contextualSpacing/>
        <w:jc w:val="both"/>
        <w:rPr>
          <w:rFonts w:ascii="Arial" w:hAnsi="Arial" w:cs="Arial"/>
          <w:color w:val="000000"/>
        </w:rPr>
      </w:pPr>
    </w:p>
    <w:p w:rsidR="00881510" w:rsidRPr="00366EA5" w:rsidRDefault="00881510" w:rsidP="00AD2723">
      <w:pPr>
        <w:spacing w:after="120" w:line="360" w:lineRule="auto"/>
        <w:contextualSpacing/>
        <w:jc w:val="both"/>
        <w:rPr>
          <w:rFonts w:ascii="Arial" w:hAnsi="Arial" w:cs="Arial"/>
          <w:color w:val="000000"/>
        </w:rPr>
      </w:pPr>
    </w:p>
    <w:p w:rsidR="00881510" w:rsidRPr="00366EA5" w:rsidRDefault="00881510" w:rsidP="00AD2723">
      <w:pPr>
        <w:spacing w:after="120" w:line="360" w:lineRule="auto"/>
        <w:contextualSpacing/>
        <w:jc w:val="both"/>
        <w:rPr>
          <w:rFonts w:ascii="Arial" w:hAnsi="Arial" w:cs="Arial"/>
          <w:color w:val="000000"/>
        </w:rPr>
      </w:pPr>
    </w:p>
    <w:tbl>
      <w:tblPr>
        <w:tblStyle w:val="Tabela-Siatka"/>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56"/>
      </w:tblGrid>
      <w:tr w:rsidR="000906A0" w:rsidRPr="00366EA5" w:rsidTr="000906A0">
        <w:tc>
          <w:tcPr>
            <w:tcW w:w="4505" w:type="dxa"/>
          </w:tcPr>
          <w:p w:rsidR="000906A0" w:rsidRPr="00366EA5" w:rsidRDefault="000906A0" w:rsidP="00AF7303">
            <w:pPr>
              <w:tabs>
                <w:tab w:val="left" w:pos="284"/>
              </w:tabs>
              <w:spacing w:after="120"/>
              <w:contextualSpacing/>
              <w:jc w:val="both"/>
              <w:rPr>
                <w:rFonts w:ascii="Arial" w:hAnsi="Arial" w:cs="Arial"/>
              </w:rPr>
            </w:pPr>
          </w:p>
        </w:tc>
        <w:tc>
          <w:tcPr>
            <w:tcW w:w="4556" w:type="dxa"/>
          </w:tcPr>
          <w:p w:rsidR="000906A0" w:rsidRPr="00366EA5" w:rsidRDefault="000906A0" w:rsidP="00AF7303">
            <w:pPr>
              <w:tabs>
                <w:tab w:val="left" w:pos="0"/>
              </w:tabs>
              <w:spacing w:after="120"/>
              <w:contextualSpacing/>
              <w:jc w:val="center"/>
              <w:rPr>
                <w:rFonts w:ascii="Arial" w:hAnsi="Arial" w:cs="Arial"/>
                <w:sz w:val="16"/>
              </w:rPr>
            </w:pPr>
            <w:r w:rsidRPr="00366EA5">
              <w:rPr>
                <w:rFonts w:ascii="Arial" w:hAnsi="Arial" w:cs="Arial"/>
                <w:sz w:val="16"/>
              </w:rPr>
              <w:t>........................................................................................</w:t>
            </w:r>
          </w:p>
          <w:p w:rsidR="000906A0" w:rsidRPr="00366EA5" w:rsidRDefault="000906A0" w:rsidP="00AF7303">
            <w:pPr>
              <w:tabs>
                <w:tab w:val="left" w:pos="0"/>
              </w:tabs>
              <w:spacing w:after="120"/>
              <w:contextualSpacing/>
              <w:jc w:val="center"/>
              <w:rPr>
                <w:rFonts w:ascii="Arial" w:hAnsi="Arial" w:cs="Arial"/>
                <w:sz w:val="16"/>
              </w:rPr>
            </w:pPr>
            <w:r w:rsidRPr="00366EA5">
              <w:rPr>
                <w:rFonts w:ascii="Arial" w:hAnsi="Arial" w:cs="Arial"/>
                <w:sz w:val="16"/>
              </w:rPr>
              <w:t xml:space="preserve">(podpis osoby uprawnionej </w:t>
            </w:r>
            <w:r w:rsidRPr="00366EA5">
              <w:rPr>
                <w:rFonts w:ascii="Arial" w:hAnsi="Arial" w:cs="Arial"/>
                <w:sz w:val="16"/>
              </w:rPr>
              <w:br/>
              <w:t>do składania oświadczeń woli w imieniu Wykonawcy)</w:t>
            </w:r>
          </w:p>
          <w:p w:rsidR="000906A0" w:rsidRPr="00366EA5" w:rsidRDefault="000906A0" w:rsidP="00AF7303">
            <w:pPr>
              <w:tabs>
                <w:tab w:val="left" w:pos="284"/>
              </w:tabs>
              <w:spacing w:after="120"/>
              <w:contextualSpacing/>
              <w:jc w:val="both"/>
              <w:rPr>
                <w:rFonts w:ascii="Arial" w:hAnsi="Arial" w:cs="Arial"/>
              </w:rPr>
            </w:pPr>
          </w:p>
        </w:tc>
      </w:tr>
      <w:tr w:rsidR="000906A0" w:rsidRPr="00366EA5" w:rsidTr="000906A0">
        <w:tc>
          <w:tcPr>
            <w:tcW w:w="4505" w:type="dxa"/>
            <w:vAlign w:val="bottom"/>
          </w:tcPr>
          <w:p w:rsidR="000906A0" w:rsidRPr="00366EA5" w:rsidRDefault="000906A0" w:rsidP="00AF7303">
            <w:pPr>
              <w:tabs>
                <w:tab w:val="left" w:pos="0"/>
              </w:tabs>
              <w:spacing w:after="120"/>
              <w:contextualSpacing/>
              <w:jc w:val="center"/>
              <w:rPr>
                <w:rFonts w:ascii="Arial" w:hAnsi="Arial" w:cs="Arial"/>
                <w:sz w:val="16"/>
              </w:rPr>
            </w:pPr>
          </w:p>
          <w:p w:rsidR="000906A0" w:rsidRPr="00366EA5" w:rsidRDefault="000906A0" w:rsidP="00AF7303">
            <w:pPr>
              <w:tabs>
                <w:tab w:val="left" w:pos="0"/>
              </w:tabs>
              <w:spacing w:after="120"/>
              <w:contextualSpacing/>
              <w:jc w:val="center"/>
              <w:rPr>
                <w:rFonts w:ascii="Arial" w:hAnsi="Arial" w:cs="Arial"/>
                <w:sz w:val="16"/>
              </w:rPr>
            </w:pPr>
            <w:r w:rsidRPr="00366EA5">
              <w:rPr>
                <w:rFonts w:ascii="Arial" w:hAnsi="Arial" w:cs="Arial"/>
                <w:sz w:val="16"/>
              </w:rPr>
              <w:t>.............................................................................</w:t>
            </w:r>
          </w:p>
          <w:p w:rsidR="000906A0" w:rsidRPr="00366EA5" w:rsidRDefault="000906A0" w:rsidP="00AF7303">
            <w:pPr>
              <w:tabs>
                <w:tab w:val="left" w:pos="0"/>
              </w:tabs>
              <w:spacing w:after="120"/>
              <w:contextualSpacing/>
              <w:jc w:val="center"/>
              <w:rPr>
                <w:rFonts w:ascii="Arial" w:hAnsi="Arial" w:cs="Arial"/>
              </w:rPr>
            </w:pPr>
            <w:r w:rsidRPr="00366EA5">
              <w:rPr>
                <w:rFonts w:ascii="Arial" w:hAnsi="Arial" w:cs="Arial"/>
                <w:sz w:val="16"/>
              </w:rPr>
              <w:t>(miejscowość i data)</w:t>
            </w:r>
          </w:p>
        </w:tc>
        <w:tc>
          <w:tcPr>
            <w:tcW w:w="4556" w:type="dxa"/>
          </w:tcPr>
          <w:p w:rsidR="000906A0" w:rsidRPr="00366EA5" w:rsidRDefault="000906A0" w:rsidP="00AF7303">
            <w:pPr>
              <w:tabs>
                <w:tab w:val="left" w:pos="284"/>
              </w:tabs>
              <w:spacing w:after="120"/>
              <w:contextualSpacing/>
              <w:jc w:val="both"/>
              <w:rPr>
                <w:rFonts w:ascii="Arial" w:hAnsi="Arial" w:cs="Arial"/>
              </w:rPr>
            </w:pPr>
          </w:p>
        </w:tc>
      </w:tr>
    </w:tbl>
    <w:p w:rsidR="00060DCE" w:rsidRPr="00366EA5" w:rsidRDefault="00060DCE" w:rsidP="00AD2723">
      <w:pPr>
        <w:spacing w:after="120" w:line="360" w:lineRule="auto"/>
        <w:contextualSpacing/>
        <w:jc w:val="both"/>
        <w:rPr>
          <w:rFonts w:ascii="Arial" w:hAnsi="Arial" w:cs="Arial"/>
        </w:rPr>
      </w:pPr>
    </w:p>
    <w:p w:rsidR="006E41F2" w:rsidRPr="00366EA5" w:rsidRDefault="006E41F2"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881510" w:rsidRPr="00366EA5" w:rsidRDefault="00881510" w:rsidP="00AD2723">
      <w:pPr>
        <w:tabs>
          <w:tab w:val="left" w:pos="284"/>
        </w:tabs>
        <w:spacing w:after="120" w:line="360" w:lineRule="auto"/>
        <w:contextualSpacing/>
        <w:jc w:val="both"/>
        <w:rPr>
          <w:rFonts w:ascii="Arial" w:hAnsi="Arial" w:cs="Arial"/>
        </w:rPr>
      </w:pPr>
    </w:p>
    <w:p w:rsidR="00095468" w:rsidRPr="00366EA5" w:rsidRDefault="00095468" w:rsidP="00AD2723">
      <w:pPr>
        <w:tabs>
          <w:tab w:val="left" w:pos="284"/>
        </w:tabs>
        <w:spacing w:after="120" w:line="360" w:lineRule="auto"/>
        <w:contextualSpacing/>
        <w:jc w:val="both"/>
        <w:rPr>
          <w:rFonts w:ascii="Arial" w:hAnsi="Arial" w:cs="Arial"/>
        </w:rPr>
      </w:pPr>
    </w:p>
    <w:p w:rsidR="00095468" w:rsidRPr="00366EA5" w:rsidRDefault="00095468" w:rsidP="00AD2723">
      <w:pPr>
        <w:tabs>
          <w:tab w:val="left" w:pos="284"/>
        </w:tabs>
        <w:spacing w:after="120" w:line="360" w:lineRule="auto"/>
        <w:contextualSpacing/>
        <w:jc w:val="both"/>
        <w:rPr>
          <w:rFonts w:ascii="Arial" w:hAnsi="Arial" w:cs="Arial"/>
        </w:rPr>
      </w:pPr>
    </w:p>
    <w:p w:rsidR="00095468" w:rsidRPr="00366EA5" w:rsidRDefault="00095468" w:rsidP="00AD2723">
      <w:pPr>
        <w:tabs>
          <w:tab w:val="left" w:pos="284"/>
        </w:tabs>
        <w:spacing w:after="120" w:line="360" w:lineRule="auto"/>
        <w:contextualSpacing/>
        <w:jc w:val="both"/>
        <w:rPr>
          <w:rFonts w:ascii="Arial" w:hAnsi="Arial" w:cs="Arial"/>
        </w:rPr>
      </w:pPr>
    </w:p>
    <w:p w:rsidR="00095468" w:rsidRPr="00366EA5" w:rsidRDefault="00095468" w:rsidP="00AD2723">
      <w:pPr>
        <w:tabs>
          <w:tab w:val="left" w:pos="284"/>
        </w:tabs>
        <w:spacing w:after="120" w:line="360" w:lineRule="auto"/>
        <w:contextualSpacing/>
        <w:jc w:val="both"/>
        <w:rPr>
          <w:rFonts w:ascii="Arial" w:hAnsi="Arial" w:cs="Arial"/>
        </w:rPr>
      </w:pPr>
    </w:p>
    <w:p w:rsidR="00095468" w:rsidRPr="00366EA5" w:rsidRDefault="00095468" w:rsidP="00AD2723">
      <w:pPr>
        <w:tabs>
          <w:tab w:val="left" w:pos="284"/>
        </w:tabs>
        <w:spacing w:after="120" w:line="360" w:lineRule="auto"/>
        <w:contextualSpacing/>
        <w:jc w:val="both"/>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906A0" w:rsidRPr="00366EA5" w:rsidTr="00E36038">
        <w:tc>
          <w:tcPr>
            <w:tcW w:w="4530" w:type="dxa"/>
          </w:tcPr>
          <w:p w:rsidR="000906A0" w:rsidRPr="00366EA5" w:rsidRDefault="000906A0" w:rsidP="00AF7303">
            <w:pPr>
              <w:spacing w:after="120"/>
              <w:contextualSpacing/>
              <w:jc w:val="both"/>
              <w:rPr>
                <w:rFonts w:ascii="Arial" w:hAnsi="Arial" w:cs="Arial"/>
              </w:rPr>
            </w:pPr>
          </w:p>
          <w:p w:rsidR="000906A0" w:rsidRPr="00366EA5" w:rsidRDefault="000906A0" w:rsidP="00AF7303">
            <w:pPr>
              <w:spacing w:after="120"/>
              <w:contextualSpacing/>
              <w:jc w:val="both"/>
              <w:rPr>
                <w:rFonts w:ascii="Arial" w:hAnsi="Arial" w:cs="Arial"/>
              </w:rPr>
            </w:pPr>
          </w:p>
          <w:p w:rsidR="000906A0" w:rsidRPr="00366EA5" w:rsidRDefault="000906A0" w:rsidP="00AF7303">
            <w:pPr>
              <w:spacing w:after="120"/>
              <w:contextualSpacing/>
              <w:jc w:val="both"/>
              <w:rPr>
                <w:rFonts w:ascii="Arial" w:hAnsi="Arial" w:cs="Arial"/>
                <w:sz w:val="16"/>
                <w:szCs w:val="16"/>
              </w:rPr>
            </w:pPr>
            <w:r w:rsidRPr="00366EA5">
              <w:rPr>
                <w:rFonts w:ascii="Arial" w:hAnsi="Arial" w:cs="Arial"/>
                <w:sz w:val="16"/>
                <w:szCs w:val="16"/>
              </w:rPr>
              <w:t>……………………………………</w:t>
            </w:r>
          </w:p>
          <w:p w:rsidR="000906A0" w:rsidRPr="00366EA5" w:rsidRDefault="000906A0" w:rsidP="00AF7303">
            <w:pPr>
              <w:spacing w:after="120"/>
              <w:contextualSpacing/>
              <w:rPr>
                <w:rFonts w:ascii="Arial" w:hAnsi="Arial" w:cs="Arial"/>
              </w:rPr>
            </w:pPr>
            <w:r w:rsidRPr="00366EA5">
              <w:rPr>
                <w:rFonts w:ascii="Arial" w:hAnsi="Arial" w:cs="Arial"/>
                <w:sz w:val="16"/>
                <w:szCs w:val="16"/>
              </w:rPr>
              <w:t>(pieczęć Wykonawcy)</w:t>
            </w:r>
          </w:p>
        </w:tc>
        <w:tc>
          <w:tcPr>
            <w:tcW w:w="4531" w:type="dxa"/>
          </w:tcPr>
          <w:p w:rsidR="000906A0" w:rsidRPr="00366EA5" w:rsidRDefault="000906A0" w:rsidP="00AF7303">
            <w:pPr>
              <w:spacing w:after="120"/>
              <w:contextualSpacing/>
              <w:jc w:val="right"/>
              <w:rPr>
                <w:rFonts w:ascii="Arial" w:hAnsi="Arial" w:cs="Arial"/>
                <w:i/>
                <w:sz w:val="20"/>
              </w:rPr>
            </w:pPr>
            <w:r w:rsidRPr="00366EA5">
              <w:rPr>
                <w:rFonts w:ascii="Arial" w:hAnsi="Arial" w:cs="Arial"/>
                <w:i/>
                <w:sz w:val="20"/>
              </w:rPr>
              <w:t xml:space="preserve">Załącznik nr 2 </w:t>
            </w:r>
          </w:p>
          <w:p w:rsidR="000906A0" w:rsidRPr="00366EA5" w:rsidRDefault="000906A0" w:rsidP="00AF7303">
            <w:pPr>
              <w:spacing w:after="120"/>
              <w:contextualSpacing/>
              <w:jc w:val="right"/>
              <w:rPr>
                <w:rFonts w:ascii="Arial" w:hAnsi="Arial" w:cs="Arial"/>
                <w:i/>
                <w:sz w:val="20"/>
              </w:rPr>
            </w:pPr>
            <w:r w:rsidRPr="00366EA5">
              <w:rPr>
                <w:rFonts w:ascii="Arial" w:hAnsi="Arial" w:cs="Arial"/>
                <w:i/>
                <w:sz w:val="20"/>
              </w:rPr>
              <w:t xml:space="preserve">do SIWZ na Budowę sali gimnastycznej </w:t>
            </w:r>
          </w:p>
          <w:p w:rsidR="000906A0" w:rsidRPr="00366EA5" w:rsidRDefault="000906A0" w:rsidP="00AF7303">
            <w:pPr>
              <w:spacing w:after="120"/>
              <w:contextualSpacing/>
              <w:jc w:val="right"/>
              <w:rPr>
                <w:rFonts w:ascii="Arial" w:hAnsi="Arial" w:cs="Arial"/>
                <w:i/>
                <w:sz w:val="20"/>
              </w:rPr>
            </w:pPr>
            <w:r w:rsidRPr="00366EA5">
              <w:rPr>
                <w:rFonts w:ascii="Arial" w:hAnsi="Arial" w:cs="Arial"/>
                <w:i/>
                <w:sz w:val="20"/>
              </w:rPr>
              <w:t>przy Liceum Ogólnokształcącym</w:t>
            </w:r>
          </w:p>
          <w:p w:rsidR="000906A0" w:rsidRPr="00366EA5" w:rsidRDefault="000906A0" w:rsidP="00AF7303">
            <w:pPr>
              <w:spacing w:after="120"/>
              <w:contextualSpacing/>
              <w:jc w:val="right"/>
              <w:rPr>
                <w:rFonts w:ascii="Arial" w:hAnsi="Arial" w:cs="Arial"/>
              </w:rPr>
            </w:pPr>
            <w:r w:rsidRPr="00366EA5">
              <w:rPr>
                <w:rFonts w:ascii="Arial" w:hAnsi="Arial" w:cs="Arial"/>
                <w:i/>
                <w:sz w:val="20"/>
              </w:rPr>
              <w:t xml:space="preserve"> w Ostrowi Mazowieckiej</w:t>
            </w:r>
          </w:p>
        </w:tc>
      </w:tr>
    </w:tbl>
    <w:p w:rsidR="00DB06B5" w:rsidRPr="00366EA5" w:rsidRDefault="00DB06B5" w:rsidP="00AD2723">
      <w:pPr>
        <w:tabs>
          <w:tab w:val="left" w:pos="284"/>
        </w:tabs>
        <w:spacing w:after="120" w:line="360" w:lineRule="auto"/>
        <w:contextualSpacing/>
        <w:jc w:val="both"/>
        <w:rPr>
          <w:rFonts w:ascii="Arial" w:hAnsi="Arial" w:cs="Arial"/>
        </w:rPr>
      </w:pPr>
    </w:p>
    <w:p w:rsidR="001B308D" w:rsidRPr="00366EA5" w:rsidRDefault="001B308D" w:rsidP="001B308D">
      <w:pPr>
        <w:spacing w:after="120" w:line="360" w:lineRule="auto"/>
        <w:contextualSpacing/>
        <w:jc w:val="center"/>
        <w:rPr>
          <w:rFonts w:ascii="Arial" w:hAnsi="Arial" w:cs="Arial"/>
          <w:b/>
          <w:bCs/>
          <w:caps/>
        </w:rPr>
      </w:pPr>
      <w:r w:rsidRPr="00366EA5">
        <w:rPr>
          <w:rFonts w:ascii="Arial" w:hAnsi="Arial" w:cs="Arial"/>
          <w:b/>
          <w:bCs/>
          <w:caps/>
        </w:rPr>
        <w:t>Oświadczenie</w:t>
      </w:r>
    </w:p>
    <w:p w:rsidR="001B308D" w:rsidRPr="00366EA5" w:rsidRDefault="001B308D" w:rsidP="001B308D">
      <w:pPr>
        <w:jc w:val="center"/>
        <w:rPr>
          <w:rFonts w:ascii="Arial" w:hAnsi="Arial" w:cs="Arial"/>
        </w:rPr>
      </w:pPr>
      <w:r w:rsidRPr="00366EA5">
        <w:rPr>
          <w:rFonts w:ascii="Arial" w:hAnsi="Arial" w:cs="Arial"/>
        </w:rPr>
        <w:t>o spełnianiu warunków udziału w postępowaniu art. 22 P</w:t>
      </w:r>
      <w:r w:rsidR="00AF7303" w:rsidRPr="00366EA5">
        <w:rPr>
          <w:rFonts w:ascii="Arial" w:hAnsi="Arial" w:cs="Arial"/>
        </w:rPr>
        <w:t>zp</w:t>
      </w:r>
    </w:p>
    <w:p w:rsidR="001B308D" w:rsidRPr="00366EA5" w:rsidRDefault="001B308D" w:rsidP="001B308D">
      <w:pPr>
        <w:jc w:val="center"/>
        <w:rPr>
          <w:rFonts w:ascii="Arial" w:hAnsi="Arial" w:cs="Arial"/>
        </w:rPr>
      </w:pPr>
      <w:r w:rsidRPr="00366EA5">
        <w:rPr>
          <w:rFonts w:ascii="Arial" w:hAnsi="Arial" w:cs="Arial"/>
        </w:rPr>
        <w:t>i niepodleganiu wyklucz</w:t>
      </w:r>
      <w:r w:rsidR="00AF7303" w:rsidRPr="00366EA5">
        <w:rPr>
          <w:rFonts w:ascii="Arial" w:hAnsi="Arial" w:cs="Arial"/>
        </w:rPr>
        <w:t>enia z postępowania art. 24 Pzp</w:t>
      </w:r>
    </w:p>
    <w:p w:rsidR="001B308D" w:rsidRPr="00366EA5" w:rsidRDefault="001B308D" w:rsidP="001B308D">
      <w:pPr>
        <w:rPr>
          <w:rFonts w:ascii="Arial" w:hAnsi="Arial" w:cs="Arial"/>
        </w:rPr>
      </w:pPr>
    </w:p>
    <w:p w:rsidR="001B308D" w:rsidRPr="00366EA5" w:rsidRDefault="001B308D" w:rsidP="00095468">
      <w:pPr>
        <w:spacing w:line="360" w:lineRule="auto"/>
        <w:rPr>
          <w:rFonts w:ascii="Arial" w:hAnsi="Arial" w:cs="Arial"/>
        </w:rPr>
      </w:pPr>
      <w:r w:rsidRPr="00366EA5">
        <w:rPr>
          <w:rFonts w:ascii="Arial" w:hAnsi="Arial" w:cs="Arial"/>
        </w:rPr>
        <w:t>Przystępując do postępowania o udzielenie zamówienia publicznego w przedmiocie:</w:t>
      </w:r>
    </w:p>
    <w:p w:rsidR="001B308D" w:rsidRPr="00366EA5" w:rsidRDefault="001B308D" w:rsidP="00095468">
      <w:pPr>
        <w:spacing w:line="360" w:lineRule="auto"/>
        <w:rPr>
          <w:rFonts w:ascii="Arial" w:hAnsi="Arial" w:cs="Arial"/>
        </w:rPr>
      </w:pPr>
      <w:r w:rsidRPr="00366EA5">
        <w:rPr>
          <w:rFonts w:ascii="Arial" w:hAnsi="Arial" w:cs="Arial"/>
        </w:rPr>
        <w:t>„Budowa sali gimnastycznej przy Liceum Ogólnokształcącym w Ostrowi Mazowieckiej”</w:t>
      </w:r>
    </w:p>
    <w:p w:rsidR="001B308D" w:rsidRPr="00366EA5" w:rsidRDefault="001B308D" w:rsidP="00095468">
      <w:pPr>
        <w:spacing w:line="360" w:lineRule="auto"/>
        <w:rPr>
          <w:rFonts w:ascii="Arial" w:hAnsi="Arial" w:cs="Arial"/>
        </w:rPr>
      </w:pPr>
      <w:r w:rsidRPr="00366EA5">
        <w:rPr>
          <w:rFonts w:ascii="Arial" w:hAnsi="Arial" w:cs="Arial"/>
        </w:rPr>
        <w:t>Ja/My* niżej podpisany/podpisani ...............................................................................</w:t>
      </w:r>
    </w:p>
    <w:p w:rsidR="001B308D" w:rsidRPr="00366EA5" w:rsidRDefault="001B308D" w:rsidP="00095468">
      <w:pPr>
        <w:rPr>
          <w:rFonts w:ascii="Arial" w:hAnsi="Arial" w:cs="Arial"/>
        </w:rPr>
      </w:pPr>
      <w:r w:rsidRPr="00366EA5">
        <w:rPr>
          <w:rFonts w:ascii="Arial" w:hAnsi="Arial" w:cs="Arial"/>
        </w:rPr>
        <w:t>....................................................................................................................................</w:t>
      </w:r>
    </w:p>
    <w:p w:rsidR="001B308D" w:rsidRPr="00366EA5" w:rsidRDefault="001B308D" w:rsidP="00095468">
      <w:pPr>
        <w:spacing w:line="360" w:lineRule="auto"/>
        <w:jc w:val="center"/>
        <w:rPr>
          <w:rFonts w:ascii="Arial" w:hAnsi="Arial" w:cs="Arial"/>
          <w:sz w:val="18"/>
          <w:szCs w:val="22"/>
        </w:rPr>
      </w:pPr>
      <w:r w:rsidRPr="00366EA5">
        <w:rPr>
          <w:rFonts w:ascii="Arial" w:hAnsi="Arial" w:cs="Arial"/>
          <w:sz w:val="18"/>
          <w:szCs w:val="22"/>
        </w:rPr>
        <w:t>(imię i nazwisko składającego/składających oświadczenie)</w:t>
      </w:r>
    </w:p>
    <w:p w:rsidR="001B308D" w:rsidRPr="00366EA5" w:rsidRDefault="001B308D" w:rsidP="00095468">
      <w:pPr>
        <w:spacing w:line="360" w:lineRule="auto"/>
        <w:rPr>
          <w:rFonts w:ascii="Arial" w:hAnsi="Arial" w:cs="Arial"/>
        </w:rPr>
      </w:pPr>
    </w:p>
    <w:p w:rsidR="001B308D" w:rsidRPr="00366EA5" w:rsidRDefault="001B308D" w:rsidP="00095468">
      <w:pPr>
        <w:spacing w:line="360" w:lineRule="auto"/>
        <w:rPr>
          <w:rFonts w:ascii="Arial" w:hAnsi="Arial" w:cs="Arial"/>
        </w:rPr>
      </w:pPr>
      <w:r w:rsidRPr="00366EA5">
        <w:rPr>
          <w:rFonts w:ascii="Arial" w:hAnsi="Arial" w:cs="Arial"/>
        </w:rPr>
        <w:t>Reprezentując firmę ....................................................................................................</w:t>
      </w:r>
    </w:p>
    <w:p w:rsidR="001B308D" w:rsidRPr="00366EA5" w:rsidRDefault="001B308D" w:rsidP="00095468">
      <w:pPr>
        <w:rPr>
          <w:rFonts w:ascii="Arial" w:hAnsi="Arial" w:cs="Arial"/>
        </w:rPr>
      </w:pPr>
      <w:r w:rsidRPr="00366EA5">
        <w:rPr>
          <w:rFonts w:ascii="Arial" w:hAnsi="Arial" w:cs="Arial"/>
        </w:rPr>
        <w:t>....................................................................................................................................</w:t>
      </w:r>
    </w:p>
    <w:p w:rsidR="001B308D" w:rsidRPr="00366EA5" w:rsidRDefault="001B308D" w:rsidP="00095468">
      <w:pPr>
        <w:spacing w:line="360" w:lineRule="auto"/>
        <w:jc w:val="center"/>
        <w:rPr>
          <w:rFonts w:ascii="Arial" w:hAnsi="Arial" w:cs="Arial"/>
          <w:sz w:val="18"/>
          <w:szCs w:val="22"/>
        </w:rPr>
      </w:pPr>
      <w:r w:rsidRPr="00366EA5">
        <w:rPr>
          <w:rFonts w:ascii="Arial" w:hAnsi="Arial" w:cs="Arial"/>
          <w:sz w:val="18"/>
          <w:szCs w:val="22"/>
        </w:rPr>
        <w:t>(nazwa i adres firmy)</w:t>
      </w:r>
    </w:p>
    <w:p w:rsidR="001B308D" w:rsidRPr="00366EA5" w:rsidRDefault="001B308D" w:rsidP="00095468">
      <w:pPr>
        <w:spacing w:line="360" w:lineRule="auto"/>
        <w:rPr>
          <w:rFonts w:ascii="Arial" w:hAnsi="Arial" w:cs="Arial"/>
        </w:rPr>
      </w:pPr>
    </w:p>
    <w:p w:rsidR="001B308D" w:rsidRPr="00366EA5" w:rsidRDefault="001B308D" w:rsidP="00095468">
      <w:pPr>
        <w:spacing w:line="360" w:lineRule="auto"/>
        <w:jc w:val="both"/>
        <w:rPr>
          <w:rFonts w:ascii="Arial" w:hAnsi="Arial" w:cs="Arial"/>
        </w:rPr>
      </w:pPr>
      <w:r w:rsidRPr="00366EA5">
        <w:rPr>
          <w:rFonts w:ascii="Arial" w:hAnsi="Arial" w:cs="Arial"/>
        </w:rPr>
        <w:t>Jako upoważniony na piśmie lub wpisany w rejestrze w imieniu reprezentowanej przeze mnie firmy oświadczam/y*, że:</w:t>
      </w:r>
    </w:p>
    <w:p w:rsidR="001B308D" w:rsidRPr="00366EA5" w:rsidRDefault="001B308D" w:rsidP="00201034">
      <w:pPr>
        <w:pStyle w:val="Akapitzlist"/>
        <w:numPr>
          <w:ilvl w:val="0"/>
          <w:numId w:val="68"/>
        </w:numPr>
        <w:spacing w:line="360" w:lineRule="auto"/>
        <w:ind w:left="709" w:hanging="425"/>
        <w:jc w:val="both"/>
        <w:rPr>
          <w:rFonts w:ascii="Arial" w:hAnsi="Arial" w:cs="Arial"/>
        </w:rPr>
      </w:pPr>
      <w:r w:rsidRPr="00366EA5">
        <w:rPr>
          <w:rFonts w:ascii="Arial" w:hAnsi="Arial" w:cs="Arial"/>
        </w:rPr>
        <w:t>posiadam/y*</w:t>
      </w:r>
      <w:r w:rsidR="00AF7303" w:rsidRPr="00366EA5">
        <w:rPr>
          <w:rFonts w:ascii="Arial" w:hAnsi="Arial" w:cs="Arial"/>
        </w:rPr>
        <w:t xml:space="preserve"> </w:t>
      </w:r>
      <w:r w:rsidRPr="00366EA5">
        <w:rPr>
          <w:rFonts w:ascii="Arial" w:hAnsi="Arial" w:cs="Arial"/>
        </w:rPr>
        <w:t>uprawnienia do wykonania zamówienia;</w:t>
      </w:r>
    </w:p>
    <w:p w:rsidR="001B308D" w:rsidRPr="00366EA5" w:rsidRDefault="001B308D" w:rsidP="00201034">
      <w:pPr>
        <w:pStyle w:val="Akapitzlist"/>
        <w:numPr>
          <w:ilvl w:val="0"/>
          <w:numId w:val="68"/>
        </w:numPr>
        <w:spacing w:line="360" w:lineRule="auto"/>
        <w:ind w:left="709" w:hanging="425"/>
        <w:jc w:val="both"/>
        <w:rPr>
          <w:rFonts w:ascii="Arial" w:hAnsi="Arial" w:cs="Arial"/>
        </w:rPr>
      </w:pPr>
      <w:r w:rsidRPr="00366EA5">
        <w:rPr>
          <w:rFonts w:ascii="Arial" w:hAnsi="Arial" w:cs="Arial"/>
        </w:rPr>
        <w:t>posiadam/y*</w:t>
      </w:r>
      <w:r w:rsidR="00AF7303" w:rsidRPr="00366EA5">
        <w:rPr>
          <w:rFonts w:ascii="Arial" w:hAnsi="Arial" w:cs="Arial"/>
        </w:rPr>
        <w:t xml:space="preserve"> </w:t>
      </w:r>
      <w:r w:rsidRPr="00366EA5">
        <w:rPr>
          <w:rFonts w:ascii="Arial" w:hAnsi="Arial" w:cs="Arial"/>
        </w:rPr>
        <w:t>niezbędną wiedzę i doświadczenie oraz dysponujemy potencjałem technicznym, a także osobami zdolnymi do wykonania zamówienia lub przedstawiamy pisemne zobowiązania innych podmiotów do udostępnienia potencjału technicznego i osób zdolnych do wykonania zamówienia;</w:t>
      </w:r>
    </w:p>
    <w:p w:rsidR="001B308D" w:rsidRPr="00366EA5" w:rsidRDefault="001B308D" w:rsidP="00201034">
      <w:pPr>
        <w:pStyle w:val="Akapitzlist"/>
        <w:numPr>
          <w:ilvl w:val="0"/>
          <w:numId w:val="68"/>
        </w:numPr>
        <w:spacing w:line="360" w:lineRule="auto"/>
        <w:ind w:left="709" w:hanging="425"/>
        <w:jc w:val="both"/>
        <w:rPr>
          <w:rFonts w:ascii="Arial" w:hAnsi="Arial" w:cs="Arial"/>
        </w:rPr>
      </w:pPr>
      <w:r w:rsidRPr="00366EA5">
        <w:rPr>
          <w:rFonts w:ascii="Arial" w:hAnsi="Arial" w:cs="Arial"/>
        </w:rPr>
        <w:t>znajduję/my*</w:t>
      </w:r>
      <w:r w:rsidR="00AF7303" w:rsidRPr="00366EA5">
        <w:rPr>
          <w:rFonts w:ascii="Arial" w:hAnsi="Arial" w:cs="Arial"/>
        </w:rPr>
        <w:t xml:space="preserve"> </w:t>
      </w:r>
      <w:r w:rsidRPr="00366EA5">
        <w:rPr>
          <w:rFonts w:ascii="Arial" w:hAnsi="Arial" w:cs="Arial"/>
        </w:rPr>
        <w:t>się w sytuacji ekonomicznej i finansowej zapewniającej wykonanie zamówienia;</w:t>
      </w:r>
    </w:p>
    <w:p w:rsidR="001B308D" w:rsidRPr="00366EA5" w:rsidRDefault="001B308D" w:rsidP="00201034">
      <w:pPr>
        <w:pStyle w:val="Akapitzlist"/>
        <w:numPr>
          <w:ilvl w:val="0"/>
          <w:numId w:val="68"/>
        </w:numPr>
        <w:spacing w:line="360" w:lineRule="auto"/>
        <w:ind w:left="709" w:hanging="425"/>
        <w:jc w:val="both"/>
        <w:rPr>
          <w:rFonts w:ascii="Arial" w:hAnsi="Arial" w:cs="Arial"/>
        </w:rPr>
      </w:pPr>
      <w:r w:rsidRPr="00366EA5">
        <w:rPr>
          <w:rFonts w:ascii="Arial" w:hAnsi="Arial" w:cs="Arial"/>
        </w:rPr>
        <w:t>nie podlegam/y*</w:t>
      </w:r>
      <w:r w:rsidR="00AF7303" w:rsidRPr="00366EA5">
        <w:rPr>
          <w:rFonts w:ascii="Arial" w:hAnsi="Arial" w:cs="Arial"/>
        </w:rPr>
        <w:t xml:space="preserve"> </w:t>
      </w:r>
      <w:r w:rsidRPr="00366EA5">
        <w:rPr>
          <w:rFonts w:ascii="Arial" w:hAnsi="Arial" w:cs="Arial"/>
        </w:rPr>
        <w:t>wykluczeniu z postępowania o udzielenie zamówienia na podstawie art. 24 ust. 1</w:t>
      </w:r>
      <w:r w:rsidR="00716C33" w:rsidRPr="00366EA5">
        <w:rPr>
          <w:rFonts w:ascii="Arial" w:hAnsi="Arial" w:cs="Arial"/>
        </w:rPr>
        <w:t xml:space="preserve"> i ust. 2</w:t>
      </w:r>
      <w:r w:rsidRPr="00366EA5">
        <w:rPr>
          <w:rFonts w:ascii="Arial" w:hAnsi="Arial" w:cs="Arial"/>
        </w:rPr>
        <w:t xml:space="preserve"> P</w:t>
      </w:r>
      <w:r w:rsidR="00AF7303" w:rsidRPr="00366EA5">
        <w:rPr>
          <w:rFonts w:ascii="Arial" w:hAnsi="Arial" w:cs="Arial"/>
        </w:rPr>
        <w:t>zp</w:t>
      </w:r>
      <w:r w:rsidRPr="00366EA5">
        <w:rPr>
          <w:rFonts w:ascii="Arial" w:hAnsi="Arial" w:cs="Arial"/>
        </w:rPr>
        <w:t>,</w:t>
      </w:r>
    </w:p>
    <w:p w:rsidR="00D511E0" w:rsidRPr="00366EA5" w:rsidRDefault="001B308D" w:rsidP="00AF7303">
      <w:pPr>
        <w:spacing w:after="120" w:line="360" w:lineRule="auto"/>
        <w:contextualSpacing/>
        <w:jc w:val="both"/>
        <w:rPr>
          <w:rFonts w:ascii="Arial" w:hAnsi="Arial" w:cs="Arial"/>
        </w:rPr>
      </w:pPr>
      <w:r w:rsidRPr="00366EA5">
        <w:rPr>
          <w:rFonts w:ascii="Arial" w:hAnsi="Arial" w:cs="Arial"/>
        </w:rPr>
        <w:t>* niepotrzebne skreślić</w:t>
      </w:r>
    </w:p>
    <w:p w:rsidR="00B011C3" w:rsidRPr="00366EA5" w:rsidRDefault="00B011C3" w:rsidP="00AF7303">
      <w:pPr>
        <w:spacing w:after="120" w:line="360" w:lineRule="auto"/>
        <w:contextualSpacing/>
        <w:jc w:val="both"/>
        <w:rPr>
          <w:rFonts w:ascii="Arial" w:hAnsi="Arial" w:cs="Arial"/>
        </w:rPr>
      </w:pPr>
    </w:p>
    <w:p w:rsidR="00DB2CCC" w:rsidRPr="00366EA5" w:rsidRDefault="00DB2CCC" w:rsidP="00AD2723">
      <w:pPr>
        <w:pStyle w:val="Tekstpodstawowy"/>
        <w:spacing w:before="0" w:after="120" w:line="360" w:lineRule="auto"/>
        <w:contextualSpacing/>
        <w:rPr>
          <w:rFonts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885AB4" w:rsidRPr="00366EA5" w:rsidTr="006E41F2">
        <w:tc>
          <w:tcPr>
            <w:tcW w:w="4605" w:type="dxa"/>
          </w:tcPr>
          <w:p w:rsidR="00885AB4" w:rsidRPr="00366EA5" w:rsidRDefault="00885AB4" w:rsidP="00AF7303">
            <w:pPr>
              <w:tabs>
                <w:tab w:val="left" w:pos="284"/>
              </w:tabs>
              <w:spacing w:after="120"/>
              <w:contextualSpacing/>
              <w:jc w:val="both"/>
              <w:rPr>
                <w:rFonts w:ascii="Arial" w:hAnsi="Arial" w:cs="Arial"/>
              </w:rPr>
            </w:pPr>
          </w:p>
        </w:tc>
        <w:tc>
          <w:tcPr>
            <w:tcW w:w="4606" w:type="dxa"/>
          </w:tcPr>
          <w:p w:rsidR="00885AB4" w:rsidRPr="00366EA5" w:rsidRDefault="00885AB4" w:rsidP="00AF7303">
            <w:pPr>
              <w:tabs>
                <w:tab w:val="left" w:pos="0"/>
              </w:tabs>
              <w:spacing w:after="120"/>
              <w:contextualSpacing/>
              <w:jc w:val="center"/>
              <w:rPr>
                <w:rFonts w:ascii="Arial" w:hAnsi="Arial" w:cs="Arial"/>
                <w:sz w:val="16"/>
              </w:rPr>
            </w:pPr>
            <w:r w:rsidRPr="00366EA5">
              <w:rPr>
                <w:rFonts w:ascii="Arial" w:hAnsi="Arial" w:cs="Arial"/>
                <w:sz w:val="16"/>
              </w:rPr>
              <w:t>........................................................................................</w:t>
            </w:r>
          </w:p>
          <w:p w:rsidR="00885AB4" w:rsidRPr="00366EA5" w:rsidRDefault="00885AB4" w:rsidP="00AF7303">
            <w:pPr>
              <w:tabs>
                <w:tab w:val="left" w:pos="0"/>
              </w:tabs>
              <w:spacing w:after="120"/>
              <w:contextualSpacing/>
              <w:jc w:val="center"/>
              <w:rPr>
                <w:rFonts w:ascii="Arial" w:hAnsi="Arial" w:cs="Arial"/>
              </w:rPr>
            </w:pPr>
            <w:r w:rsidRPr="00366EA5">
              <w:rPr>
                <w:rFonts w:ascii="Arial" w:hAnsi="Arial" w:cs="Arial"/>
                <w:sz w:val="16"/>
              </w:rPr>
              <w:t xml:space="preserve">(podpis osoby uprawnionej </w:t>
            </w:r>
            <w:r w:rsidRPr="00366EA5">
              <w:rPr>
                <w:rFonts w:ascii="Arial" w:hAnsi="Arial" w:cs="Arial"/>
                <w:sz w:val="16"/>
              </w:rPr>
              <w:br/>
              <w:t>do składania oświadczeń woli w imieniu Wykonawcy)</w:t>
            </w:r>
          </w:p>
        </w:tc>
      </w:tr>
      <w:tr w:rsidR="00885AB4" w:rsidRPr="00366EA5" w:rsidTr="006E41F2">
        <w:trPr>
          <w:trHeight w:val="912"/>
        </w:trPr>
        <w:tc>
          <w:tcPr>
            <w:tcW w:w="4605" w:type="dxa"/>
            <w:vAlign w:val="bottom"/>
          </w:tcPr>
          <w:p w:rsidR="00885AB4" w:rsidRPr="00366EA5" w:rsidRDefault="00885AB4" w:rsidP="00AF7303">
            <w:pPr>
              <w:tabs>
                <w:tab w:val="left" w:pos="0"/>
              </w:tabs>
              <w:spacing w:after="120"/>
              <w:contextualSpacing/>
              <w:jc w:val="center"/>
              <w:rPr>
                <w:rFonts w:ascii="Arial" w:hAnsi="Arial" w:cs="Arial"/>
                <w:sz w:val="16"/>
              </w:rPr>
            </w:pPr>
            <w:r w:rsidRPr="00366EA5">
              <w:rPr>
                <w:rFonts w:ascii="Arial" w:hAnsi="Arial" w:cs="Arial"/>
                <w:sz w:val="16"/>
              </w:rPr>
              <w:t>.............................................................................</w:t>
            </w:r>
          </w:p>
          <w:p w:rsidR="00885AB4" w:rsidRPr="00366EA5" w:rsidRDefault="00885AB4" w:rsidP="00AF7303">
            <w:pPr>
              <w:tabs>
                <w:tab w:val="left" w:pos="0"/>
              </w:tabs>
              <w:spacing w:after="120"/>
              <w:contextualSpacing/>
              <w:jc w:val="center"/>
              <w:rPr>
                <w:rFonts w:ascii="Arial" w:hAnsi="Arial" w:cs="Arial"/>
              </w:rPr>
            </w:pPr>
            <w:r w:rsidRPr="00366EA5">
              <w:rPr>
                <w:rFonts w:ascii="Arial" w:hAnsi="Arial" w:cs="Arial"/>
                <w:sz w:val="16"/>
              </w:rPr>
              <w:t>(miejscowość i data)</w:t>
            </w:r>
          </w:p>
        </w:tc>
        <w:tc>
          <w:tcPr>
            <w:tcW w:w="4606" w:type="dxa"/>
          </w:tcPr>
          <w:p w:rsidR="00885AB4" w:rsidRPr="00366EA5" w:rsidRDefault="00885AB4" w:rsidP="00AF7303">
            <w:pPr>
              <w:tabs>
                <w:tab w:val="left" w:pos="284"/>
              </w:tabs>
              <w:spacing w:after="120"/>
              <w:contextualSpacing/>
              <w:jc w:val="both"/>
              <w:rPr>
                <w:rFonts w:ascii="Arial" w:hAnsi="Arial" w:cs="Arial"/>
              </w:rPr>
            </w:pPr>
          </w:p>
        </w:tc>
      </w:tr>
    </w:tbl>
    <w:p w:rsidR="00D511E0" w:rsidRPr="00366EA5" w:rsidRDefault="00D511E0" w:rsidP="00AF7303">
      <w:pPr>
        <w:spacing w:after="120"/>
        <w:contextualSpacing/>
        <w:jc w:val="both"/>
        <w:rPr>
          <w:rFonts w:ascii="Arial" w:hAnsi="Arial" w:cs="Arial"/>
          <w:b/>
          <w:bCs/>
          <w:cap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D511E0" w:rsidRPr="00366EA5" w:rsidTr="006E41F2">
        <w:tc>
          <w:tcPr>
            <w:tcW w:w="4605" w:type="dxa"/>
          </w:tcPr>
          <w:p w:rsidR="00D511E0" w:rsidRPr="00366EA5" w:rsidRDefault="00D511E0" w:rsidP="00AF7303">
            <w:pPr>
              <w:spacing w:after="120"/>
              <w:contextualSpacing/>
              <w:jc w:val="both"/>
              <w:rPr>
                <w:rFonts w:ascii="Arial" w:hAnsi="Arial" w:cs="Arial"/>
              </w:rPr>
            </w:pPr>
          </w:p>
          <w:p w:rsidR="00D511E0" w:rsidRPr="00366EA5" w:rsidRDefault="00D511E0" w:rsidP="00AF7303">
            <w:pPr>
              <w:spacing w:after="120"/>
              <w:contextualSpacing/>
              <w:jc w:val="both"/>
              <w:rPr>
                <w:rFonts w:ascii="Arial" w:hAnsi="Arial" w:cs="Arial"/>
              </w:rPr>
            </w:pPr>
          </w:p>
          <w:p w:rsidR="00D511E0" w:rsidRPr="00366EA5" w:rsidRDefault="00D511E0" w:rsidP="00AF7303">
            <w:pPr>
              <w:spacing w:after="120"/>
              <w:contextualSpacing/>
              <w:rPr>
                <w:rFonts w:ascii="Arial" w:hAnsi="Arial" w:cs="Arial"/>
                <w:sz w:val="16"/>
              </w:rPr>
            </w:pPr>
            <w:r w:rsidRPr="00366EA5">
              <w:rPr>
                <w:rFonts w:ascii="Arial" w:hAnsi="Arial" w:cs="Arial"/>
                <w:sz w:val="16"/>
              </w:rPr>
              <w:t>……………………………………</w:t>
            </w:r>
          </w:p>
          <w:p w:rsidR="00D511E0" w:rsidRPr="00366EA5" w:rsidRDefault="00D511E0" w:rsidP="00AF7303">
            <w:pPr>
              <w:spacing w:after="120"/>
              <w:contextualSpacing/>
              <w:rPr>
                <w:rFonts w:ascii="Arial" w:hAnsi="Arial" w:cs="Arial"/>
                <w:b/>
                <w:bCs/>
                <w:caps/>
              </w:rPr>
            </w:pPr>
            <w:r w:rsidRPr="00366EA5">
              <w:rPr>
                <w:rFonts w:ascii="Arial" w:hAnsi="Arial" w:cs="Arial"/>
                <w:sz w:val="16"/>
              </w:rPr>
              <w:t>(pieczęć Wykonawcy)</w:t>
            </w:r>
          </w:p>
        </w:tc>
        <w:tc>
          <w:tcPr>
            <w:tcW w:w="4606" w:type="dxa"/>
          </w:tcPr>
          <w:p w:rsidR="00D511E0" w:rsidRPr="00366EA5" w:rsidRDefault="00D511E0" w:rsidP="00AF7303">
            <w:pPr>
              <w:spacing w:after="120"/>
              <w:contextualSpacing/>
              <w:jc w:val="right"/>
              <w:rPr>
                <w:rFonts w:ascii="Arial" w:hAnsi="Arial" w:cs="Arial"/>
                <w:i/>
                <w:sz w:val="20"/>
              </w:rPr>
            </w:pPr>
            <w:r w:rsidRPr="00366EA5">
              <w:rPr>
                <w:rFonts w:ascii="Arial" w:hAnsi="Arial" w:cs="Arial"/>
                <w:i/>
                <w:sz w:val="20"/>
              </w:rPr>
              <w:t xml:space="preserve">Załącznik nr 3 </w:t>
            </w:r>
          </w:p>
          <w:p w:rsidR="00D511E0" w:rsidRPr="00366EA5" w:rsidRDefault="00D511E0" w:rsidP="00AF7303">
            <w:pPr>
              <w:spacing w:after="120"/>
              <w:contextualSpacing/>
              <w:jc w:val="right"/>
              <w:rPr>
                <w:rFonts w:ascii="Arial" w:hAnsi="Arial" w:cs="Arial"/>
                <w:i/>
                <w:sz w:val="20"/>
              </w:rPr>
            </w:pPr>
            <w:r w:rsidRPr="00366EA5">
              <w:rPr>
                <w:rFonts w:ascii="Arial" w:hAnsi="Arial" w:cs="Arial"/>
                <w:i/>
                <w:sz w:val="20"/>
              </w:rPr>
              <w:t xml:space="preserve">do SIWZ na Budowę sali gimnastycznej </w:t>
            </w:r>
          </w:p>
          <w:p w:rsidR="00D511E0" w:rsidRPr="00366EA5" w:rsidRDefault="00D511E0" w:rsidP="00AF7303">
            <w:pPr>
              <w:spacing w:after="120"/>
              <w:contextualSpacing/>
              <w:jc w:val="right"/>
              <w:rPr>
                <w:rFonts w:ascii="Arial" w:hAnsi="Arial" w:cs="Arial"/>
                <w:i/>
                <w:sz w:val="20"/>
              </w:rPr>
            </w:pPr>
            <w:r w:rsidRPr="00366EA5">
              <w:rPr>
                <w:rFonts w:ascii="Arial" w:hAnsi="Arial" w:cs="Arial"/>
                <w:i/>
                <w:sz w:val="20"/>
              </w:rPr>
              <w:t>przy Liceum Ogólnokształcącym</w:t>
            </w:r>
          </w:p>
          <w:p w:rsidR="00D511E0" w:rsidRPr="00366EA5" w:rsidRDefault="00D511E0" w:rsidP="00AF7303">
            <w:pPr>
              <w:spacing w:after="120"/>
              <w:contextualSpacing/>
              <w:jc w:val="right"/>
              <w:rPr>
                <w:rFonts w:ascii="Arial" w:hAnsi="Arial" w:cs="Arial"/>
                <w:b/>
                <w:bCs/>
                <w:caps/>
              </w:rPr>
            </w:pPr>
            <w:r w:rsidRPr="00366EA5">
              <w:rPr>
                <w:rFonts w:ascii="Arial" w:hAnsi="Arial" w:cs="Arial"/>
                <w:i/>
                <w:sz w:val="20"/>
              </w:rPr>
              <w:t xml:space="preserve"> w Ostrowi Mazowieckiej</w:t>
            </w:r>
          </w:p>
        </w:tc>
      </w:tr>
    </w:tbl>
    <w:p w:rsidR="00A80D9B" w:rsidRPr="00366EA5" w:rsidRDefault="00A80D9B" w:rsidP="00AD2723">
      <w:pPr>
        <w:spacing w:after="120" w:line="360" w:lineRule="auto"/>
        <w:contextualSpacing/>
        <w:jc w:val="center"/>
        <w:rPr>
          <w:rFonts w:ascii="Arial" w:hAnsi="Arial" w:cs="Arial"/>
          <w:b/>
          <w:bCs/>
          <w:caps/>
        </w:rPr>
      </w:pPr>
    </w:p>
    <w:p w:rsidR="001B308D" w:rsidRPr="00366EA5" w:rsidRDefault="00716C33" w:rsidP="001B308D">
      <w:pPr>
        <w:pStyle w:val="Nagwek1"/>
        <w:spacing w:after="120" w:line="360" w:lineRule="auto"/>
        <w:contextualSpacing/>
        <w:jc w:val="center"/>
        <w:rPr>
          <w:rFonts w:cs="Arial"/>
        </w:rPr>
      </w:pPr>
      <w:r w:rsidRPr="00366EA5">
        <w:rPr>
          <w:rFonts w:cs="Arial"/>
        </w:rPr>
        <w:t>WYKAZ OSÓB</w:t>
      </w:r>
    </w:p>
    <w:p w:rsidR="001B308D" w:rsidRPr="00366EA5" w:rsidRDefault="001B308D" w:rsidP="001B308D">
      <w:pPr>
        <w:spacing w:after="120" w:line="360" w:lineRule="auto"/>
        <w:contextualSpacing/>
        <w:jc w:val="both"/>
        <w:rPr>
          <w:rFonts w:ascii="Arial" w:hAnsi="Arial" w:cs="Arial"/>
        </w:rPr>
      </w:pPr>
      <w:r w:rsidRPr="00366EA5">
        <w:rPr>
          <w:rFonts w:ascii="Arial" w:hAnsi="Arial" w:cs="Arial"/>
        </w:rPr>
        <w:t xml:space="preserve">Wykaz osób, które będą uczestniczyć w wykonywaniu zamówienia, w szczególności odpowiedzialnych </w:t>
      </w:r>
      <w:r w:rsidR="00716C33" w:rsidRPr="00366EA5">
        <w:rPr>
          <w:rFonts w:ascii="Arial" w:hAnsi="Arial" w:cs="Arial"/>
        </w:rPr>
        <w:t xml:space="preserve">za </w:t>
      </w:r>
      <w:r w:rsidRPr="00366EA5">
        <w:rPr>
          <w:rFonts w:ascii="Arial" w:hAnsi="Arial" w:cs="Arial"/>
        </w:rPr>
        <w:t>kierowanie robotami budowlanymi, wraz z informacjami na temat ich kwalifikacji zawodowych, doświadczenia i wykształcenia niezbędnych dla wykonania zamówienia, a także zakresu wykonywanych przez nie czynności, oraz informacją o podstawie</w:t>
      </w:r>
      <w:r w:rsidR="00716C33" w:rsidRPr="00366EA5">
        <w:rPr>
          <w:rFonts w:ascii="Arial" w:hAnsi="Arial" w:cs="Arial"/>
        </w:rPr>
        <w:t xml:space="preserve"> </w:t>
      </w:r>
      <w:r w:rsidRPr="00366EA5">
        <w:rPr>
          <w:rFonts w:ascii="Arial" w:hAnsi="Arial" w:cs="Arial"/>
        </w:rPr>
        <w:t>do dysponowania tymi osobami:</w:t>
      </w:r>
    </w:p>
    <w:tbl>
      <w:tblPr>
        <w:tblW w:w="9072" w:type="dxa"/>
        <w:tblInd w:w="-5" w:type="dxa"/>
        <w:tblLayout w:type="fixed"/>
        <w:tblCellMar>
          <w:left w:w="70" w:type="dxa"/>
          <w:right w:w="70" w:type="dxa"/>
        </w:tblCellMar>
        <w:tblLook w:val="0000" w:firstRow="0" w:lastRow="0" w:firstColumn="0" w:lastColumn="0" w:noHBand="0" w:noVBand="0"/>
      </w:tblPr>
      <w:tblGrid>
        <w:gridCol w:w="567"/>
        <w:gridCol w:w="1493"/>
        <w:gridCol w:w="2693"/>
        <w:gridCol w:w="1861"/>
        <w:gridCol w:w="2458"/>
      </w:tblGrid>
      <w:tr w:rsidR="001B308D" w:rsidRPr="00366EA5" w:rsidTr="00B011C3">
        <w:trPr>
          <w:trHeight w:val="672"/>
        </w:trPr>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1B308D" w:rsidRPr="00366EA5" w:rsidRDefault="001B308D" w:rsidP="00AF7303">
            <w:pPr>
              <w:pStyle w:val="Tekstpodstawowy"/>
              <w:snapToGrid w:val="0"/>
              <w:spacing w:before="0" w:after="120" w:line="240" w:lineRule="auto"/>
              <w:contextualSpacing/>
              <w:rPr>
                <w:rFonts w:cs="Arial"/>
              </w:rPr>
            </w:pPr>
            <w:r w:rsidRPr="00366EA5">
              <w:rPr>
                <w:rFonts w:cs="Arial"/>
              </w:rPr>
              <w:t>Lp.</w:t>
            </w:r>
          </w:p>
        </w:tc>
        <w:tc>
          <w:tcPr>
            <w:tcW w:w="1493" w:type="dxa"/>
            <w:tcBorders>
              <w:top w:val="single" w:sz="4" w:space="0" w:color="000000"/>
              <w:left w:val="single" w:sz="4" w:space="0" w:color="auto"/>
              <w:bottom w:val="single" w:sz="4" w:space="0" w:color="000000"/>
            </w:tcBorders>
            <w:shd w:val="clear" w:color="auto" w:fill="D9D9D9" w:themeFill="background1" w:themeFillShade="D9"/>
            <w:vAlign w:val="center"/>
          </w:tcPr>
          <w:p w:rsidR="001B308D" w:rsidRPr="00366EA5" w:rsidRDefault="001B308D" w:rsidP="00AF7303">
            <w:pPr>
              <w:pStyle w:val="Tekstpodstawowy"/>
              <w:snapToGrid w:val="0"/>
              <w:spacing w:before="0" w:after="120" w:line="240" w:lineRule="auto"/>
              <w:contextualSpacing/>
              <w:jc w:val="center"/>
              <w:rPr>
                <w:rFonts w:cs="Arial"/>
              </w:rPr>
            </w:pPr>
            <w:r w:rsidRPr="00366EA5">
              <w:rPr>
                <w:rFonts w:cs="Arial"/>
              </w:rPr>
              <w:t xml:space="preserve">Imię </w:t>
            </w:r>
            <w:r w:rsidRPr="00366EA5">
              <w:rPr>
                <w:rFonts w:cs="Arial"/>
              </w:rPr>
              <w:br/>
              <w:t>i nazwisko</w:t>
            </w:r>
          </w:p>
        </w:tc>
        <w:tc>
          <w:tcPr>
            <w:tcW w:w="2693" w:type="dxa"/>
            <w:tcBorders>
              <w:top w:val="single" w:sz="4" w:space="0" w:color="000000"/>
              <w:left w:val="single" w:sz="4" w:space="0" w:color="000000"/>
              <w:bottom w:val="single" w:sz="4" w:space="0" w:color="000000"/>
            </w:tcBorders>
            <w:shd w:val="clear" w:color="auto" w:fill="D9D9D9" w:themeFill="background1" w:themeFillShade="D9"/>
            <w:vAlign w:val="center"/>
          </w:tcPr>
          <w:p w:rsidR="001B308D" w:rsidRPr="00366EA5" w:rsidRDefault="001B308D" w:rsidP="00AF7303">
            <w:pPr>
              <w:pStyle w:val="Tekstpodstawowy"/>
              <w:snapToGrid w:val="0"/>
              <w:spacing w:before="0" w:after="120" w:line="240" w:lineRule="auto"/>
              <w:contextualSpacing/>
              <w:jc w:val="center"/>
              <w:rPr>
                <w:rFonts w:cs="Arial"/>
              </w:rPr>
            </w:pPr>
            <w:r w:rsidRPr="00366EA5">
              <w:rPr>
                <w:rFonts w:cs="Arial"/>
              </w:rPr>
              <w:t>Posiadane kwalifikacje zawodowe/doświadczenie niezbędne do wykonania zamówienia</w:t>
            </w:r>
          </w:p>
        </w:tc>
        <w:tc>
          <w:tcPr>
            <w:tcW w:w="1861" w:type="dxa"/>
            <w:tcBorders>
              <w:top w:val="single" w:sz="4" w:space="0" w:color="000000"/>
              <w:left w:val="single" w:sz="4" w:space="0" w:color="000000"/>
              <w:bottom w:val="single" w:sz="4" w:space="0" w:color="000000"/>
            </w:tcBorders>
            <w:shd w:val="clear" w:color="auto" w:fill="D9D9D9" w:themeFill="background1" w:themeFillShade="D9"/>
            <w:vAlign w:val="center"/>
          </w:tcPr>
          <w:p w:rsidR="001B308D" w:rsidRPr="00366EA5" w:rsidRDefault="001B308D" w:rsidP="00AF7303">
            <w:pPr>
              <w:pStyle w:val="Tekstpodstawowy"/>
              <w:snapToGrid w:val="0"/>
              <w:spacing w:before="0" w:after="120" w:line="240" w:lineRule="auto"/>
              <w:contextualSpacing/>
              <w:jc w:val="center"/>
              <w:rPr>
                <w:rFonts w:cs="Arial"/>
              </w:rPr>
            </w:pPr>
            <w:r w:rsidRPr="00366EA5">
              <w:rPr>
                <w:rFonts w:cs="Arial"/>
              </w:rPr>
              <w:t>Zakres wykonywanych czynności</w:t>
            </w:r>
          </w:p>
        </w:tc>
        <w:tc>
          <w:tcPr>
            <w:tcW w:w="24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B308D" w:rsidRPr="00366EA5" w:rsidRDefault="001B308D" w:rsidP="00AF7303">
            <w:pPr>
              <w:pStyle w:val="Tekstpodstawowy"/>
              <w:snapToGrid w:val="0"/>
              <w:spacing w:before="0" w:after="120" w:line="240" w:lineRule="auto"/>
              <w:contextualSpacing/>
              <w:jc w:val="center"/>
              <w:rPr>
                <w:rFonts w:cs="Arial"/>
              </w:rPr>
            </w:pPr>
            <w:r w:rsidRPr="00366EA5">
              <w:rPr>
                <w:rFonts w:cs="Arial"/>
              </w:rPr>
              <w:t xml:space="preserve">Informacja o podstawie </w:t>
            </w:r>
            <w:r w:rsidRPr="00366EA5">
              <w:rPr>
                <w:rFonts w:cs="Arial"/>
              </w:rPr>
              <w:br/>
              <w:t xml:space="preserve">do dysponowania </w:t>
            </w:r>
            <w:r w:rsidRPr="00366EA5">
              <w:rPr>
                <w:rFonts w:cs="Arial"/>
              </w:rPr>
              <w:br/>
              <w:t>tymi osobami</w:t>
            </w:r>
          </w:p>
        </w:tc>
      </w:tr>
      <w:tr w:rsidR="001B308D" w:rsidRPr="00366EA5" w:rsidTr="00B011C3">
        <w:tc>
          <w:tcPr>
            <w:tcW w:w="567" w:type="dxa"/>
            <w:tcBorders>
              <w:top w:val="single" w:sz="4" w:space="0" w:color="000000"/>
              <w:left w:val="single" w:sz="4" w:space="0" w:color="000000"/>
              <w:bottom w:val="single" w:sz="4" w:space="0" w:color="000000"/>
              <w:right w:val="single" w:sz="4" w:space="0" w:color="auto"/>
            </w:tcBorders>
          </w:tcPr>
          <w:p w:rsidR="001B308D" w:rsidRPr="00366EA5" w:rsidRDefault="001B308D" w:rsidP="00E36038">
            <w:pPr>
              <w:pStyle w:val="Tekstpodstawowy"/>
              <w:snapToGrid w:val="0"/>
              <w:spacing w:before="0" w:after="120" w:line="360" w:lineRule="auto"/>
              <w:contextualSpacing/>
              <w:rPr>
                <w:rFonts w:cs="Arial"/>
              </w:rPr>
            </w:pPr>
            <w:r w:rsidRPr="00366EA5">
              <w:rPr>
                <w:rFonts w:cs="Arial"/>
              </w:rPr>
              <w:t>1.</w:t>
            </w:r>
          </w:p>
        </w:tc>
        <w:tc>
          <w:tcPr>
            <w:tcW w:w="1493" w:type="dxa"/>
            <w:tcBorders>
              <w:top w:val="single" w:sz="4" w:space="0" w:color="000000"/>
              <w:left w:val="single" w:sz="4" w:space="0" w:color="auto"/>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693"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1861"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458" w:type="dxa"/>
            <w:tcBorders>
              <w:top w:val="single" w:sz="4" w:space="0" w:color="000000"/>
              <w:left w:val="single" w:sz="4" w:space="0" w:color="000000"/>
              <w:bottom w:val="single" w:sz="4" w:space="0" w:color="000000"/>
              <w:right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r>
      <w:tr w:rsidR="001B308D" w:rsidRPr="00366EA5" w:rsidTr="00B011C3">
        <w:tc>
          <w:tcPr>
            <w:tcW w:w="567" w:type="dxa"/>
            <w:tcBorders>
              <w:top w:val="single" w:sz="4" w:space="0" w:color="000000"/>
              <w:left w:val="single" w:sz="4" w:space="0" w:color="000000"/>
              <w:bottom w:val="single" w:sz="4" w:space="0" w:color="000000"/>
              <w:right w:val="single" w:sz="4" w:space="0" w:color="auto"/>
            </w:tcBorders>
          </w:tcPr>
          <w:p w:rsidR="001B308D" w:rsidRPr="00366EA5" w:rsidRDefault="001B308D" w:rsidP="00E36038">
            <w:pPr>
              <w:pStyle w:val="Tekstpodstawowy"/>
              <w:snapToGrid w:val="0"/>
              <w:spacing w:before="0" w:after="120" w:line="360" w:lineRule="auto"/>
              <w:contextualSpacing/>
              <w:rPr>
                <w:rFonts w:cs="Arial"/>
              </w:rPr>
            </w:pPr>
            <w:r w:rsidRPr="00366EA5">
              <w:rPr>
                <w:rFonts w:cs="Arial"/>
              </w:rPr>
              <w:t>2.</w:t>
            </w:r>
          </w:p>
        </w:tc>
        <w:tc>
          <w:tcPr>
            <w:tcW w:w="1493" w:type="dxa"/>
            <w:tcBorders>
              <w:top w:val="single" w:sz="4" w:space="0" w:color="000000"/>
              <w:left w:val="single" w:sz="4" w:space="0" w:color="auto"/>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693"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1861"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458" w:type="dxa"/>
            <w:tcBorders>
              <w:top w:val="single" w:sz="4" w:space="0" w:color="000000"/>
              <w:left w:val="single" w:sz="4" w:space="0" w:color="000000"/>
              <w:bottom w:val="single" w:sz="4" w:space="0" w:color="000000"/>
              <w:right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r>
      <w:tr w:rsidR="001B308D" w:rsidRPr="00366EA5" w:rsidTr="00B011C3">
        <w:tc>
          <w:tcPr>
            <w:tcW w:w="567" w:type="dxa"/>
            <w:tcBorders>
              <w:top w:val="single" w:sz="4" w:space="0" w:color="000000"/>
              <w:left w:val="single" w:sz="4" w:space="0" w:color="000000"/>
              <w:bottom w:val="single" w:sz="4" w:space="0" w:color="000000"/>
              <w:right w:val="single" w:sz="4" w:space="0" w:color="auto"/>
            </w:tcBorders>
          </w:tcPr>
          <w:p w:rsidR="001B308D" w:rsidRPr="00366EA5" w:rsidRDefault="001B308D" w:rsidP="00E36038">
            <w:pPr>
              <w:pStyle w:val="Tekstpodstawowy"/>
              <w:snapToGrid w:val="0"/>
              <w:spacing w:before="0" w:after="120" w:line="360" w:lineRule="auto"/>
              <w:contextualSpacing/>
              <w:rPr>
                <w:rFonts w:cs="Arial"/>
              </w:rPr>
            </w:pPr>
            <w:r w:rsidRPr="00366EA5">
              <w:rPr>
                <w:rFonts w:cs="Arial"/>
              </w:rPr>
              <w:t>3.</w:t>
            </w:r>
          </w:p>
        </w:tc>
        <w:tc>
          <w:tcPr>
            <w:tcW w:w="1493" w:type="dxa"/>
            <w:tcBorders>
              <w:top w:val="single" w:sz="4" w:space="0" w:color="000000"/>
              <w:left w:val="single" w:sz="4" w:space="0" w:color="auto"/>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693"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1861"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458" w:type="dxa"/>
            <w:tcBorders>
              <w:top w:val="single" w:sz="4" w:space="0" w:color="000000"/>
              <w:left w:val="single" w:sz="4" w:space="0" w:color="000000"/>
              <w:bottom w:val="single" w:sz="4" w:space="0" w:color="000000"/>
              <w:right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r>
      <w:tr w:rsidR="001B308D" w:rsidRPr="00366EA5" w:rsidTr="00B011C3">
        <w:tc>
          <w:tcPr>
            <w:tcW w:w="567" w:type="dxa"/>
            <w:tcBorders>
              <w:top w:val="single" w:sz="4" w:space="0" w:color="000000"/>
              <w:left w:val="single" w:sz="4" w:space="0" w:color="000000"/>
              <w:bottom w:val="single" w:sz="4" w:space="0" w:color="000000"/>
              <w:right w:val="single" w:sz="4" w:space="0" w:color="auto"/>
            </w:tcBorders>
          </w:tcPr>
          <w:p w:rsidR="001B308D" w:rsidRPr="00366EA5" w:rsidRDefault="001B308D" w:rsidP="00E36038">
            <w:pPr>
              <w:pStyle w:val="Tekstpodstawowy"/>
              <w:snapToGrid w:val="0"/>
              <w:spacing w:before="0" w:after="120" w:line="360" w:lineRule="auto"/>
              <w:contextualSpacing/>
              <w:rPr>
                <w:rFonts w:cs="Arial"/>
              </w:rPr>
            </w:pPr>
            <w:r w:rsidRPr="00366EA5">
              <w:rPr>
                <w:rFonts w:cs="Arial"/>
              </w:rPr>
              <w:t>4.</w:t>
            </w:r>
          </w:p>
        </w:tc>
        <w:tc>
          <w:tcPr>
            <w:tcW w:w="1493" w:type="dxa"/>
            <w:tcBorders>
              <w:top w:val="single" w:sz="4" w:space="0" w:color="000000"/>
              <w:left w:val="single" w:sz="4" w:space="0" w:color="auto"/>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693"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1861"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458" w:type="dxa"/>
            <w:tcBorders>
              <w:top w:val="single" w:sz="4" w:space="0" w:color="000000"/>
              <w:left w:val="single" w:sz="4" w:space="0" w:color="000000"/>
              <w:bottom w:val="single" w:sz="4" w:space="0" w:color="000000"/>
              <w:right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r>
      <w:tr w:rsidR="001B308D" w:rsidRPr="00366EA5" w:rsidTr="00B011C3">
        <w:tc>
          <w:tcPr>
            <w:tcW w:w="567" w:type="dxa"/>
            <w:tcBorders>
              <w:top w:val="single" w:sz="4" w:space="0" w:color="000000"/>
              <w:left w:val="single" w:sz="4" w:space="0" w:color="000000"/>
              <w:bottom w:val="single" w:sz="4" w:space="0" w:color="000000"/>
              <w:right w:val="single" w:sz="4" w:space="0" w:color="auto"/>
            </w:tcBorders>
          </w:tcPr>
          <w:p w:rsidR="001B308D" w:rsidRPr="00366EA5" w:rsidRDefault="001B308D" w:rsidP="00E36038">
            <w:pPr>
              <w:pStyle w:val="Tekstpodstawowy"/>
              <w:snapToGrid w:val="0"/>
              <w:spacing w:before="0" w:after="120" w:line="360" w:lineRule="auto"/>
              <w:contextualSpacing/>
              <w:rPr>
                <w:rFonts w:cs="Arial"/>
              </w:rPr>
            </w:pPr>
            <w:r w:rsidRPr="00366EA5">
              <w:rPr>
                <w:rFonts w:cs="Arial"/>
              </w:rPr>
              <w:t>5.</w:t>
            </w:r>
          </w:p>
        </w:tc>
        <w:tc>
          <w:tcPr>
            <w:tcW w:w="1493" w:type="dxa"/>
            <w:tcBorders>
              <w:top w:val="single" w:sz="4" w:space="0" w:color="000000"/>
              <w:left w:val="single" w:sz="4" w:space="0" w:color="auto"/>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693"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1861" w:type="dxa"/>
            <w:tcBorders>
              <w:top w:val="single" w:sz="4" w:space="0" w:color="000000"/>
              <w:left w:val="single" w:sz="4" w:space="0" w:color="000000"/>
              <w:bottom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c>
          <w:tcPr>
            <w:tcW w:w="2458" w:type="dxa"/>
            <w:tcBorders>
              <w:top w:val="single" w:sz="4" w:space="0" w:color="000000"/>
              <w:left w:val="single" w:sz="4" w:space="0" w:color="000000"/>
              <w:bottom w:val="single" w:sz="4" w:space="0" w:color="000000"/>
              <w:right w:val="single" w:sz="4" w:space="0" w:color="000000"/>
            </w:tcBorders>
          </w:tcPr>
          <w:p w:rsidR="001B308D" w:rsidRPr="00366EA5" w:rsidRDefault="001B308D" w:rsidP="00E36038">
            <w:pPr>
              <w:pStyle w:val="Tekstpodstawowy"/>
              <w:snapToGrid w:val="0"/>
              <w:spacing w:before="0" w:after="120" w:line="360" w:lineRule="auto"/>
              <w:contextualSpacing/>
              <w:rPr>
                <w:rFonts w:cs="Arial"/>
              </w:rPr>
            </w:pPr>
          </w:p>
        </w:tc>
      </w:tr>
    </w:tbl>
    <w:p w:rsidR="001B308D" w:rsidRPr="00366EA5" w:rsidRDefault="001B308D" w:rsidP="001B308D">
      <w:pPr>
        <w:pStyle w:val="Tekstpodstawowy"/>
        <w:spacing w:before="0" w:after="120" w:line="360" w:lineRule="auto"/>
        <w:contextualSpacing/>
        <w:rPr>
          <w:rFonts w:cs="Arial"/>
        </w:rPr>
      </w:pPr>
    </w:p>
    <w:p w:rsidR="00005DF7" w:rsidRPr="00366EA5" w:rsidRDefault="001B308D" w:rsidP="00AD2723">
      <w:pPr>
        <w:spacing w:after="120" w:line="360" w:lineRule="auto"/>
        <w:contextualSpacing/>
        <w:jc w:val="both"/>
        <w:rPr>
          <w:rFonts w:ascii="Arial" w:hAnsi="Arial" w:cs="Arial"/>
        </w:rPr>
      </w:pPr>
      <w:r w:rsidRPr="00366EA5">
        <w:rPr>
          <w:rFonts w:ascii="Arial" w:hAnsi="Arial" w:cs="Arial"/>
          <w:b/>
        </w:rPr>
        <w:t>Oświadczam</w:t>
      </w:r>
      <w:r w:rsidRPr="00366EA5">
        <w:rPr>
          <w:rFonts w:ascii="Arial" w:hAnsi="Arial" w:cs="Arial"/>
        </w:rPr>
        <w:t>, że osoby, które będą uczestniczyć w wykonywaniu zamówienia,</w:t>
      </w:r>
      <w:r w:rsidR="00A114A4" w:rsidRPr="00366EA5">
        <w:rPr>
          <w:rFonts w:ascii="Arial" w:hAnsi="Arial" w:cs="Arial"/>
        </w:rPr>
        <w:t xml:space="preserve"> posiadają wymagane uprawnienia</w:t>
      </w:r>
      <w:r w:rsidRPr="00366EA5">
        <w:rPr>
          <w:rFonts w:ascii="Arial" w:hAnsi="Arial" w:cs="Arial"/>
        </w:rPr>
        <w:t>. W załączeniu przedkładam dokumenty</w:t>
      </w:r>
      <w:r w:rsidR="00DB2CCC" w:rsidRPr="00366EA5">
        <w:rPr>
          <w:rFonts w:ascii="Arial" w:hAnsi="Arial" w:cs="Arial"/>
        </w:rPr>
        <w:t xml:space="preserve"> potwierdzające posiadanie uprawnień przez ww. osoby.</w:t>
      </w:r>
    </w:p>
    <w:p w:rsidR="00DB2CCC" w:rsidRPr="00366EA5" w:rsidRDefault="00DB2CCC" w:rsidP="00AD2723">
      <w:pPr>
        <w:spacing w:after="120" w:line="360" w:lineRule="auto"/>
        <w:contextualSpacing/>
        <w:jc w:val="both"/>
        <w:rPr>
          <w:rFonts w:ascii="Arial" w:hAnsi="Arial" w:cs="Arial"/>
          <w:color w:val="000000"/>
        </w:rPr>
      </w:pPr>
    </w:p>
    <w:p w:rsidR="00DB2CCC" w:rsidRPr="00366EA5" w:rsidRDefault="00DB2CCC" w:rsidP="00AD2723">
      <w:pPr>
        <w:spacing w:after="120" w:line="360" w:lineRule="auto"/>
        <w:contextualSpacing/>
        <w:jc w:val="both"/>
        <w:rPr>
          <w:rFonts w:ascii="Arial" w:hAnsi="Arial" w:cs="Arial"/>
          <w:color w:val="000000"/>
        </w:rPr>
      </w:pPr>
    </w:p>
    <w:p w:rsidR="00B011C3" w:rsidRPr="00366EA5" w:rsidRDefault="00B011C3" w:rsidP="00AD2723">
      <w:pPr>
        <w:spacing w:after="120" w:line="360" w:lineRule="auto"/>
        <w:contextualSpacing/>
        <w:jc w:val="both"/>
        <w:rPr>
          <w:rFonts w:ascii="Arial" w:hAnsi="Arial" w:cs="Arial"/>
          <w:color w:val="000000"/>
        </w:rPr>
      </w:pPr>
    </w:p>
    <w:p w:rsidR="00B011C3" w:rsidRPr="00366EA5" w:rsidRDefault="00B011C3" w:rsidP="00AD2723">
      <w:pPr>
        <w:spacing w:after="120" w:line="360" w:lineRule="auto"/>
        <w:contextualSpacing/>
        <w:jc w:val="both"/>
        <w:rPr>
          <w:rFonts w:ascii="Arial" w:hAnsi="Arial" w:cs="Arial"/>
          <w:color w:val="000000"/>
        </w:rPr>
      </w:pPr>
    </w:p>
    <w:p w:rsidR="00DB2CCC" w:rsidRPr="00366EA5" w:rsidRDefault="00DB2CCC" w:rsidP="00AD2723">
      <w:pPr>
        <w:spacing w:after="120" w:line="360" w:lineRule="auto"/>
        <w:contextualSpacing/>
        <w:jc w:val="both"/>
        <w:rPr>
          <w:rFonts w:ascii="Arial" w:hAnsi="Arial" w:cs="Arial"/>
          <w:color w:val="00000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A80D9B" w:rsidRPr="00366EA5" w:rsidTr="009D26A7">
        <w:tc>
          <w:tcPr>
            <w:tcW w:w="4605" w:type="dxa"/>
          </w:tcPr>
          <w:p w:rsidR="00A80D9B" w:rsidRPr="00366EA5" w:rsidRDefault="00A80D9B" w:rsidP="00AF7303">
            <w:pPr>
              <w:tabs>
                <w:tab w:val="left" w:pos="284"/>
              </w:tabs>
              <w:spacing w:after="120"/>
              <w:contextualSpacing/>
              <w:jc w:val="both"/>
              <w:rPr>
                <w:rFonts w:ascii="Arial" w:hAnsi="Arial" w:cs="Arial"/>
              </w:rPr>
            </w:pPr>
          </w:p>
        </w:tc>
        <w:tc>
          <w:tcPr>
            <w:tcW w:w="4606" w:type="dxa"/>
          </w:tcPr>
          <w:p w:rsidR="00A80D9B" w:rsidRPr="00366EA5" w:rsidRDefault="00A80D9B" w:rsidP="00AF7303">
            <w:pPr>
              <w:tabs>
                <w:tab w:val="left" w:pos="0"/>
              </w:tabs>
              <w:spacing w:after="120"/>
              <w:contextualSpacing/>
              <w:jc w:val="center"/>
              <w:rPr>
                <w:rFonts w:ascii="Arial" w:hAnsi="Arial" w:cs="Arial"/>
                <w:sz w:val="16"/>
              </w:rPr>
            </w:pPr>
            <w:r w:rsidRPr="00366EA5">
              <w:rPr>
                <w:rFonts w:ascii="Arial" w:hAnsi="Arial" w:cs="Arial"/>
                <w:sz w:val="16"/>
              </w:rPr>
              <w:t>........................................................................................</w:t>
            </w:r>
          </w:p>
          <w:p w:rsidR="00A80D9B" w:rsidRPr="00366EA5" w:rsidRDefault="00A80D9B" w:rsidP="00AF7303">
            <w:pPr>
              <w:tabs>
                <w:tab w:val="left" w:pos="0"/>
              </w:tabs>
              <w:spacing w:after="120"/>
              <w:contextualSpacing/>
              <w:jc w:val="center"/>
              <w:rPr>
                <w:rFonts w:ascii="Arial" w:hAnsi="Arial" w:cs="Arial"/>
              </w:rPr>
            </w:pPr>
            <w:r w:rsidRPr="00366EA5">
              <w:rPr>
                <w:rFonts w:ascii="Arial" w:hAnsi="Arial" w:cs="Arial"/>
                <w:sz w:val="16"/>
              </w:rPr>
              <w:t xml:space="preserve">(podpis osoby uprawnionej </w:t>
            </w:r>
            <w:r w:rsidRPr="00366EA5">
              <w:rPr>
                <w:rFonts w:ascii="Arial" w:hAnsi="Arial" w:cs="Arial"/>
                <w:sz w:val="16"/>
              </w:rPr>
              <w:br/>
              <w:t>do składania oświadczeń woli w imieniu Wykonawcy)</w:t>
            </w:r>
          </w:p>
        </w:tc>
      </w:tr>
      <w:tr w:rsidR="00A80D9B" w:rsidRPr="00366EA5" w:rsidTr="009D26A7">
        <w:tc>
          <w:tcPr>
            <w:tcW w:w="4605" w:type="dxa"/>
            <w:vAlign w:val="bottom"/>
          </w:tcPr>
          <w:p w:rsidR="00926BC6" w:rsidRPr="00366EA5" w:rsidRDefault="00926BC6" w:rsidP="00AF7303">
            <w:pPr>
              <w:tabs>
                <w:tab w:val="left" w:pos="0"/>
              </w:tabs>
              <w:spacing w:after="120"/>
              <w:contextualSpacing/>
              <w:jc w:val="center"/>
              <w:rPr>
                <w:rFonts w:ascii="Arial" w:hAnsi="Arial" w:cs="Arial"/>
                <w:sz w:val="16"/>
              </w:rPr>
            </w:pPr>
          </w:p>
          <w:p w:rsidR="00926BC6" w:rsidRPr="00366EA5" w:rsidRDefault="00926BC6" w:rsidP="00AF7303">
            <w:pPr>
              <w:tabs>
                <w:tab w:val="left" w:pos="0"/>
              </w:tabs>
              <w:spacing w:after="120"/>
              <w:contextualSpacing/>
              <w:jc w:val="center"/>
              <w:rPr>
                <w:rFonts w:ascii="Arial" w:hAnsi="Arial" w:cs="Arial"/>
                <w:sz w:val="16"/>
              </w:rPr>
            </w:pPr>
          </w:p>
          <w:p w:rsidR="00FC3D28" w:rsidRPr="00366EA5" w:rsidRDefault="00FC3D28" w:rsidP="00AF7303">
            <w:pPr>
              <w:tabs>
                <w:tab w:val="left" w:pos="0"/>
              </w:tabs>
              <w:spacing w:after="120"/>
              <w:contextualSpacing/>
              <w:jc w:val="center"/>
              <w:rPr>
                <w:rFonts w:ascii="Arial" w:hAnsi="Arial" w:cs="Arial"/>
                <w:sz w:val="16"/>
              </w:rPr>
            </w:pPr>
          </w:p>
          <w:p w:rsidR="00FC3D28" w:rsidRPr="00366EA5" w:rsidRDefault="00FC3D28" w:rsidP="00AF7303">
            <w:pPr>
              <w:tabs>
                <w:tab w:val="left" w:pos="0"/>
              </w:tabs>
              <w:spacing w:after="120"/>
              <w:contextualSpacing/>
              <w:jc w:val="center"/>
              <w:rPr>
                <w:rFonts w:ascii="Arial" w:hAnsi="Arial" w:cs="Arial"/>
                <w:sz w:val="16"/>
              </w:rPr>
            </w:pPr>
          </w:p>
          <w:p w:rsidR="00A80D9B" w:rsidRPr="00366EA5" w:rsidRDefault="00A80D9B" w:rsidP="00AF7303">
            <w:pPr>
              <w:tabs>
                <w:tab w:val="left" w:pos="0"/>
              </w:tabs>
              <w:spacing w:after="120"/>
              <w:contextualSpacing/>
              <w:jc w:val="center"/>
              <w:rPr>
                <w:rFonts w:ascii="Arial" w:hAnsi="Arial" w:cs="Arial"/>
                <w:sz w:val="16"/>
              </w:rPr>
            </w:pPr>
            <w:r w:rsidRPr="00366EA5">
              <w:rPr>
                <w:rFonts w:ascii="Arial" w:hAnsi="Arial" w:cs="Arial"/>
                <w:sz w:val="16"/>
              </w:rPr>
              <w:t>.............................................................................</w:t>
            </w:r>
          </w:p>
          <w:p w:rsidR="00A80D9B" w:rsidRPr="00366EA5" w:rsidRDefault="00A80D9B" w:rsidP="00AF7303">
            <w:pPr>
              <w:tabs>
                <w:tab w:val="left" w:pos="0"/>
              </w:tabs>
              <w:spacing w:after="120"/>
              <w:contextualSpacing/>
              <w:jc w:val="center"/>
              <w:rPr>
                <w:rFonts w:ascii="Arial" w:hAnsi="Arial" w:cs="Arial"/>
              </w:rPr>
            </w:pPr>
            <w:r w:rsidRPr="00366EA5">
              <w:rPr>
                <w:rFonts w:ascii="Arial" w:hAnsi="Arial" w:cs="Arial"/>
                <w:sz w:val="16"/>
              </w:rPr>
              <w:t>(miejscowość i data)</w:t>
            </w:r>
          </w:p>
        </w:tc>
        <w:tc>
          <w:tcPr>
            <w:tcW w:w="4606" w:type="dxa"/>
          </w:tcPr>
          <w:p w:rsidR="00A80D9B" w:rsidRPr="00366EA5" w:rsidRDefault="00A80D9B" w:rsidP="00AF7303">
            <w:pPr>
              <w:tabs>
                <w:tab w:val="left" w:pos="284"/>
              </w:tabs>
              <w:spacing w:after="120"/>
              <w:contextualSpacing/>
              <w:jc w:val="both"/>
              <w:rPr>
                <w:rFonts w:ascii="Arial" w:hAnsi="Arial" w:cs="Arial"/>
              </w:rPr>
            </w:pPr>
          </w:p>
        </w:tc>
      </w:tr>
    </w:tbl>
    <w:p w:rsidR="00FE1156" w:rsidRPr="00366EA5" w:rsidRDefault="00FE1156" w:rsidP="00AF7303">
      <w:pPr>
        <w:spacing w:after="120"/>
        <w:contextualSpacing/>
        <w:jc w:val="both"/>
        <w:rPr>
          <w:rFonts w:ascii="Arial" w:hAnsi="Arial" w:cs="Arial"/>
        </w:rPr>
      </w:pPr>
    </w:p>
    <w:p w:rsidR="00926BC6" w:rsidRPr="00366EA5" w:rsidRDefault="00926BC6" w:rsidP="00AF7303">
      <w:pPr>
        <w:spacing w:after="120"/>
        <w:contextualSpacing/>
        <w:jc w:val="both"/>
        <w:rPr>
          <w:rFonts w:ascii="Arial" w:hAnsi="Arial" w:cs="Arial"/>
        </w:rPr>
      </w:pPr>
    </w:p>
    <w:p w:rsidR="00926BC6" w:rsidRPr="00366EA5" w:rsidRDefault="00926BC6" w:rsidP="00AF7303">
      <w:pPr>
        <w:spacing w:after="120"/>
        <w:contextualSpacing/>
        <w:jc w:val="both"/>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A694C" w:rsidRPr="00366EA5" w:rsidTr="0058520D">
        <w:tc>
          <w:tcPr>
            <w:tcW w:w="4530" w:type="dxa"/>
          </w:tcPr>
          <w:p w:rsidR="006A694C" w:rsidRPr="00366EA5" w:rsidRDefault="006A694C" w:rsidP="00AF7303">
            <w:pPr>
              <w:spacing w:after="120"/>
              <w:contextualSpacing/>
              <w:jc w:val="both"/>
              <w:rPr>
                <w:rFonts w:ascii="Arial" w:hAnsi="Arial" w:cs="Arial"/>
              </w:rPr>
            </w:pPr>
          </w:p>
          <w:p w:rsidR="006A694C" w:rsidRPr="00366EA5" w:rsidRDefault="006A694C" w:rsidP="00AF7303">
            <w:pPr>
              <w:spacing w:after="120"/>
              <w:contextualSpacing/>
              <w:jc w:val="both"/>
              <w:rPr>
                <w:rFonts w:ascii="Arial" w:hAnsi="Arial" w:cs="Arial"/>
              </w:rPr>
            </w:pPr>
          </w:p>
          <w:p w:rsidR="006A694C" w:rsidRPr="00366EA5" w:rsidRDefault="006A694C" w:rsidP="00AF7303">
            <w:pPr>
              <w:spacing w:after="120"/>
              <w:contextualSpacing/>
              <w:jc w:val="both"/>
              <w:rPr>
                <w:rFonts w:ascii="Arial" w:hAnsi="Arial" w:cs="Arial"/>
              </w:rPr>
            </w:pPr>
          </w:p>
          <w:p w:rsidR="006A694C" w:rsidRPr="00366EA5" w:rsidRDefault="006A694C" w:rsidP="00AF7303">
            <w:pPr>
              <w:spacing w:after="120"/>
              <w:contextualSpacing/>
              <w:rPr>
                <w:rFonts w:ascii="Arial" w:hAnsi="Arial" w:cs="Arial"/>
                <w:sz w:val="16"/>
              </w:rPr>
            </w:pPr>
            <w:r w:rsidRPr="00366EA5">
              <w:rPr>
                <w:rFonts w:ascii="Arial" w:hAnsi="Arial" w:cs="Arial"/>
                <w:sz w:val="16"/>
              </w:rPr>
              <w:t>……………………………………</w:t>
            </w:r>
          </w:p>
          <w:p w:rsidR="006A694C" w:rsidRPr="00366EA5" w:rsidRDefault="006A694C" w:rsidP="00AF7303">
            <w:pPr>
              <w:spacing w:after="120"/>
              <w:contextualSpacing/>
              <w:rPr>
                <w:rFonts w:ascii="Arial" w:hAnsi="Arial" w:cs="Arial"/>
              </w:rPr>
            </w:pPr>
            <w:r w:rsidRPr="00366EA5">
              <w:rPr>
                <w:rFonts w:ascii="Arial" w:hAnsi="Arial" w:cs="Arial"/>
                <w:sz w:val="16"/>
              </w:rPr>
              <w:t>(pieczęć Wykonawcy)</w:t>
            </w:r>
          </w:p>
        </w:tc>
        <w:tc>
          <w:tcPr>
            <w:tcW w:w="4531" w:type="dxa"/>
          </w:tcPr>
          <w:p w:rsidR="006A694C" w:rsidRPr="00366EA5" w:rsidRDefault="006A694C" w:rsidP="00AF7303">
            <w:pPr>
              <w:spacing w:after="120"/>
              <w:contextualSpacing/>
              <w:jc w:val="right"/>
              <w:rPr>
                <w:rFonts w:ascii="Arial" w:hAnsi="Arial" w:cs="Arial"/>
                <w:i/>
                <w:sz w:val="20"/>
              </w:rPr>
            </w:pPr>
            <w:r w:rsidRPr="00366EA5">
              <w:rPr>
                <w:rFonts w:ascii="Arial" w:hAnsi="Arial" w:cs="Arial"/>
                <w:i/>
                <w:sz w:val="20"/>
              </w:rPr>
              <w:t>Załącznik nr 4</w:t>
            </w:r>
          </w:p>
          <w:p w:rsidR="006A694C" w:rsidRPr="00366EA5" w:rsidRDefault="006A694C" w:rsidP="00AF7303">
            <w:pPr>
              <w:spacing w:after="120"/>
              <w:contextualSpacing/>
              <w:jc w:val="right"/>
              <w:rPr>
                <w:rFonts w:ascii="Arial" w:hAnsi="Arial" w:cs="Arial"/>
                <w:i/>
                <w:sz w:val="20"/>
              </w:rPr>
            </w:pPr>
            <w:r w:rsidRPr="00366EA5">
              <w:rPr>
                <w:rFonts w:ascii="Arial" w:hAnsi="Arial" w:cs="Arial"/>
                <w:i/>
                <w:sz w:val="20"/>
              </w:rPr>
              <w:t xml:space="preserve">do SIWZ na Budowę sali gimnastycznej </w:t>
            </w:r>
          </w:p>
          <w:p w:rsidR="006A694C" w:rsidRPr="00366EA5" w:rsidRDefault="006A694C" w:rsidP="00AF7303">
            <w:pPr>
              <w:spacing w:after="120"/>
              <w:contextualSpacing/>
              <w:jc w:val="right"/>
              <w:rPr>
                <w:rFonts w:ascii="Arial" w:hAnsi="Arial" w:cs="Arial"/>
                <w:i/>
                <w:sz w:val="20"/>
              </w:rPr>
            </w:pPr>
            <w:r w:rsidRPr="00366EA5">
              <w:rPr>
                <w:rFonts w:ascii="Arial" w:hAnsi="Arial" w:cs="Arial"/>
                <w:i/>
                <w:sz w:val="20"/>
              </w:rPr>
              <w:t>przy Liceum Ogólnokształcącym</w:t>
            </w:r>
          </w:p>
          <w:p w:rsidR="006A694C" w:rsidRPr="00366EA5" w:rsidRDefault="006A694C" w:rsidP="00AF7303">
            <w:pPr>
              <w:spacing w:after="120"/>
              <w:contextualSpacing/>
              <w:jc w:val="right"/>
              <w:rPr>
                <w:rFonts w:ascii="Arial" w:hAnsi="Arial" w:cs="Arial"/>
              </w:rPr>
            </w:pPr>
            <w:r w:rsidRPr="00366EA5">
              <w:rPr>
                <w:rFonts w:ascii="Arial" w:hAnsi="Arial" w:cs="Arial"/>
                <w:i/>
                <w:sz w:val="20"/>
              </w:rPr>
              <w:t xml:space="preserve"> w Ostrowi Mazowieckiej</w:t>
            </w:r>
          </w:p>
        </w:tc>
      </w:tr>
    </w:tbl>
    <w:p w:rsidR="006A694C" w:rsidRPr="00366EA5" w:rsidRDefault="006A694C" w:rsidP="00AD2723">
      <w:pPr>
        <w:widowControl w:val="0"/>
        <w:autoSpaceDE w:val="0"/>
        <w:spacing w:after="120" w:line="360" w:lineRule="auto"/>
        <w:contextualSpacing/>
        <w:jc w:val="both"/>
        <w:rPr>
          <w:rFonts w:ascii="Arial" w:hAnsi="Arial" w:cs="Arial"/>
          <w:b/>
        </w:rPr>
      </w:pPr>
    </w:p>
    <w:p w:rsidR="006A694C" w:rsidRPr="00366EA5" w:rsidRDefault="00D162E8" w:rsidP="00AD2723">
      <w:pPr>
        <w:widowControl w:val="0"/>
        <w:autoSpaceDE w:val="0"/>
        <w:spacing w:after="120" w:line="360" w:lineRule="auto"/>
        <w:contextualSpacing/>
        <w:jc w:val="center"/>
        <w:rPr>
          <w:rFonts w:ascii="Arial" w:hAnsi="Arial" w:cs="Arial"/>
          <w:b/>
          <w:bCs/>
        </w:rPr>
      </w:pPr>
      <w:r w:rsidRPr="00366EA5">
        <w:rPr>
          <w:rFonts w:ascii="Arial" w:hAnsi="Arial" w:cs="Arial"/>
          <w:b/>
        </w:rPr>
        <w:t>WYKAZ WYKONANYCH</w:t>
      </w:r>
      <w:r w:rsidR="006A694C" w:rsidRPr="00366EA5">
        <w:rPr>
          <w:rFonts w:ascii="Arial" w:hAnsi="Arial" w:cs="Arial"/>
          <w:b/>
        </w:rPr>
        <w:t xml:space="preserve"> ROBÓT BUDOWLANYCH</w:t>
      </w:r>
    </w:p>
    <w:p w:rsidR="006A694C" w:rsidRPr="00366EA5" w:rsidRDefault="004475E1" w:rsidP="002B38E3">
      <w:pPr>
        <w:pStyle w:val="NormalnyWeb"/>
        <w:spacing w:before="0" w:beforeAutospacing="0" w:after="120" w:afterAutospacing="0" w:line="360" w:lineRule="auto"/>
        <w:ind w:right="108"/>
        <w:contextualSpacing/>
        <w:rPr>
          <w:rFonts w:ascii="Arial" w:hAnsi="Arial" w:cs="Arial"/>
          <w:b/>
          <w:bCs/>
        </w:rPr>
      </w:pPr>
      <w:r w:rsidRPr="00366EA5">
        <w:rPr>
          <w:rFonts w:ascii="Arial" w:hAnsi="Arial" w:cs="Arial"/>
          <w:sz w:val="22"/>
          <w:szCs w:val="22"/>
        </w:rPr>
        <w:t>Wykaz wykonanych</w:t>
      </w:r>
      <w:r w:rsidR="0058520D" w:rsidRPr="00366EA5">
        <w:rPr>
          <w:rFonts w:ascii="Arial" w:hAnsi="Arial" w:cs="Arial"/>
          <w:sz w:val="22"/>
          <w:szCs w:val="22"/>
        </w:rPr>
        <w:t xml:space="preserve"> robót budowlanych </w:t>
      </w:r>
      <w:r w:rsidR="006A694C" w:rsidRPr="00366EA5">
        <w:rPr>
          <w:rFonts w:ascii="Arial" w:hAnsi="Arial" w:cs="Arial"/>
          <w:sz w:val="22"/>
          <w:szCs w:val="22"/>
        </w:rPr>
        <w:t>w zakresie niezbędnym do wykazania spełniania warunku wiedzy i doświadczenia, wykonanych w okresie ostatnich pięciu lat przed upływem terminu składania,</w:t>
      </w:r>
      <w:r w:rsidRPr="00366EA5">
        <w:rPr>
          <w:rFonts w:ascii="Arial" w:hAnsi="Arial" w:cs="Arial"/>
          <w:sz w:val="22"/>
          <w:szCs w:val="22"/>
        </w:rPr>
        <w:t xml:space="preserve"> </w:t>
      </w:r>
      <w:r w:rsidR="006A694C" w:rsidRPr="00366EA5">
        <w:rPr>
          <w:rFonts w:ascii="Arial" w:hAnsi="Arial" w:cs="Arial"/>
          <w:sz w:val="22"/>
          <w:szCs w:val="22"/>
        </w:rPr>
        <w:t xml:space="preserve">a jeżeli okres prowadzenia działalności jest krótszy - w tym okresie, </w:t>
      </w:r>
      <w:r w:rsidR="002B38E3" w:rsidRPr="00366EA5">
        <w:rPr>
          <w:rFonts w:ascii="Arial" w:hAnsi="Arial" w:cs="Arial"/>
          <w:sz w:val="22"/>
          <w:szCs w:val="22"/>
        </w:rPr>
        <w:br/>
      </w:r>
      <w:r w:rsidR="006A694C" w:rsidRPr="00366EA5">
        <w:rPr>
          <w:rFonts w:ascii="Arial" w:hAnsi="Arial" w:cs="Arial"/>
          <w:sz w:val="22"/>
          <w:szCs w:val="22"/>
        </w:rPr>
        <w:t xml:space="preserve">z podaniem ich rodzaju i wartości, daty i miejsca wykonania oraz załączeniem dokumentu potwierdzającego, że roboty zostały wykonane zgodnie z zasadami sztuki budowlanej </w:t>
      </w:r>
      <w:r w:rsidR="002B38E3" w:rsidRPr="00366EA5">
        <w:rPr>
          <w:rFonts w:ascii="Arial" w:hAnsi="Arial" w:cs="Arial"/>
          <w:sz w:val="22"/>
          <w:szCs w:val="22"/>
        </w:rPr>
        <w:br/>
      </w:r>
      <w:r w:rsidR="006A694C" w:rsidRPr="00366EA5">
        <w:rPr>
          <w:rFonts w:ascii="Arial" w:hAnsi="Arial" w:cs="Arial"/>
          <w:sz w:val="22"/>
          <w:szCs w:val="22"/>
        </w:rPr>
        <w:t>i prawidłowo ukończone, potwierdzający wykonanie</w:t>
      </w:r>
      <w:r w:rsidR="002B38E3" w:rsidRPr="00366EA5">
        <w:rPr>
          <w:rFonts w:ascii="Arial" w:hAnsi="Arial" w:cs="Arial"/>
          <w:sz w:val="22"/>
          <w:szCs w:val="22"/>
        </w:rPr>
        <w:t xml:space="preserve"> </w:t>
      </w:r>
      <w:r w:rsidR="006A694C" w:rsidRPr="00366EA5">
        <w:rPr>
          <w:rFonts w:ascii="Arial" w:hAnsi="Arial" w:cs="Arial"/>
          <w:sz w:val="22"/>
          <w:szCs w:val="22"/>
        </w:rPr>
        <w:t>co najmniej dwóch robót</w:t>
      </w:r>
      <w:r w:rsidR="002B38E3" w:rsidRPr="00366EA5">
        <w:rPr>
          <w:rFonts w:ascii="Arial" w:hAnsi="Arial" w:cs="Arial"/>
          <w:sz w:val="22"/>
          <w:szCs w:val="22"/>
        </w:rPr>
        <w:t xml:space="preserve"> budowlanych odpowiadających swoim rodzajem i wartością robotom budowlanym stanowiącym przedmiot zamówienia, przy czym łączna wartość tych robót nie może być mniejsza niż 10 000 000,00 zł, a wartość przynajmniej jednej roboty powinna wynosić minimum 5 000 000,00 złotych;</w:t>
      </w:r>
      <w:r w:rsidR="006A694C" w:rsidRPr="00366EA5">
        <w:rPr>
          <w:rFonts w:ascii="Arial" w:hAnsi="Arial" w:cs="Arial"/>
          <w:b/>
          <w:bCs/>
        </w:rPr>
        <w:t> </w:t>
      </w:r>
    </w:p>
    <w:tbl>
      <w:tblPr>
        <w:tblW w:w="9431" w:type="dxa"/>
        <w:jc w:val="center"/>
        <w:tblLayout w:type="fixed"/>
        <w:tblCellMar>
          <w:left w:w="70" w:type="dxa"/>
          <w:right w:w="70" w:type="dxa"/>
        </w:tblCellMar>
        <w:tblLook w:val="0000" w:firstRow="0" w:lastRow="0" w:firstColumn="0" w:lastColumn="0" w:noHBand="0" w:noVBand="0"/>
      </w:tblPr>
      <w:tblGrid>
        <w:gridCol w:w="562"/>
        <w:gridCol w:w="2915"/>
        <w:gridCol w:w="2552"/>
        <w:gridCol w:w="1843"/>
        <w:gridCol w:w="1559"/>
      </w:tblGrid>
      <w:tr w:rsidR="006A694C" w:rsidRPr="00366EA5" w:rsidTr="00DB2CCC">
        <w:trPr>
          <w:jc w:val="center"/>
        </w:trPr>
        <w:tc>
          <w:tcPr>
            <w:tcW w:w="562"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A694C" w:rsidRPr="00366EA5" w:rsidRDefault="006A694C" w:rsidP="00AF7303">
            <w:pPr>
              <w:widowControl w:val="0"/>
              <w:autoSpaceDE w:val="0"/>
              <w:snapToGrid w:val="0"/>
              <w:spacing w:after="120"/>
              <w:contextualSpacing/>
              <w:jc w:val="center"/>
              <w:rPr>
                <w:rFonts w:ascii="Arial" w:hAnsi="Arial" w:cs="Arial"/>
                <w:bCs/>
              </w:rPr>
            </w:pPr>
            <w:r w:rsidRPr="00366EA5">
              <w:rPr>
                <w:rFonts w:ascii="Arial" w:hAnsi="Arial" w:cs="Arial"/>
                <w:bCs/>
              </w:rPr>
              <w:t>L.p.</w:t>
            </w:r>
          </w:p>
        </w:tc>
        <w:tc>
          <w:tcPr>
            <w:tcW w:w="291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A694C" w:rsidRPr="00366EA5" w:rsidRDefault="006A694C" w:rsidP="00AF7303">
            <w:pPr>
              <w:widowControl w:val="0"/>
              <w:autoSpaceDE w:val="0"/>
              <w:snapToGrid w:val="0"/>
              <w:spacing w:after="120"/>
              <w:contextualSpacing/>
              <w:jc w:val="center"/>
              <w:rPr>
                <w:rFonts w:ascii="Arial" w:hAnsi="Arial" w:cs="Arial"/>
                <w:bCs/>
              </w:rPr>
            </w:pPr>
            <w:r w:rsidRPr="00366EA5">
              <w:rPr>
                <w:rFonts w:ascii="Arial" w:hAnsi="Arial" w:cs="Arial"/>
                <w:bCs/>
              </w:rPr>
              <w:t>Miejsce wykonania</w:t>
            </w:r>
          </w:p>
          <w:p w:rsidR="006A694C" w:rsidRPr="00366EA5" w:rsidRDefault="006A694C" w:rsidP="00AF7303">
            <w:pPr>
              <w:widowControl w:val="0"/>
              <w:autoSpaceDE w:val="0"/>
              <w:spacing w:after="120"/>
              <w:contextualSpacing/>
              <w:jc w:val="center"/>
              <w:rPr>
                <w:rFonts w:ascii="Arial" w:hAnsi="Arial" w:cs="Arial"/>
                <w:bCs/>
              </w:rPr>
            </w:pPr>
            <w:r w:rsidRPr="00366EA5">
              <w:rPr>
                <w:rFonts w:ascii="Arial" w:hAnsi="Arial" w:cs="Arial"/>
                <w:bCs/>
              </w:rPr>
              <w:t>(nazwa, adres)</w:t>
            </w:r>
          </w:p>
        </w:tc>
        <w:tc>
          <w:tcPr>
            <w:tcW w:w="2552"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A694C" w:rsidRPr="00366EA5" w:rsidRDefault="006A694C" w:rsidP="00AF7303">
            <w:pPr>
              <w:widowControl w:val="0"/>
              <w:autoSpaceDE w:val="0"/>
              <w:snapToGrid w:val="0"/>
              <w:spacing w:after="120"/>
              <w:contextualSpacing/>
              <w:jc w:val="center"/>
              <w:rPr>
                <w:rFonts w:ascii="Arial" w:hAnsi="Arial" w:cs="Arial"/>
                <w:bCs/>
              </w:rPr>
            </w:pPr>
            <w:r w:rsidRPr="00366EA5">
              <w:rPr>
                <w:rFonts w:ascii="Arial" w:hAnsi="Arial" w:cs="Arial"/>
                <w:bCs/>
              </w:rPr>
              <w:t>Przedmiot zamówienia</w:t>
            </w:r>
          </w:p>
        </w:tc>
        <w:tc>
          <w:tcPr>
            <w:tcW w:w="1843"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A694C" w:rsidRPr="00366EA5" w:rsidRDefault="006A694C" w:rsidP="00AF7303">
            <w:pPr>
              <w:widowControl w:val="0"/>
              <w:autoSpaceDE w:val="0"/>
              <w:snapToGrid w:val="0"/>
              <w:spacing w:after="120"/>
              <w:contextualSpacing/>
              <w:jc w:val="center"/>
              <w:rPr>
                <w:rFonts w:ascii="Arial" w:hAnsi="Arial" w:cs="Arial"/>
                <w:bCs/>
              </w:rPr>
            </w:pPr>
            <w:r w:rsidRPr="00366EA5">
              <w:rPr>
                <w:rFonts w:ascii="Arial" w:hAnsi="Arial" w:cs="Arial"/>
                <w:bCs/>
              </w:rPr>
              <w:t>Data wykonania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A694C" w:rsidRPr="00366EA5" w:rsidRDefault="006A694C" w:rsidP="00AF7303">
            <w:pPr>
              <w:widowControl w:val="0"/>
              <w:autoSpaceDE w:val="0"/>
              <w:snapToGrid w:val="0"/>
              <w:spacing w:after="120"/>
              <w:contextualSpacing/>
              <w:jc w:val="center"/>
              <w:rPr>
                <w:rFonts w:ascii="Arial" w:hAnsi="Arial" w:cs="Arial"/>
                <w:bCs/>
              </w:rPr>
            </w:pPr>
            <w:r w:rsidRPr="00366EA5">
              <w:rPr>
                <w:rFonts w:ascii="Arial" w:hAnsi="Arial" w:cs="Arial"/>
                <w:bCs/>
              </w:rPr>
              <w:t xml:space="preserve">Wartość </w:t>
            </w:r>
            <w:r w:rsidR="003B4849" w:rsidRPr="00366EA5">
              <w:rPr>
                <w:rFonts w:ascii="Arial" w:hAnsi="Arial" w:cs="Arial"/>
                <w:bCs/>
              </w:rPr>
              <w:br/>
            </w:r>
            <w:r w:rsidRPr="00366EA5">
              <w:rPr>
                <w:rFonts w:ascii="Arial" w:hAnsi="Arial" w:cs="Arial"/>
                <w:bCs/>
              </w:rPr>
              <w:t>w złotych brutto</w:t>
            </w:r>
          </w:p>
        </w:tc>
      </w:tr>
      <w:tr w:rsidR="006A694C" w:rsidRPr="00366EA5" w:rsidTr="00DB2CCC">
        <w:trPr>
          <w:trHeight w:val="389"/>
          <w:jc w:val="center"/>
        </w:trPr>
        <w:tc>
          <w:tcPr>
            <w:tcW w:w="562" w:type="dxa"/>
            <w:tcBorders>
              <w:top w:val="nil"/>
              <w:left w:val="single" w:sz="4" w:space="0" w:color="000000"/>
              <w:bottom w:val="single" w:sz="4" w:space="0" w:color="000000"/>
              <w:right w:val="nil"/>
            </w:tcBorders>
            <w:vAlign w:val="center"/>
          </w:tcPr>
          <w:p w:rsidR="006A694C" w:rsidRPr="00366EA5" w:rsidRDefault="006A694C" w:rsidP="00201034">
            <w:pPr>
              <w:pStyle w:val="Akapitzlist"/>
              <w:widowControl w:val="0"/>
              <w:numPr>
                <w:ilvl w:val="0"/>
                <w:numId w:val="67"/>
              </w:numPr>
              <w:autoSpaceDE w:val="0"/>
              <w:spacing w:after="120" w:line="360" w:lineRule="auto"/>
              <w:ind w:left="67" w:firstLine="0"/>
              <w:contextualSpacing/>
              <w:jc w:val="both"/>
              <w:rPr>
                <w:rFonts w:ascii="Arial" w:hAnsi="Arial" w:cs="Arial"/>
                <w:b/>
                <w:bCs/>
              </w:rPr>
            </w:pPr>
          </w:p>
        </w:tc>
        <w:tc>
          <w:tcPr>
            <w:tcW w:w="2915"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rPr>
            </w:pPr>
          </w:p>
        </w:tc>
        <w:tc>
          <w:tcPr>
            <w:tcW w:w="2552"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rPr>
            </w:pPr>
          </w:p>
        </w:tc>
        <w:tc>
          <w:tcPr>
            <w:tcW w:w="1843"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rPr>
            </w:pPr>
          </w:p>
        </w:tc>
        <w:tc>
          <w:tcPr>
            <w:tcW w:w="1559" w:type="dxa"/>
            <w:tcBorders>
              <w:top w:val="nil"/>
              <w:left w:val="single" w:sz="4" w:space="0" w:color="000000"/>
              <w:bottom w:val="single" w:sz="4" w:space="0" w:color="000000"/>
              <w:right w:val="single" w:sz="4" w:space="0" w:color="000000"/>
            </w:tcBorders>
          </w:tcPr>
          <w:p w:rsidR="006A694C" w:rsidRPr="00366EA5" w:rsidRDefault="006A694C" w:rsidP="00AD2723">
            <w:pPr>
              <w:widowControl w:val="0"/>
              <w:autoSpaceDE w:val="0"/>
              <w:snapToGrid w:val="0"/>
              <w:spacing w:after="120" w:line="360" w:lineRule="auto"/>
              <w:contextualSpacing/>
              <w:jc w:val="both"/>
              <w:rPr>
                <w:rFonts w:ascii="Arial" w:hAnsi="Arial" w:cs="Arial"/>
              </w:rPr>
            </w:pPr>
          </w:p>
        </w:tc>
      </w:tr>
      <w:tr w:rsidR="006A694C" w:rsidRPr="00366EA5" w:rsidTr="00DB2CCC">
        <w:trPr>
          <w:jc w:val="center"/>
        </w:trPr>
        <w:tc>
          <w:tcPr>
            <w:tcW w:w="562" w:type="dxa"/>
            <w:tcBorders>
              <w:top w:val="nil"/>
              <w:left w:val="single" w:sz="4" w:space="0" w:color="000000"/>
              <w:bottom w:val="single" w:sz="4" w:space="0" w:color="000000"/>
              <w:right w:val="nil"/>
            </w:tcBorders>
            <w:vAlign w:val="center"/>
          </w:tcPr>
          <w:p w:rsidR="006A694C" w:rsidRPr="00366EA5" w:rsidRDefault="006A694C" w:rsidP="00201034">
            <w:pPr>
              <w:pStyle w:val="Akapitzlist"/>
              <w:widowControl w:val="0"/>
              <w:numPr>
                <w:ilvl w:val="0"/>
                <w:numId w:val="67"/>
              </w:numPr>
              <w:autoSpaceDE w:val="0"/>
              <w:spacing w:after="120" w:line="360" w:lineRule="auto"/>
              <w:ind w:left="67" w:firstLine="0"/>
              <w:contextualSpacing/>
              <w:jc w:val="both"/>
              <w:rPr>
                <w:rFonts w:ascii="Arial" w:hAnsi="Arial" w:cs="Arial"/>
                <w:b/>
                <w:bCs/>
              </w:rPr>
            </w:pPr>
          </w:p>
        </w:tc>
        <w:tc>
          <w:tcPr>
            <w:tcW w:w="2915"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2552"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1843"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1559" w:type="dxa"/>
            <w:tcBorders>
              <w:top w:val="nil"/>
              <w:left w:val="single" w:sz="4" w:space="0" w:color="000000"/>
              <w:bottom w:val="single" w:sz="4" w:space="0" w:color="000000"/>
              <w:right w:val="single" w:sz="4" w:space="0" w:color="000000"/>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r>
      <w:tr w:rsidR="006A694C" w:rsidRPr="00366EA5" w:rsidTr="00DB2CCC">
        <w:trPr>
          <w:jc w:val="center"/>
        </w:trPr>
        <w:tc>
          <w:tcPr>
            <w:tcW w:w="562" w:type="dxa"/>
            <w:tcBorders>
              <w:top w:val="nil"/>
              <w:left w:val="single" w:sz="4" w:space="0" w:color="000000"/>
              <w:bottom w:val="single" w:sz="4" w:space="0" w:color="000000"/>
              <w:right w:val="nil"/>
            </w:tcBorders>
            <w:vAlign w:val="center"/>
          </w:tcPr>
          <w:p w:rsidR="006A694C" w:rsidRPr="00366EA5" w:rsidRDefault="006A694C" w:rsidP="00201034">
            <w:pPr>
              <w:pStyle w:val="Akapitzlist"/>
              <w:widowControl w:val="0"/>
              <w:numPr>
                <w:ilvl w:val="0"/>
                <w:numId w:val="67"/>
              </w:numPr>
              <w:autoSpaceDE w:val="0"/>
              <w:spacing w:after="120" w:line="360" w:lineRule="auto"/>
              <w:ind w:left="67" w:firstLine="0"/>
              <w:contextualSpacing/>
              <w:jc w:val="both"/>
              <w:rPr>
                <w:rFonts w:ascii="Arial" w:hAnsi="Arial" w:cs="Arial"/>
                <w:b/>
                <w:bCs/>
              </w:rPr>
            </w:pPr>
          </w:p>
        </w:tc>
        <w:tc>
          <w:tcPr>
            <w:tcW w:w="2915"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2552"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1843"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1559" w:type="dxa"/>
            <w:tcBorders>
              <w:top w:val="nil"/>
              <w:left w:val="single" w:sz="4" w:space="0" w:color="000000"/>
              <w:bottom w:val="single" w:sz="4" w:space="0" w:color="000000"/>
              <w:right w:val="single" w:sz="4" w:space="0" w:color="000000"/>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r>
      <w:tr w:rsidR="006A694C" w:rsidRPr="00366EA5" w:rsidTr="00DB2CCC">
        <w:trPr>
          <w:jc w:val="center"/>
        </w:trPr>
        <w:tc>
          <w:tcPr>
            <w:tcW w:w="562" w:type="dxa"/>
            <w:tcBorders>
              <w:top w:val="nil"/>
              <w:left w:val="single" w:sz="4" w:space="0" w:color="000000"/>
              <w:bottom w:val="single" w:sz="4" w:space="0" w:color="000000"/>
              <w:right w:val="nil"/>
            </w:tcBorders>
            <w:vAlign w:val="center"/>
          </w:tcPr>
          <w:p w:rsidR="006A694C" w:rsidRPr="00366EA5" w:rsidRDefault="006A694C" w:rsidP="00201034">
            <w:pPr>
              <w:pStyle w:val="Akapitzlist"/>
              <w:widowControl w:val="0"/>
              <w:numPr>
                <w:ilvl w:val="0"/>
                <w:numId w:val="67"/>
              </w:numPr>
              <w:autoSpaceDE w:val="0"/>
              <w:spacing w:after="120" w:line="360" w:lineRule="auto"/>
              <w:ind w:left="67" w:firstLine="0"/>
              <w:contextualSpacing/>
              <w:jc w:val="both"/>
              <w:rPr>
                <w:rFonts w:ascii="Arial" w:hAnsi="Arial" w:cs="Arial"/>
                <w:b/>
                <w:bCs/>
              </w:rPr>
            </w:pPr>
          </w:p>
        </w:tc>
        <w:tc>
          <w:tcPr>
            <w:tcW w:w="2915"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2552"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1843" w:type="dxa"/>
            <w:tcBorders>
              <w:top w:val="nil"/>
              <w:left w:val="single" w:sz="4" w:space="0" w:color="000000"/>
              <w:bottom w:val="single" w:sz="4" w:space="0" w:color="000000"/>
              <w:right w:val="nil"/>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c>
          <w:tcPr>
            <w:tcW w:w="1559" w:type="dxa"/>
            <w:tcBorders>
              <w:top w:val="nil"/>
              <w:left w:val="single" w:sz="4" w:space="0" w:color="000000"/>
              <w:bottom w:val="single" w:sz="4" w:space="0" w:color="000000"/>
              <w:right w:val="single" w:sz="4" w:space="0" w:color="000000"/>
            </w:tcBorders>
          </w:tcPr>
          <w:p w:rsidR="006A694C" w:rsidRPr="00366EA5" w:rsidRDefault="006A694C" w:rsidP="00AD2723">
            <w:pPr>
              <w:widowControl w:val="0"/>
              <w:autoSpaceDE w:val="0"/>
              <w:snapToGrid w:val="0"/>
              <w:spacing w:after="120" w:line="360" w:lineRule="auto"/>
              <w:contextualSpacing/>
              <w:jc w:val="both"/>
              <w:rPr>
                <w:rFonts w:ascii="Arial" w:hAnsi="Arial" w:cs="Arial"/>
                <w:b/>
                <w:bCs/>
              </w:rPr>
            </w:pPr>
            <w:r w:rsidRPr="00366EA5">
              <w:rPr>
                <w:rFonts w:ascii="Arial" w:hAnsi="Arial" w:cs="Arial"/>
              </w:rPr>
              <w:t> </w:t>
            </w:r>
          </w:p>
        </w:tc>
      </w:tr>
    </w:tbl>
    <w:p w:rsidR="006A694C" w:rsidRPr="00366EA5" w:rsidRDefault="006A694C" w:rsidP="00AD2723">
      <w:pPr>
        <w:widowControl w:val="0"/>
        <w:autoSpaceDE w:val="0"/>
        <w:adjustRightInd w:val="0"/>
        <w:spacing w:after="120" w:line="360" w:lineRule="auto"/>
        <w:contextualSpacing/>
        <w:jc w:val="both"/>
        <w:rPr>
          <w:rFonts w:ascii="Arial" w:hAnsi="Arial" w:cs="Arial"/>
          <w:b/>
          <w:bCs/>
        </w:rPr>
      </w:pPr>
    </w:p>
    <w:p w:rsidR="006A694C" w:rsidRPr="00366EA5" w:rsidRDefault="006A694C" w:rsidP="002B38E3">
      <w:pPr>
        <w:widowControl w:val="0"/>
        <w:autoSpaceDE w:val="0"/>
        <w:adjustRightInd w:val="0"/>
        <w:spacing w:after="120" w:line="360" w:lineRule="auto"/>
        <w:contextualSpacing/>
        <w:jc w:val="both"/>
        <w:rPr>
          <w:rFonts w:ascii="Arial" w:hAnsi="Arial" w:cs="Arial"/>
          <w:b/>
          <w:bCs/>
        </w:rPr>
      </w:pPr>
      <w:r w:rsidRPr="00366EA5">
        <w:rPr>
          <w:rFonts w:ascii="Arial" w:hAnsi="Arial" w:cs="Arial"/>
          <w:b/>
          <w:bCs/>
        </w:rPr>
        <w:t>Uwaga</w:t>
      </w:r>
      <w:r w:rsidR="002B38E3" w:rsidRPr="00366EA5">
        <w:rPr>
          <w:rFonts w:ascii="Arial" w:hAnsi="Arial" w:cs="Arial"/>
          <w:b/>
          <w:bCs/>
        </w:rPr>
        <w:t xml:space="preserve"> </w:t>
      </w:r>
      <w:r w:rsidRPr="00366EA5">
        <w:rPr>
          <w:rFonts w:ascii="Arial" w:hAnsi="Arial" w:cs="Arial"/>
        </w:rPr>
        <w:t xml:space="preserve">Należy załączyć dokumenty potwierdzające, że roboty te zostały wykonane należycie; (np. protokoły bezusterkowego odbioru, umowy, faktury, uznanie </w:t>
      </w:r>
      <w:r w:rsidR="00D15B9A" w:rsidRPr="00366EA5">
        <w:rPr>
          <w:rFonts w:ascii="Arial" w:hAnsi="Arial" w:cs="Arial"/>
        </w:rPr>
        <w:t>wpływu należnych</w:t>
      </w:r>
      <w:r w:rsidRPr="00366EA5">
        <w:rPr>
          <w:rFonts w:ascii="Arial" w:hAnsi="Arial" w:cs="Arial"/>
        </w:rPr>
        <w:t xml:space="preserve"> kwot pieniężnych, referencje, opinie, itp.)</w:t>
      </w:r>
    </w:p>
    <w:p w:rsidR="002B38E3" w:rsidRPr="00366EA5" w:rsidRDefault="002B38E3" w:rsidP="002B38E3">
      <w:pPr>
        <w:widowControl w:val="0"/>
        <w:autoSpaceDE w:val="0"/>
        <w:adjustRightInd w:val="0"/>
        <w:spacing w:after="120" w:line="360" w:lineRule="auto"/>
        <w:ind w:left="360"/>
        <w:contextualSpacing/>
        <w:jc w:val="both"/>
        <w:rPr>
          <w:rFonts w:ascii="Arial" w:hAnsi="Arial" w:cs="Arial"/>
        </w:rPr>
      </w:pPr>
    </w:p>
    <w:p w:rsidR="006A694C" w:rsidRPr="00366EA5" w:rsidRDefault="006A694C" w:rsidP="00AD2723">
      <w:pPr>
        <w:widowControl w:val="0"/>
        <w:autoSpaceDE w:val="0"/>
        <w:spacing w:after="120" w:line="360" w:lineRule="auto"/>
        <w:contextualSpacing/>
        <w:jc w:val="both"/>
        <w:rPr>
          <w:rFonts w:ascii="Arial" w:hAnsi="Arial" w:cs="Arial"/>
          <w:b/>
          <w:bCs/>
        </w:rPr>
      </w:pPr>
      <w:r w:rsidRPr="00366EA5">
        <w:rPr>
          <w:rFonts w:ascii="Arial" w:hAnsi="Arial" w:cs="Arial"/>
          <w:b/>
          <w:bCs/>
        </w:rPr>
        <w:t>  </w:t>
      </w:r>
    </w:p>
    <w:p w:rsidR="00926BC6" w:rsidRPr="00366EA5" w:rsidRDefault="00926BC6" w:rsidP="00AD2723">
      <w:pPr>
        <w:widowControl w:val="0"/>
        <w:autoSpaceDE w:val="0"/>
        <w:spacing w:after="120" w:line="360" w:lineRule="auto"/>
        <w:contextualSpacing/>
        <w:jc w:val="both"/>
        <w:rPr>
          <w:rFonts w:ascii="Arial" w:hAnsi="Arial" w:cs="Arial"/>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A80D9B" w:rsidRPr="00366EA5" w:rsidTr="00DB2CCC">
        <w:trPr>
          <w:trHeight w:val="1070"/>
        </w:trPr>
        <w:tc>
          <w:tcPr>
            <w:tcW w:w="4605" w:type="dxa"/>
          </w:tcPr>
          <w:p w:rsidR="00A80D9B" w:rsidRPr="00366EA5" w:rsidRDefault="00A80D9B" w:rsidP="00C7293B">
            <w:pPr>
              <w:tabs>
                <w:tab w:val="left" w:pos="284"/>
              </w:tabs>
              <w:spacing w:after="120"/>
              <w:contextualSpacing/>
              <w:jc w:val="both"/>
              <w:rPr>
                <w:rFonts w:ascii="Arial" w:hAnsi="Arial" w:cs="Arial"/>
              </w:rPr>
            </w:pPr>
          </w:p>
        </w:tc>
        <w:tc>
          <w:tcPr>
            <w:tcW w:w="4606" w:type="dxa"/>
          </w:tcPr>
          <w:p w:rsidR="00DB2CCC" w:rsidRPr="00366EA5" w:rsidRDefault="00DB2CCC" w:rsidP="00C7293B">
            <w:pPr>
              <w:tabs>
                <w:tab w:val="left" w:pos="0"/>
              </w:tabs>
              <w:spacing w:after="120"/>
              <w:contextualSpacing/>
              <w:jc w:val="center"/>
              <w:rPr>
                <w:rFonts w:ascii="Arial" w:hAnsi="Arial" w:cs="Arial"/>
                <w:sz w:val="16"/>
              </w:rPr>
            </w:pPr>
          </w:p>
          <w:p w:rsidR="00A80D9B" w:rsidRPr="00366EA5" w:rsidRDefault="00A80D9B" w:rsidP="00C7293B">
            <w:pPr>
              <w:tabs>
                <w:tab w:val="left" w:pos="0"/>
              </w:tabs>
              <w:spacing w:after="120"/>
              <w:contextualSpacing/>
              <w:jc w:val="center"/>
              <w:rPr>
                <w:rFonts w:ascii="Arial" w:hAnsi="Arial" w:cs="Arial"/>
                <w:sz w:val="16"/>
              </w:rPr>
            </w:pPr>
            <w:r w:rsidRPr="00366EA5">
              <w:rPr>
                <w:rFonts w:ascii="Arial" w:hAnsi="Arial" w:cs="Arial"/>
                <w:sz w:val="16"/>
              </w:rPr>
              <w:t>........................................................................................</w:t>
            </w:r>
          </w:p>
          <w:p w:rsidR="00A80D9B" w:rsidRPr="00366EA5" w:rsidRDefault="00A80D9B" w:rsidP="00C7293B">
            <w:pPr>
              <w:tabs>
                <w:tab w:val="left" w:pos="0"/>
              </w:tabs>
              <w:spacing w:after="120"/>
              <w:contextualSpacing/>
              <w:jc w:val="center"/>
              <w:rPr>
                <w:rFonts w:ascii="Arial" w:hAnsi="Arial" w:cs="Arial"/>
              </w:rPr>
            </w:pPr>
            <w:r w:rsidRPr="00366EA5">
              <w:rPr>
                <w:rFonts w:ascii="Arial" w:hAnsi="Arial" w:cs="Arial"/>
                <w:sz w:val="16"/>
              </w:rPr>
              <w:t xml:space="preserve">(podpis osoby uprawnionej </w:t>
            </w:r>
            <w:r w:rsidRPr="00366EA5">
              <w:rPr>
                <w:rFonts w:ascii="Arial" w:hAnsi="Arial" w:cs="Arial"/>
                <w:sz w:val="16"/>
              </w:rPr>
              <w:br/>
              <w:t>do składania oświadczeń woli w imieniu Wykonawcy)</w:t>
            </w:r>
          </w:p>
        </w:tc>
      </w:tr>
      <w:tr w:rsidR="00A80D9B" w:rsidRPr="00366EA5" w:rsidTr="00A80D9B">
        <w:trPr>
          <w:trHeight w:val="702"/>
        </w:trPr>
        <w:tc>
          <w:tcPr>
            <w:tcW w:w="4605" w:type="dxa"/>
            <w:vAlign w:val="bottom"/>
          </w:tcPr>
          <w:p w:rsidR="00A80D9B" w:rsidRPr="00366EA5" w:rsidRDefault="00A80D9B"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A80D9B" w:rsidRPr="00366EA5" w:rsidRDefault="00A80D9B" w:rsidP="00C7293B">
            <w:pPr>
              <w:tabs>
                <w:tab w:val="left" w:pos="0"/>
              </w:tabs>
              <w:spacing w:after="120"/>
              <w:contextualSpacing/>
              <w:jc w:val="center"/>
              <w:rPr>
                <w:rFonts w:ascii="Arial" w:hAnsi="Arial" w:cs="Arial"/>
                <w:sz w:val="16"/>
              </w:rPr>
            </w:pPr>
            <w:r w:rsidRPr="00366EA5">
              <w:rPr>
                <w:rFonts w:ascii="Arial" w:hAnsi="Arial" w:cs="Arial"/>
                <w:sz w:val="16"/>
              </w:rPr>
              <w:t>.............................................................................</w:t>
            </w:r>
          </w:p>
          <w:p w:rsidR="00A80D9B" w:rsidRPr="00366EA5" w:rsidRDefault="00A80D9B" w:rsidP="00C7293B">
            <w:pPr>
              <w:tabs>
                <w:tab w:val="left" w:pos="0"/>
              </w:tabs>
              <w:spacing w:after="120"/>
              <w:contextualSpacing/>
              <w:jc w:val="center"/>
              <w:rPr>
                <w:rFonts w:ascii="Arial" w:hAnsi="Arial" w:cs="Arial"/>
              </w:rPr>
            </w:pPr>
            <w:r w:rsidRPr="00366EA5">
              <w:rPr>
                <w:rFonts w:ascii="Arial" w:hAnsi="Arial" w:cs="Arial"/>
                <w:sz w:val="16"/>
              </w:rPr>
              <w:t>(miejscowość i data)</w:t>
            </w:r>
          </w:p>
        </w:tc>
        <w:tc>
          <w:tcPr>
            <w:tcW w:w="4606" w:type="dxa"/>
          </w:tcPr>
          <w:p w:rsidR="00A80D9B" w:rsidRPr="00366EA5" w:rsidRDefault="00A80D9B" w:rsidP="00C7293B">
            <w:pPr>
              <w:tabs>
                <w:tab w:val="left" w:pos="284"/>
              </w:tabs>
              <w:spacing w:after="120"/>
              <w:contextualSpacing/>
              <w:jc w:val="both"/>
              <w:rPr>
                <w:rFonts w:ascii="Arial" w:hAnsi="Arial" w:cs="Arial"/>
              </w:rPr>
            </w:pPr>
          </w:p>
        </w:tc>
      </w:tr>
    </w:tbl>
    <w:p w:rsidR="00E004D1" w:rsidRPr="00366EA5" w:rsidRDefault="00E004D1" w:rsidP="00C7293B">
      <w:pPr>
        <w:spacing w:after="120"/>
        <w:contextualSpacing/>
        <w:jc w:val="both"/>
        <w:rPr>
          <w:rFonts w:ascii="Arial" w:hAnsi="Arial" w:cs="Arial"/>
          <w:i/>
        </w:rPr>
      </w:pPr>
      <w:r w:rsidRPr="00366EA5">
        <w:rPr>
          <w:rFonts w:ascii="Arial" w:hAnsi="Arial" w:cs="Aria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004D1" w:rsidRPr="00366EA5" w:rsidTr="0058520D">
        <w:tc>
          <w:tcPr>
            <w:tcW w:w="4530" w:type="dxa"/>
          </w:tcPr>
          <w:p w:rsidR="00E004D1" w:rsidRPr="00366EA5" w:rsidRDefault="00E004D1" w:rsidP="00C7293B">
            <w:pPr>
              <w:spacing w:after="120"/>
              <w:contextualSpacing/>
              <w:jc w:val="both"/>
              <w:rPr>
                <w:rFonts w:ascii="Arial" w:hAnsi="Arial" w:cs="Arial"/>
              </w:rPr>
            </w:pPr>
          </w:p>
          <w:p w:rsidR="00E004D1" w:rsidRPr="00366EA5" w:rsidRDefault="00E004D1" w:rsidP="00C7293B">
            <w:pPr>
              <w:spacing w:after="120"/>
              <w:contextualSpacing/>
              <w:jc w:val="both"/>
              <w:rPr>
                <w:rFonts w:ascii="Arial" w:hAnsi="Arial" w:cs="Arial"/>
              </w:rPr>
            </w:pPr>
          </w:p>
          <w:p w:rsidR="00E004D1" w:rsidRPr="00366EA5" w:rsidRDefault="00E004D1" w:rsidP="00C7293B">
            <w:pPr>
              <w:spacing w:after="120"/>
              <w:contextualSpacing/>
              <w:jc w:val="both"/>
              <w:rPr>
                <w:rFonts w:ascii="Arial" w:hAnsi="Arial" w:cs="Arial"/>
              </w:rPr>
            </w:pPr>
          </w:p>
          <w:p w:rsidR="00E004D1" w:rsidRPr="00366EA5" w:rsidRDefault="00E004D1" w:rsidP="00C7293B">
            <w:pPr>
              <w:spacing w:after="120"/>
              <w:contextualSpacing/>
              <w:rPr>
                <w:rFonts w:ascii="Arial" w:hAnsi="Arial" w:cs="Arial"/>
                <w:sz w:val="16"/>
              </w:rPr>
            </w:pPr>
            <w:r w:rsidRPr="00366EA5">
              <w:rPr>
                <w:rFonts w:ascii="Arial" w:hAnsi="Arial" w:cs="Arial"/>
                <w:sz w:val="16"/>
              </w:rPr>
              <w:t>……………………………………</w:t>
            </w:r>
          </w:p>
          <w:p w:rsidR="00E004D1" w:rsidRPr="00366EA5" w:rsidRDefault="00E004D1" w:rsidP="00C7293B">
            <w:pPr>
              <w:spacing w:after="120"/>
              <w:contextualSpacing/>
              <w:rPr>
                <w:rFonts w:ascii="Arial" w:hAnsi="Arial" w:cs="Arial"/>
              </w:rPr>
            </w:pPr>
            <w:r w:rsidRPr="00366EA5">
              <w:rPr>
                <w:rFonts w:ascii="Arial" w:hAnsi="Arial" w:cs="Arial"/>
                <w:sz w:val="16"/>
              </w:rPr>
              <w:t>(pieczęć Wykonawcy)</w:t>
            </w:r>
          </w:p>
        </w:tc>
        <w:tc>
          <w:tcPr>
            <w:tcW w:w="4531" w:type="dxa"/>
          </w:tcPr>
          <w:p w:rsidR="00E004D1" w:rsidRPr="00366EA5" w:rsidRDefault="00E004D1" w:rsidP="00C7293B">
            <w:pPr>
              <w:spacing w:after="120"/>
              <w:contextualSpacing/>
              <w:jc w:val="right"/>
              <w:rPr>
                <w:rFonts w:ascii="Arial" w:hAnsi="Arial" w:cs="Arial"/>
                <w:i/>
                <w:sz w:val="20"/>
              </w:rPr>
            </w:pPr>
            <w:r w:rsidRPr="00366EA5">
              <w:rPr>
                <w:rFonts w:ascii="Arial" w:hAnsi="Arial" w:cs="Arial"/>
                <w:i/>
                <w:sz w:val="20"/>
              </w:rPr>
              <w:t xml:space="preserve">Załącznik nr 5 </w:t>
            </w:r>
          </w:p>
          <w:p w:rsidR="00E004D1" w:rsidRPr="00366EA5" w:rsidRDefault="00E004D1" w:rsidP="00C7293B">
            <w:pPr>
              <w:spacing w:after="120"/>
              <w:contextualSpacing/>
              <w:jc w:val="right"/>
              <w:rPr>
                <w:rFonts w:ascii="Arial" w:hAnsi="Arial" w:cs="Arial"/>
                <w:i/>
                <w:sz w:val="20"/>
              </w:rPr>
            </w:pPr>
            <w:r w:rsidRPr="00366EA5">
              <w:rPr>
                <w:rFonts w:ascii="Arial" w:hAnsi="Arial" w:cs="Arial"/>
                <w:i/>
                <w:sz w:val="20"/>
              </w:rPr>
              <w:t xml:space="preserve">do SIWZ na Budowę sali gimnastycznej </w:t>
            </w:r>
          </w:p>
          <w:p w:rsidR="00E004D1" w:rsidRPr="00366EA5" w:rsidRDefault="00E004D1" w:rsidP="00C7293B">
            <w:pPr>
              <w:spacing w:after="120"/>
              <w:contextualSpacing/>
              <w:jc w:val="right"/>
              <w:rPr>
                <w:rFonts w:ascii="Arial" w:hAnsi="Arial" w:cs="Arial"/>
                <w:i/>
                <w:sz w:val="20"/>
              </w:rPr>
            </w:pPr>
            <w:r w:rsidRPr="00366EA5">
              <w:rPr>
                <w:rFonts w:ascii="Arial" w:hAnsi="Arial" w:cs="Arial"/>
                <w:i/>
                <w:sz w:val="20"/>
              </w:rPr>
              <w:t>przy Liceum Ogólnokształcącym</w:t>
            </w:r>
          </w:p>
          <w:p w:rsidR="00E004D1" w:rsidRPr="00366EA5" w:rsidRDefault="00E004D1" w:rsidP="00C7293B">
            <w:pPr>
              <w:spacing w:after="120"/>
              <w:contextualSpacing/>
              <w:jc w:val="right"/>
              <w:rPr>
                <w:rFonts w:ascii="Arial" w:hAnsi="Arial" w:cs="Arial"/>
              </w:rPr>
            </w:pPr>
            <w:r w:rsidRPr="00366EA5">
              <w:rPr>
                <w:rFonts w:ascii="Arial" w:hAnsi="Arial" w:cs="Arial"/>
                <w:i/>
                <w:sz w:val="20"/>
              </w:rPr>
              <w:t xml:space="preserve"> w Ostrowi Mazowieckiej</w:t>
            </w:r>
          </w:p>
        </w:tc>
      </w:tr>
    </w:tbl>
    <w:p w:rsidR="00E004D1" w:rsidRPr="00366EA5" w:rsidRDefault="00E004D1" w:rsidP="00AD2723">
      <w:pPr>
        <w:spacing w:after="120" w:line="360" w:lineRule="auto"/>
        <w:contextualSpacing/>
        <w:jc w:val="both"/>
        <w:rPr>
          <w:rFonts w:ascii="Arial" w:hAnsi="Arial" w:cs="Arial"/>
        </w:rPr>
      </w:pPr>
    </w:p>
    <w:p w:rsidR="00AD2723" w:rsidRPr="00366EA5" w:rsidRDefault="00C7293B" w:rsidP="00FF6126">
      <w:pPr>
        <w:autoSpaceDE w:val="0"/>
        <w:autoSpaceDN w:val="0"/>
        <w:adjustRightInd w:val="0"/>
        <w:spacing w:line="360" w:lineRule="auto"/>
        <w:jc w:val="center"/>
        <w:rPr>
          <w:rFonts w:ascii="Arial" w:hAnsi="Arial" w:cs="Arial"/>
          <w:color w:val="000000"/>
          <w:sz w:val="23"/>
          <w:szCs w:val="23"/>
        </w:rPr>
      </w:pPr>
      <w:r w:rsidRPr="00366EA5">
        <w:rPr>
          <w:rFonts w:ascii="Arial" w:hAnsi="Arial" w:cs="Arial"/>
          <w:b/>
          <w:bCs/>
          <w:color w:val="000000"/>
          <w:sz w:val="23"/>
          <w:szCs w:val="23"/>
        </w:rPr>
        <w:t>INFORMACJA O PRZYNALEŻNOŚCI DO GRUPY KAPITAŁOWEJ</w:t>
      </w:r>
      <w:r w:rsidR="00FF6126" w:rsidRPr="00366EA5">
        <w:rPr>
          <w:rFonts w:ascii="Arial" w:hAnsi="Arial" w:cs="Arial"/>
          <w:b/>
          <w:bCs/>
          <w:color w:val="000000"/>
          <w:sz w:val="23"/>
          <w:szCs w:val="23"/>
        </w:rPr>
        <w:br/>
      </w:r>
      <w:r w:rsidR="00AD2723" w:rsidRPr="00366EA5">
        <w:rPr>
          <w:rFonts w:ascii="Arial" w:hAnsi="Arial" w:cs="Arial"/>
          <w:b/>
          <w:bCs/>
          <w:color w:val="000000"/>
          <w:sz w:val="23"/>
          <w:szCs w:val="23"/>
        </w:rPr>
        <w:t>o której mowa w art. 24 ust. 2 pkt 5 ustawy z dnia 29 stycznia 2004 r. – Prawo zamówień publicznych (</w:t>
      </w:r>
      <w:r w:rsidR="00FF6126" w:rsidRPr="00366EA5">
        <w:rPr>
          <w:rFonts w:ascii="Arial" w:hAnsi="Arial" w:cs="Arial"/>
          <w:b/>
          <w:bCs/>
          <w:color w:val="000000"/>
          <w:sz w:val="23"/>
          <w:szCs w:val="23"/>
        </w:rPr>
        <w:t>Dz. U. z 2013 r. poz. 907 ze</w:t>
      </w:r>
      <w:r w:rsidR="00AD2723" w:rsidRPr="00366EA5">
        <w:rPr>
          <w:rFonts w:ascii="Arial" w:hAnsi="Arial" w:cs="Arial"/>
          <w:b/>
          <w:bCs/>
          <w:color w:val="000000"/>
          <w:sz w:val="23"/>
          <w:szCs w:val="23"/>
        </w:rPr>
        <w:t xml:space="preserve"> zm.)</w:t>
      </w:r>
    </w:p>
    <w:p w:rsidR="00AD2723" w:rsidRPr="00366EA5" w:rsidRDefault="00AD2723" w:rsidP="00D366FE">
      <w:pPr>
        <w:spacing w:after="120" w:line="360" w:lineRule="auto"/>
        <w:contextualSpacing/>
        <w:jc w:val="both"/>
        <w:rPr>
          <w:rFonts w:ascii="Arial" w:hAnsi="Arial" w:cs="Arial"/>
          <w:color w:val="000000"/>
          <w:sz w:val="23"/>
          <w:szCs w:val="23"/>
        </w:rPr>
      </w:pPr>
      <w:r w:rsidRPr="00366EA5">
        <w:rPr>
          <w:rFonts w:ascii="Arial" w:hAnsi="Arial" w:cs="Arial"/>
          <w:color w:val="000000"/>
          <w:sz w:val="23"/>
          <w:szCs w:val="23"/>
        </w:rPr>
        <w:t>Przystępując do postępowania o udzielenie zamówienia publicznego na wybór wykonawcy robót budowlanych w ramach zadania inwestycyjnego pod nazwą „</w:t>
      </w:r>
      <w:r w:rsidR="00FF6126" w:rsidRPr="00366EA5">
        <w:rPr>
          <w:rFonts w:ascii="Arial" w:hAnsi="Arial" w:cs="Arial"/>
          <w:sz w:val="23"/>
          <w:szCs w:val="23"/>
        </w:rPr>
        <w:t>Budowa sali gimnastycznej przy Liceum Ogólnokształcącym w Ostrowi Mazowieckiej</w:t>
      </w:r>
      <w:r w:rsidRPr="00366EA5">
        <w:rPr>
          <w:rFonts w:ascii="Arial" w:hAnsi="Arial" w:cs="Arial"/>
          <w:color w:val="000000"/>
          <w:sz w:val="23"/>
          <w:szCs w:val="23"/>
        </w:rPr>
        <w:t xml:space="preserve">” </w:t>
      </w:r>
      <w:r w:rsidR="0044777E" w:rsidRPr="00366EA5">
        <w:rPr>
          <w:rFonts w:ascii="Arial" w:hAnsi="Arial" w:cs="Arial"/>
          <w:color w:val="000000"/>
          <w:sz w:val="23"/>
          <w:szCs w:val="23"/>
        </w:rPr>
        <w:t>informuję, że:</w:t>
      </w:r>
    </w:p>
    <w:p w:rsidR="00AD2723" w:rsidRPr="00366EA5" w:rsidRDefault="00D366FE" w:rsidP="0044777E">
      <w:pPr>
        <w:spacing w:line="360" w:lineRule="auto"/>
        <w:ind w:left="426" w:hanging="426"/>
        <w:jc w:val="both"/>
        <w:rPr>
          <w:rFonts w:ascii="Arial" w:hAnsi="Arial" w:cs="Arial"/>
          <w:color w:val="000000"/>
          <w:sz w:val="23"/>
          <w:szCs w:val="23"/>
        </w:rPr>
      </w:pPr>
      <w:r w:rsidRPr="00366EA5">
        <w:rPr>
          <w:rFonts w:ascii="Arial" w:hAnsi="Arial" w:cs="Arial"/>
          <w:sz w:val="23"/>
          <w:szCs w:val="23"/>
        </w:rPr>
        <w:fldChar w:fldCharType="begin">
          <w:ffData>
            <w:name w:val="Wybór1"/>
            <w:enabled/>
            <w:calcOnExit w:val="0"/>
            <w:checkBox>
              <w:sizeAuto/>
              <w:default w:val="0"/>
            </w:checkBox>
          </w:ffData>
        </w:fldChar>
      </w:r>
      <w:bookmarkStart w:id="1" w:name="Wybór1"/>
      <w:r w:rsidRPr="00366EA5">
        <w:rPr>
          <w:rFonts w:ascii="Arial" w:hAnsi="Arial" w:cs="Arial"/>
          <w:sz w:val="23"/>
          <w:szCs w:val="23"/>
        </w:rPr>
        <w:instrText xml:space="preserve"> FORMCHECKBOX </w:instrText>
      </w:r>
      <w:r w:rsidR="0053051C">
        <w:rPr>
          <w:rFonts w:ascii="Arial" w:hAnsi="Arial" w:cs="Arial"/>
          <w:sz w:val="23"/>
          <w:szCs w:val="23"/>
        </w:rPr>
      </w:r>
      <w:r w:rsidR="0053051C">
        <w:rPr>
          <w:rFonts w:ascii="Arial" w:hAnsi="Arial" w:cs="Arial"/>
          <w:sz w:val="23"/>
          <w:szCs w:val="23"/>
        </w:rPr>
        <w:fldChar w:fldCharType="separate"/>
      </w:r>
      <w:r w:rsidRPr="00366EA5">
        <w:rPr>
          <w:rFonts w:ascii="Arial" w:hAnsi="Arial" w:cs="Arial"/>
          <w:sz w:val="23"/>
          <w:szCs w:val="23"/>
        </w:rPr>
        <w:fldChar w:fldCharType="end"/>
      </w:r>
      <w:bookmarkEnd w:id="1"/>
      <w:r w:rsidRPr="00366EA5">
        <w:rPr>
          <w:rFonts w:ascii="Arial" w:hAnsi="Arial" w:cs="Arial"/>
          <w:sz w:val="23"/>
          <w:szCs w:val="23"/>
        </w:rPr>
        <w:t xml:space="preserve"> </w:t>
      </w:r>
      <w:r w:rsidR="00AD2723" w:rsidRPr="00366EA5">
        <w:rPr>
          <w:rFonts w:ascii="Arial" w:hAnsi="Arial" w:cs="Arial"/>
          <w:color w:val="000000"/>
          <w:sz w:val="23"/>
          <w:szCs w:val="23"/>
        </w:rPr>
        <w:t>nie należę do grupy kapitałowej</w:t>
      </w:r>
      <w:r w:rsidR="00AD2723" w:rsidRPr="00366EA5">
        <w:rPr>
          <w:rFonts w:ascii="Arial" w:hAnsi="Arial" w:cs="Arial"/>
          <w:color w:val="000000"/>
          <w:sz w:val="23"/>
          <w:szCs w:val="23"/>
          <w:vertAlign w:val="superscript"/>
        </w:rPr>
        <w:t>1</w:t>
      </w:r>
      <w:r w:rsidR="00AD2723" w:rsidRPr="00366EA5">
        <w:rPr>
          <w:rFonts w:ascii="Arial" w:hAnsi="Arial" w:cs="Arial"/>
          <w:color w:val="000000"/>
          <w:sz w:val="23"/>
          <w:szCs w:val="23"/>
        </w:rPr>
        <w:t xml:space="preserve"> w rozumieniu ustawy z dnia 16 lutego 2007 r. </w:t>
      </w:r>
      <w:r w:rsidRPr="00366EA5">
        <w:rPr>
          <w:rFonts w:ascii="Arial" w:hAnsi="Arial" w:cs="Arial"/>
          <w:color w:val="000000"/>
          <w:sz w:val="23"/>
          <w:szCs w:val="23"/>
        </w:rPr>
        <w:br/>
      </w:r>
      <w:r w:rsidR="00AD2723" w:rsidRPr="00366EA5">
        <w:rPr>
          <w:rFonts w:ascii="Arial" w:hAnsi="Arial" w:cs="Arial"/>
          <w:color w:val="000000"/>
          <w:sz w:val="23"/>
          <w:szCs w:val="23"/>
        </w:rPr>
        <w:t>o ochronie konkurencji i konsum</w:t>
      </w:r>
      <w:r w:rsidR="00056488" w:rsidRPr="00366EA5">
        <w:rPr>
          <w:rFonts w:ascii="Arial" w:hAnsi="Arial" w:cs="Arial"/>
          <w:color w:val="000000"/>
          <w:sz w:val="23"/>
          <w:szCs w:val="23"/>
        </w:rPr>
        <w:t>entów (Dz. U. Nr 50, poz. 331, ze</w:t>
      </w:r>
      <w:r w:rsidR="00AD2723" w:rsidRPr="00366EA5">
        <w:rPr>
          <w:rFonts w:ascii="Arial" w:hAnsi="Arial" w:cs="Arial"/>
          <w:color w:val="000000"/>
          <w:sz w:val="23"/>
          <w:szCs w:val="23"/>
        </w:rPr>
        <w:t xml:space="preserve"> zm.)* </w:t>
      </w:r>
    </w:p>
    <w:p w:rsidR="00AD2723" w:rsidRPr="00366EA5" w:rsidRDefault="00D366FE" w:rsidP="0044777E">
      <w:pPr>
        <w:spacing w:line="360" w:lineRule="auto"/>
        <w:ind w:left="426" w:hanging="426"/>
        <w:jc w:val="both"/>
        <w:rPr>
          <w:rFonts w:ascii="Arial" w:hAnsi="Arial" w:cs="Arial"/>
          <w:color w:val="000000"/>
          <w:sz w:val="23"/>
          <w:szCs w:val="23"/>
        </w:rPr>
      </w:pPr>
      <w:r w:rsidRPr="00366EA5">
        <w:rPr>
          <w:rFonts w:ascii="Arial" w:hAnsi="Arial" w:cs="Arial"/>
          <w:sz w:val="23"/>
          <w:szCs w:val="23"/>
        </w:rPr>
        <w:fldChar w:fldCharType="begin">
          <w:ffData>
            <w:name w:val="Wybór1"/>
            <w:enabled/>
            <w:calcOnExit w:val="0"/>
            <w:checkBox>
              <w:sizeAuto/>
              <w:default w:val="0"/>
            </w:checkBox>
          </w:ffData>
        </w:fldChar>
      </w:r>
      <w:r w:rsidRPr="00366EA5">
        <w:rPr>
          <w:rFonts w:ascii="Arial" w:hAnsi="Arial" w:cs="Arial"/>
          <w:sz w:val="23"/>
          <w:szCs w:val="23"/>
        </w:rPr>
        <w:instrText xml:space="preserve"> FORMCHECKBOX </w:instrText>
      </w:r>
      <w:r w:rsidR="0053051C">
        <w:rPr>
          <w:rFonts w:ascii="Arial" w:hAnsi="Arial" w:cs="Arial"/>
          <w:sz w:val="23"/>
          <w:szCs w:val="23"/>
        </w:rPr>
      </w:r>
      <w:r w:rsidR="0053051C">
        <w:rPr>
          <w:rFonts w:ascii="Arial" w:hAnsi="Arial" w:cs="Arial"/>
          <w:sz w:val="23"/>
          <w:szCs w:val="23"/>
        </w:rPr>
        <w:fldChar w:fldCharType="separate"/>
      </w:r>
      <w:r w:rsidRPr="00366EA5">
        <w:rPr>
          <w:rFonts w:ascii="Arial" w:hAnsi="Arial" w:cs="Arial"/>
          <w:sz w:val="23"/>
          <w:szCs w:val="23"/>
        </w:rPr>
        <w:fldChar w:fldCharType="end"/>
      </w:r>
      <w:r w:rsidRPr="00366EA5">
        <w:rPr>
          <w:rFonts w:ascii="Arial" w:hAnsi="Arial" w:cs="Arial"/>
          <w:sz w:val="23"/>
          <w:szCs w:val="23"/>
        </w:rPr>
        <w:t xml:space="preserve"> </w:t>
      </w:r>
      <w:r w:rsidR="0044777E" w:rsidRPr="00366EA5">
        <w:rPr>
          <w:rFonts w:ascii="Arial" w:hAnsi="Arial" w:cs="Arial"/>
          <w:sz w:val="23"/>
          <w:szCs w:val="23"/>
        </w:rPr>
        <w:t xml:space="preserve"> </w:t>
      </w:r>
      <w:r w:rsidR="00AD2723" w:rsidRPr="00366EA5">
        <w:rPr>
          <w:rFonts w:ascii="Arial" w:hAnsi="Arial" w:cs="Arial"/>
          <w:color w:val="000000"/>
          <w:sz w:val="23"/>
          <w:szCs w:val="23"/>
        </w:rPr>
        <w:t>należę do grupy kapitałowej</w:t>
      </w:r>
      <w:r w:rsidR="00AD2723" w:rsidRPr="00366EA5">
        <w:rPr>
          <w:rFonts w:ascii="Arial" w:hAnsi="Arial" w:cs="Arial"/>
          <w:color w:val="000000"/>
          <w:sz w:val="23"/>
          <w:szCs w:val="23"/>
          <w:vertAlign w:val="superscript"/>
        </w:rPr>
        <w:t>1</w:t>
      </w:r>
      <w:r w:rsidR="00AD2723" w:rsidRPr="00366EA5">
        <w:rPr>
          <w:rFonts w:ascii="Arial" w:hAnsi="Arial" w:cs="Arial"/>
          <w:color w:val="000000"/>
          <w:sz w:val="23"/>
          <w:szCs w:val="23"/>
        </w:rPr>
        <w:t xml:space="preserve"> w rozumieniu ustawy z dnia 16 lutego 2007 r. o ochronie konkurencji i konsumentów</w:t>
      </w:r>
      <w:r w:rsidR="00056488" w:rsidRPr="00366EA5">
        <w:rPr>
          <w:rFonts w:ascii="Arial" w:hAnsi="Arial" w:cs="Arial"/>
          <w:color w:val="000000"/>
          <w:sz w:val="23"/>
          <w:szCs w:val="23"/>
        </w:rPr>
        <w:t xml:space="preserve"> (Dz. U. Nr 50, poz. 331, ze</w:t>
      </w:r>
      <w:r w:rsidR="00AD2723" w:rsidRPr="00366EA5">
        <w:rPr>
          <w:rFonts w:ascii="Arial" w:hAnsi="Arial" w:cs="Arial"/>
          <w:color w:val="000000"/>
          <w:sz w:val="23"/>
          <w:szCs w:val="23"/>
        </w:rPr>
        <w:t xml:space="preserve"> zm.), w której skład wchodzą następujące podmioty (podać nazwę i siedzibę wszystkich podmiotów należących do tej samej grupy kapitałowej)*: </w:t>
      </w:r>
    </w:p>
    <w:p w:rsidR="00AD2723" w:rsidRPr="00366EA5" w:rsidRDefault="00AD2723" w:rsidP="00AD2723">
      <w:pPr>
        <w:autoSpaceDE w:val="0"/>
        <w:autoSpaceDN w:val="0"/>
        <w:adjustRightInd w:val="0"/>
        <w:spacing w:after="167" w:line="360" w:lineRule="auto"/>
        <w:rPr>
          <w:rFonts w:ascii="Arial" w:hAnsi="Arial" w:cs="Arial"/>
          <w:color w:val="000000"/>
          <w:sz w:val="23"/>
          <w:szCs w:val="23"/>
        </w:rPr>
      </w:pPr>
      <w:r w:rsidRPr="00366EA5">
        <w:rPr>
          <w:rFonts w:ascii="Arial" w:hAnsi="Arial" w:cs="Arial"/>
          <w:color w:val="000000"/>
          <w:sz w:val="23"/>
          <w:szCs w:val="23"/>
        </w:rPr>
        <w:t xml:space="preserve">1. ……………………………………………………………………..…………………… </w:t>
      </w:r>
    </w:p>
    <w:p w:rsidR="00AD2723" w:rsidRPr="00366EA5" w:rsidRDefault="00AD2723" w:rsidP="00AD2723">
      <w:pPr>
        <w:autoSpaceDE w:val="0"/>
        <w:autoSpaceDN w:val="0"/>
        <w:adjustRightInd w:val="0"/>
        <w:spacing w:after="167" w:line="360" w:lineRule="auto"/>
        <w:rPr>
          <w:rFonts w:ascii="Arial" w:hAnsi="Arial" w:cs="Arial"/>
          <w:color w:val="000000"/>
          <w:sz w:val="23"/>
          <w:szCs w:val="23"/>
        </w:rPr>
      </w:pPr>
      <w:r w:rsidRPr="00366EA5">
        <w:rPr>
          <w:rFonts w:ascii="Arial" w:hAnsi="Arial" w:cs="Arial"/>
          <w:color w:val="000000"/>
          <w:sz w:val="23"/>
          <w:szCs w:val="23"/>
        </w:rPr>
        <w:t xml:space="preserve">2. ……………………………………………………………………..…………………… </w:t>
      </w:r>
    </w:p>
    <w:p w:rsidR="00A80D9B" w:rsidRPr="00366EA5" w:rsidRDefault="00AD2723" w:rsidP="00056488">
      <w:pPr>
        <w:autoSpaceDE w:val="0"/>
        <w:autoSpaceDN w:val="0"/>
        <w:adjustRightInd w:val="0"/>
        <w:spacing w:after="167" w:line="360" w:lineRule="auto"/>
        <w:rPr>
          <w:rFonts w:ascii="Arial" w:hAnsi="Arial" w:cs="Arial"/>
        </w:rPr>
      </w:pPr>
      <w:r w:rsidRPr="00366EA5">
        <w:rPr>
          <w:rFonts w:ascii="Arial" w:hAnsi="Arial" w:cs="Arial"/>
          <w:color w:val="000000"/>
          <w:sz w:val="23"/>
          <w:szCs w:val="23"/>
        </w:rPr>
        <w:t xml:space="preserve">3. ……………………………………………………………………..…………………… </w:t>
      </w:r>
    </w:p>
    <w:p w:rsidR="00926BC6" w:rsidRPr="00366EA5" w:rsidRDefault="00926BC6" w:rsidP="00926BC6">
      <w:pPr>
        <w:spacing w:after="120" w:line="360" w:lineRule="auto"/>
        <w:contextualSpacing/>
        <w:jc w:val="both"/>
        <w:rPr>
          <w:rFonts w:ascii="Arial" w:hAnsi="Arial" w:cs="Arial"/>
        </w:rPr>
      </w:pPr>
      <w:r w:rsidRPr="00366EA5">
        <w:rPr>
          <w:rFonts w:ascii="Arial" w:hAnsi="Arial" w:cs="Arial"/>
          <w:bCs/>
          <w:i/>
          <w:iCs/>
          <w:color w:val="000000"/>
          <w:sz w:val="20"/>
          <w:szCs w:val="20"/>
        </w:rPr>
        <w:t>* właściwe zaznaczyć znakiem X</w:t>
      </w:r>
    </w:p>
    <w:p w:rsidR="006E41F2" w:rsidRPr="00366EA5" w:rsidRDefault="006E41F2" w:rsidP="00AD2723">
      <w:pPr>
        <w:spacing w:after="120" w:line="360" w:lineRule="auto"/>
        <w:contextualSpacing/>
        <w:jc w:val="both"/>
        <w:rPr>
          <w:rFonts w:ascii="Arial" w:hAnsi="Arial" w:cs="Arial"/>
        </w:rPr>
      </w:pPr>
    </w:p>
    <w:p w:rsidR="00926BC6" w:rsidRPr="00366EA5" w:rsidRDefault="00926BC6" w:rsidP="00AD2723">
      <w:pPr>
        <w:spacing w:after="120" w:line="360" w:lineRule="auto"/>
        <w:contextualSpacing/>
        <w:jc w:val="both"/>
        <w:rPr>
          <w:rFonts w:ascii="Arial" w:hAnsi="Arial" w:cs="Arial"/>
        </w:rPr>
      </w:pPr>
    </w:p>
    <w:p w:rsidR="00926BC6" w:rsidRPr="00366EA5" w:rsidRDefault="00926BC6" w:rsidP="00AD2723">
      <w:pPr>
        <w:spacing w:after="120" w:line="360" w:lineRule="auto"/>
        <w:contextualSpacing/>
        <w:jc w:val="both"/>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60"/>
      </w:tblGrid>
      <w:tr w:rsidR="00A80D9B" w:rsidRPr="00366EA5" w:rsidTr="00FF6126">
        <w:tc>
          <w:tcPr>
            <w:tcW w:w="4511" w:type="dxa"/>
          </w:tcPr>
          <w:p w:rsidR="00A80D9B" w:rsidRPr="00366EA5" w:rsidRDefault="00A80D9B" w:rsidP="00C7293B">
            <w:pPr>
              <w:tabs>
                <w:tab w:val="left" w:pos="284"/>
              </w:tabs>
              <w:spacing w:after="120"/>
              <w:contextualSpacing/>
              <w:jc w:val="both"/>
              <w:rPr>
                <w:rFonts w:ascii="Arial" w:hAnsi="Arial" w:cs="Arial"/>
              </w:rPr>
            </w:pPr>
          </w:p>
        </w:tc>
        <w:tc>
          <w:tcPr>
            <w:tcW w:w="4560" w:type="dxa"/>
          </w:tcPr>
          <w:p w:rsidR="00A80D9B" w:rsidRPr="00366EA5" w:rsidRDefault="00A80D9B" w:rsidP="00C7293B">
            <w:pPr>
              <w:tabs>
                <w:tab w:val="left" w:pos="0"/>
              </w:tabs>
              <w:spacing w:after="120"/>
              <w:contextualSpacing/>
              <w:jc w:val="center"/>
              <w:rPr>
                <w:rFonts w:ascii="Arial" w:hAnsi="Arial" w:cs="Arial"/>
                <w:sz w:val="16"/>
              </w:rPr>
            </w:pPr>
            <w:r w:rsidRPr="00366EA5">
              <w:rPr>
                <w:rFonts w:ascii="Arial" w:hAnsi="Arial" w:cs="Arial"/>
                <w:sz w:val="16"/>
              </w:rPr>
              <w:t>........................................................................................</w:t>
            </w:r>
          </w:p>
          <w:p w:rsidR="00A80D9B" w:rsidRPr="00366EA5" w:rsidRDefault="00A80D9B" w:rsidP="00C7293B">
            <w:pPr>
              <w:tabs>
                <w:tab w:val="left" w:pos="0"/>
              </w:tabs>
              <w:spacing w:after="120"/>
              <w:contextualSpacing/>
              <w:jc w:val="center"/>
              <w:rPr>
                <w:rFonts w:ascii="Arial" w:hAnsi="Arial" w:cs="Arial"/>
                <w:sz w:val="16"/>
              </w:rPr>
            </w:pPr>
            <w:r w:rsidRPr="00366EA5">
              <w:rPr>
                <w:rFonts w:ascii="Arial" w:hAnsi="Arial" w:cs="Arial"/>
                <w:sz w:val="16"/>
              </w:rPr>
              <w:t xml:space="preserve">(podpis osoby uprawnionej </w:t>
            </w:r>
            <w:r w:rsidRPr="00366EA5">
              <w:rPr>
                <w:rFonts w:ascii="Arial" w:hAnsi="Arial" w:cs="Arial"/>
                <w:sz w:val="16"/>
              </w:rPr>
              <w:br/>
              <w:t>do składania oświadczeń woli w imieniu Wykonawcy)</w:t>
            </w:r>
          </w:p>
          <w:p w:rsidR="00A80D9B" w:rsidRPr="00366EA5" w:rsidRDefault="00A80D9B" w:rsidP="00C7293B">
            <w:pPr>
              <w:tabs>
                <w:tab w:val="left" w:pos="284"/>
              </w:tabs>
              <w:spacing w:after="120"/>
              <w:contextualSpacing/>
              <w:jc w:val="both"/>
              <w:rPr>
                <w:rFonts w:ascii="Arial" w:hAnsi="Arial" w:cs="Arial"/>
              </w:rPr>
            </w:pPr>
          </w:p>
        </w:tc>
      </w:tr>
      <w:tr w:rsidR="00A80D9B" w:rsidRPr="00366EA5" w:rsidTr="00FF6126">
        <w:tc>
          <w:tcPr>
            <w:tcW w:w="4511" w:type="dxa"/>
            <w:vAlign w:val="bottom"/>
          </w:tcPr>
          <w:p w:rsidR="00A80D9B" w:rsidRPr="00366EA5" w:rsidRDefault="00A80D9B"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FC3D28" w:rsidRPr="00366EA5" w:rsidRDefault="00FC3D28" w:rsidP="00C7293B">
            <w:pPr>
              <w:tabs>
                <w:tab w:val="left" w:pos="0"/>
              </w:tabs>
              <w:spacing w:after="120"/>
              <w:contextualSpacing/>
              <w:jc w:val="center"/>
              <w:rPr>
                <w:rFonts w:ascii="Arial" w:hAnsi="Arial" w:cs="Arial"/>
                <w:sz w:val="16"/>
              </w:rPr>
            </w:pPr>
          </w:p>
          <w:p w:rsidR="00A80D9B" w:rsidRPr="00366EA5" w:rsidRDefault="00A80D9B" w:rsidP="00C7293B">
            <w:pPr>
              <w:tabs>
                <w:tab w:val="left" w:pos="0"/>
              </w:tabs>
              <w:spacing w:after="120"/>
              <w:contextualSpacing/>
              <w:jc w:val="center"/>
              <w:rPr>
                <w:rFonts w:ascii="Arial" w:hAnsi="Arial" w:cs="Arial"/>
                <w:sz w:val="16"/>
              </w:rPr>
            </w:pPr>
            <w:r w:rsidRPr="00366EA5">
              <w:rPr>
                <w:rFonts w:ascii="Arial" w:hAnsi="Arial" w:cs="Arial"/>
                <w:sz w:val="16"/>
              </w:rPr>
              <w:t>.............................................................................</w:t>
            </w:r>
          </w:p>
          <w:p w:rsidR="00A80D9B" w:rsidRPr="00366EA5" w:rsidRDefault="00A80D9B" w:rsidP="00C7293B">
            <w:pPr>
              <w:tabs>
                <w:tab w:val="left" w:pos="0"/>
              </w:tabs>
              <w:spacing w:after="120"/>
              <w:contextualSpacing/>
              <w:jc w:val="center"/>
              <w:rPr>
                <w:rFonts w:ascii="Arial" w:hAnsi="Arial" w:cs="Arial"/>
              </w:rPr>
            </w:pPr>
            <w:r w:rsidRPr="00366EA5">
              <w:rPr>
                <w:rFonts w:ascii="Arial" w:hAnsi="Arial" w:cs="Arial"/>
                <w:sz w:val="16"/>
              </w:rPr>
              <w:t>(miejscowość i data)</w:t>
            </w:r>
          </w:p>
        </w:tc>
        <w:tc>
          <w:tcPr>
            <w:tcW w:w="4560" w:type="dxa"/>
          </w:tcPr>
          <w:p w:rsidR="00A80D9B" w:rsidRPr="00366EA5" w:rsidRDefault="00A80D9B" w:rsidP="00C7293B">
            <w:pPr>
              <w:tabs>
                <w:tab w:val="left" w:pos="284"/>
              </w:tabs>
              <w:spacing w:after="120"/>
              <w:contextualSpacing/>
              <w:jc w:val="both"/>
              <w:rPr>
                <w:rFonts w:ascii="Arial" w:hAnsi="Arial" w:cs="Arial"/>
              </w:rPr>
            </w:pPr>
          </w:p>
        </w:tc>
      </w:tr>
    </w:tbl>
    <w:p w:rsidR="00E004D1" w:rsidRPr="00366EA5" w:rsidRDefault="00E004D1" w:rsidP="00AD2723">
      <w:pPr>
        <w:spacing w:after="120" w:line="360" w:lineRule="auto"/>
        <w:contextualSpacing/>
        <w:jc w:val="both"/>
        <w:rPr>
          <w:rFonts w:ascii="Arial" w:hAnsi="Arial" w:cs="Arial"/>
        </w:rPr>
      </w:pPr>
    </w:p>
    <w:p w:rsidR="00E00B71" w:rsidRPr="00366EA5" w:rsidRDefault="00E00B71" w:rsidP="00AD2723">
      <w:pPr>
        <w:spacing w:after="120" w:line="360" w:lineRule="auto"/>
        <w:contextualSpacing/>
        <w:jc w:val="both"/>
        <w:rPr>
          <w:rFonts w:ascii="Arial" w:hAnsi="Arial" w:cs="Arial"/>
        </w:rPr>
      </w:pPr>
    </w:p>
    <w:p w:rsidR="00B011C3" w:rsidRPr="00366EA5" w:rsidRDefault="00B011C3" w:rsidP="00926BC6">
      <w:pPr>
        <w:autoSpaceDE w:val="0"/>
        <w:autoSpaceDN w:val="0"/>
        <w:adjustRightInd w:val="0"/>
        <w:jc w:val="both"/>
        <w:rPr>
          <w:rFonts w:ascii="Arial" w:hAnsi="Arial" w:cs="Arial"/>
          <w:color w:val="000000"/>
          <w:szCs w:val="18"/>
          <w:vertAlign w:val="superscript"/>
        </w:rPr>
      </w:pPr>
    </w:p>
    <w:p w:rsidR="00B011C3" w:rsidRPr="00366EA5" w:rsidRDefault="00B011C3" w:rsidP="00926BC6">
      <w:pPr>
        <w:autoSpaceDE w:val="0"/>
        <w:autoSpaceDN w:val="0"/>
        <w:adjustRightInd w:val="0"/>
        <w:jc w:val="both"/>
        <w:rPr>
          <w:rFonts w:ascii="Arial" w:hAnsi="Arial" w:cs="Arial"/>
          <w:color w:val="000000"/>
          <w:szCs w:val="18"/>
          <w:vertAlign w:val="superscript"/>
        </w:rPr>
      </w:pPr>
    </w:p>
    <w:p w:rsidR="00AD2723" w:rsidRPr="00366EA5" w:rsidRDefault="00AD2723" w:rsidP="00926BC6">
      <w:pPr>
        <w:autoSpaceDE w:val="0"/>
        <w:autoSpaceDN w:val="0"/>
        <w:adjustRightInd w:val="0"/>
        <w:jc w:val="both"/>
        <w:rPr>
          <w:rFonts w:ascii="Arial" w:hAnsi="Arial" w:cs="Arial"/>
          <w:color w:val="000000"/>
          <w:sz w:val="18"/>
          <w:szCs w:val="18"/>
        </w:rPr>
      </w:pPr>
      <w:r w:rsidRPr="00366EA5">
        <w:rPr>
          <w:rFonts w:ascii="Arial" w:hAnsi="Arial" w:cs="Arial"/>
          <w:color w:val="000000"/>
          <w:szCs w:val="18"/>
          <w:vertAlign w:val="superscript"/>
        </w:rPr>
        <w:t xml:space="preserve">1 </w:t>
      </w:r>
      <w:r w:rsidRPr="00366EA5">
        <w:rPr>
          <w:rFonts w:ascii="Arial" w:hAnsi="Arial" w:cs="Arial"/>
          <w:color w:val="000000"/>
          <w:sz w:val="18"/>
          <w:szCs w:val="18"/>
        </w:rPr>
        <w:t>Zgodnie z art. 4 pkt. 14 ustawy z dnia 16 lutego 2007 r. o ochronie konkurencji i konsumentów (Dz. U. Nr 50, poz. 331, z</w:t>
      </w:r>
      <w:r w:rsidR="00926BC6" w:rsidRPr="00366EA5">
        <w:rPr>
          <w:rFonts w:ascii="Arial" w:hAnsi="Arial" w:cs="Arial"/>
          <w:color w:val="000000"/>
          <w:sz w:val="18"/>
          <w:szCs w:val="18"/>
        </w:rPr>
        <w:t>e</w:t>
      </w:r>
      <w:r w:rsidRPr="00366EA5">
        <w:rPr>
          <w:rFonts w:ascii="Arial" w:hAnsi="Arial" w:cs="Arial"/>
          <w:color w:val="000000"/>
          <w:sz w:val="18"/>
          <w:szCs w:val="18"/>
        </w:rPr>
        <w:t xml:space="preserve"> zm.) przez grupę kapitałową rozumie się wszystkich przedsiębiorców, który są kontrolowani </w:t>
      </w:r>
      <w:r w:rsidR="00926BC6" w:rsidRPr="00366EA5">
        <w:rPr>
          <w:rFonts w:ascii="Arial" w:hAnsi="Arial" w:cs="Arial"/>
          <w:color w:val="000000"/>
          <w:sz w:val="18"/>
          <w:szCs w:val="18"/>
        </w:rPr>
        <w:br/>
      </w:r>
      <w:r w:rsidRPr="00366EA5">
        <w:rPr>
          <w:rFonts w:ascii="Arial" w:hAnsi="Arial" w:cs="Arial"/>
          <w:color w:val="000000"/>
          <w:sz w:val="18"/>
          <w:szCs w:val="18"/>
        </w:rPr>
        <w:t xml:space="preserve">w sposób bezpośredni lub pośredni przez jednego przedsiębiorcę, w tym również tego przedsiębiorcę.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A694C" w:rsidRPr="00366EA5" w:rsidTr="00A80D9B">
        <w:tc>
          <w:tcPr>
            <w:tcW w:w="4530" w:type="dxa"/>
          </w:tcPr>
          <w:p w:rsidR="006A694C" w:rsidRPr="00366EA5" w:rsidRDefault="006A694C" w:rsidP="00C7293B">
            <w:pPr>
              <w:spacing w:after="120"/>
              <w:contextualSpacing/>
              <w:jc w:val="both"/>
              <w:rPr>
                <w:rFonts w:ascii="Arial" w:hAnsi="Arial" w:cs="Arial"/>
              </w:rPr>
            </w:pPr>
          </w:p>
          <w:p w:rsidR="006A694C" w:rsidRPr="00366EA5" w:rsidRDefault="006A694C" w:rsidP="00C7293B">
            <w:pPr>
              <w:spacing w:after="120"/>
              <w:contextualSpacing/>
              <w:jc w:val="both"/>
              <w:rPr>
                <w:rFonts w:ascii="Arial" w:hAnsi="Arial" w:cs="Arial"/>
              </w:rPr>
            </w:pPr>
          </w:p>
          <w:p w:rsidR="006A694C" w:rsidRPr="00366EA5" w:rsidRDefault="006A694C" w:rsidP="00C7293B">
            <w:pPr>
              <w:spacing w:after="120"/>
              <w:contextualSpacing/>
              <w:jc w:val="both"/>
              <w:rPr>
                <w:rFonts w:ascii="Arial" w:hAnsi="Arial" w:cs="Arial"/>
              </w:rPr>
            </w:pPr>
          </w:p>
          <w:p w:rsidR="006A694C" w:rsidRPr="00366EA5" w:rsidRDefault="006A694C" w:rsidP="00C7293B">
            <w:pPr>
              <w:spacing w:after="120"/>
              <w:contextualSpacing/>
              <w:rPr>
                <w:rFonts w:ascii="Arial" w:hAnsi="Arial" w:cs="Arial"/>
                <w:sz w:val="16"/>
              </w:rPr>
            </w:pPr>
            <w:r w:rsidRPr="00366EA5">
              <w:rPr>
                <w:rFonts w:ascii="Arial" w:hAnsi="Arial" w:cs="Arial"/>
                <w:sz w:val="16"/>
              </w:rPr>
              <w:t>……………………………………</w:t>
            </w:r>
          </w:p>
          <w:p w:rsidR="006A694C" w:rsidRPr="00366EA5" w:rsidRDefault="006A694C" w:rsidP="00C7293B">
            <w:pPr>
              <w:spacing w:after="120"/>
              <w:contextualSpacing/>
              <w:rPr>
                <w:rFonts w:ascii="Arial" w:hAnsi="Arial" w:cs="Arial"/>
              </w:rPr>
            </w:pPr>
            <w:r w:rsidRPr="00366EA5">
              <w:rPr>
                <w:rFonts w:ascii="Arial" w:hAnsi="Arial" w:cs="Arial"/>
                <w:sz w:val="16"/>
              </w:rPr>
              <w:t>(pieczęć Wykonawcy)</w:t>
            </w:r>
          </w:p>
        </w:tc>
        <w:tc>
          <w:tcPr>
            <w:tcW w:w="4531" w:type="dxa"/>
          </w:tcPr>
          <w:p w:rsidR="006A694C" w:rsidRPr="00366EA5" w:rsidRDefault="006A694C" w:rsidP="00C7293B">
            <w:pPr>
              <w:spacing w:after="120"/>
              <w:contextualSpacing/>
              <w:jc w:val="right"/>
              <w:rPr>
                <w:rFonts w:ascii="Arial" w:hAnsi="Arial" w:cs="Arial"/>
                <w:i/>
                <w:sz w:val="20"/>
              </w:rPr>
            </w:pPr>
            <w:r w:rsidRPr="00366EA5">
              <w:rPr>
                <w:rFonts w:ascii="Arial" w:hAnsi="Arial" w:cs="Arial"/>
                <w:i/>
                <w:sz w:val="20"/>
              </w:rPr>
              <w:t xml:space="preserve">Załącznik nr </w:t>
            </w:r>
            <w:r w:rsidR="00003C56" w:rsidRPr="00366EA5">
              <w:rPr>
                <w:rFonts w:ascii="Arial" w:hAnsi="Arial" w:cs="Arial"/>
                <w:i/>
                <w:sz w:val="20"/>
              </w:rPr>
              <w:t>6</w:t>
            </w:r>
            <w:r w:rsidRPr="00366EA5">
              <w:rPr>
                <w:rFonts w:ascii="Arial" w:hAnsi="Arial" w:cs="Arial"/>
                <w:i/>
                <w:sz w:val="20"/>
              </w:rPr>
              <w:t xml:space="preserve"> </w:t>
            </w:r>
          </w:p>
          <w:p w:rsidR="006A694C" w:rsidRPr="00366EA5" w:rsidRDefault="006A694C" w:rsidP="00C7293B">
            <w:pPr>
              <w:spacing w:after="120"/>
              <w:contextualSpacing/>
              <w:jc w:val="right"/>
              <w:rPr>
                <w:rFonts w:ascii="Arial" w:hAnsi="Arial" w:cs="Arial"/>
                <w:i/>
                <w:sz w:val="20"/>
              </w:rPr>
            </w:pPr>
            <w:r w:rsidRPr="00366EA5">
              <w:rPr>
                <w:rFonts w:ascii="Arial" w:hAnsi="Arial" w:cs="Arial"/>
                <w:i/>
                <w:sz w:val="20"/>
              </w:rPr>
              <w:t xml:space="preserve">do SIWZ na Budowę sali gimnastycznej </w:t>
            </w:r>
          </w:p>
          <w:p w:rsidR="006A694C" w:rsidRPr="00366EA5" w:rsidRDefault="006A694C" w:rsidP="00C7293B">
            <w:pPr>
              <w:spacing w:after="120"/>
              <w:contextualSpacing/>
              <w:jc w:val="right"/>
              <w:rPr>
                <w:rFonts w:ascii="Arial" w:hAnsi="Arial" w:cs="Arial"/>
                <w:i/>
                <w:sz w:val="20"/>
              </w:rPr>
            </w:pPr>
            <w:r w:rsidRPr="00366EA5">
              <w:rPr>
                <w:rFonts w:ascii="Arial" w:hAnsi="Arial" w:cs="Arial"/>
                <w:i/>
                <w:sz w:val="20"/>
              </w:rPr>
              <w:t>przy Liceum Ogólnokształcącym</w:t>
            </w:r>
          </w:p>
          <w:p w:rsidR="006A694C" w:rsidRPr="00366EA5" w:rsidRDefault="006A694C" w:rsidP="00C7293B">
            <w:pPr>
              <w:spacing w:after="120"/>
              <w:contextualSpacing/>
              <w:jc w:val="right"/>
              <w:rPr>
                <w:rFonts w:ascii="Arial" w:hAnsi="Arial" w:cs="Arial"/>
              </w:rPr>
            </w:pPr>
            <w:r w:rsidRPr="00366EA5">
              <w:rPr>
                <w:rFonts w:ascii="Arial" w:hAnsi="Arial" w:cs="Arial"/>
                <w:i/>
                <w:sz w:val="20"/>
              </w:rPr>
              <w:t xml:space="preserve"> w Ostrowi Mazowieckiej</w:t>
            </w:r>
          </w:p>
        </w:tc>
      </w:tr>
    </w:tbl>
    <w:p w:rsidR="000B7346" w:rsidRPr="00366EA5" w:rsidRDefault="000B7346" w:rsidP="00AD2723">
      <w:pPr>
        <w:keepNext/>
        <w:spacing w:after="120" w:line="360" w:lineRule="auto"/>
        <w:ind w:left="284" w:hanging="284"/>
        <w:jc w:val="center"/>
        <w:outlineLvl w:val="8"/>
        <w:rPr>
          <w:rFonts w:ascii="Arial" w:hAnsi="Arial" w:cs="Arial"/>
          <w:b/>
          <w:bCs/>
        </w:rPr>
      </w:pPr>
    </w:p>
    <w:p w:rsidR="006A694C" w:rsidRPr="00366EA5" w:rsidRDefault="006A694C" w:rsidP="00AD2723">
      <w:pPr>
        <w:keepNext/>
        <w:spacing w:after="120" w:line="360" w:lineRule="auto"/>
        <w:ind w:left="284" w:hanging="284"/>
        <w:jc w:val="center"/>
        <w:outlineLvl w:val="8"/>
        <w:rPr>
          <w:rFonts w:ascii="Arial" w:hAnsi="Arial" w:cs="Arial"/>
          <w:b/>
          <w:bCs/>
        </w:rPr>
      </w:pPr>
      <w:r w:rsidRPr="00366EA5">
        <w:rPr>
          <w:rFonts w:ascii="Arial" w:hAnsi="Arial" w:cs="Arial"/>
          <w:b/>
          <w:bCs/>
        </w:rPr>
        <w:t>U M O W A NR  ………..</w:t>
      </w:r>
      <w:r w:rsidR="00A80D9B" w:rsidRPr="00366EA5">
        <w:rPr>
          <w:rFonts w:ascii="Arial" w:hAnsi="Arial" w:cs="Arial"/>
          <w:b/>
          <w:bCs/>
        </w:rPr>
        <w:t>..........</w:t>
      </w:r>
    </w:p>
    <w:p w:rsidR="006A694C" w:rsidRPr="00366EA5" w:rsidRDefault="006A694C" w:rsidP="000B7346">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W dniu ……………</w:t>
      </w:r>
      <w:r w:rsidR="000B7346" w:rsidRPr="00366EA5">
        <w:rPr>
          <w:rFonts w:ascii="Arial" w:hAnsi="Arial" w:cs="Arial"/>
        </w:rPr>
        <w:t>....................…… r. w Ostrowi Mazowieckiej</w:t>
      </w:r>
      <w:r w:rsidRPr="00366EA5">
        <w:rPr>
          <w:rFonts w:ascii="Arial" w:hAnsi="Arial" w:cs="Arial"/>
        </w:rPr>
        <w:t xml:space="preserve"> pomiędzy</w:t>
      </w:r>
      <w:r w:rsidR="002F302D" w:rsidRPr="00366EA5">
        <w:rPr>
          <w:rFonts w:ascii="Arial" w:hAnsi="Arial" w:cs="Arial"/>
        </w:rPr>
        <w:br/>
      </w:r>
      <w:r w:rsidRPr="00366EA5">
        <w:rPr>
          <w:rFonts w:ascii="Arial" w:hAnsi="Arial" w:cs="Arial"/>
          <w:b/>
          <w:bCs/>
        </w:rPr>
        <w:t>Liceum Ogólnokształcącym im. Mikołaja Kopernika</w:t>
      </w:r>
      <w:r w:rsidRPr="00366EA5">
        <w:rPr>
          <w:rFonts w:ascii="Arial" w:hAnsi="Arial" w:cs="Arial"/>
        </w:rPr>
        <w:t xml:space="preserve"> z siedzibą w Ostrowi Mazowieckiej przy ul.</w:t>
      </w:r>
      <w:r w:rsidR="0058520D" w:rsidRPr="00366EA5">
        <w:rPr>
          <w:rFonts w:ascii="Arial" w:hAnsi="Arial" w:cs="Arial"/>
        </w:rPr>
        <w:t xml:space="preserve"> </w:t>
      </w:r>
      <w:r w:rsidRPr="00366EA5">
        <w:rPr>
          <w:rFonts w:ascii="Arial" w:hAnsi="Arial" w:cs="Arial"/>
        </w:rPr>
        <w:t xml:space="preserve">Kościuszki 36 zwanym w dalszej treści umowy </w:t>
      </w:r>
      <w:r w:rsidRPr="00366EA5">
        <w:rPr>
          <w:rFonts w:ascii="Arial" w:hAnsi="Arial" w:cs="Arial"/>
          <w:b/>
          <w:bCs/>
        </w:rPr>
        <w:t>Zamawiającym</w:t>
      </w:r>
      <w:r w:rsidRPr="00366EA5">
        <w:rPr>
          <w:rFonts w:ascii="Arial" w:hAnsi="Arial" w:cs="Arial"/>
        </w:rPr>
        <w:t>, reprezentowanym przez:</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jc w:val="both"/>
        <w:rPr>
          <w:rFonts w:ascii="Arial" w:hAnsi="Arial" w:cs="Arial"/>
          <w:b/>
          <w:bCs/>
        </w:rPr>
      </w:pPr>
      <w:r w:rsidRPr="00366EA5">
        <w:rPr>
          <w:rFonts w:ascii="Arial" w:hAnsi="Arial" w:cs="Arial"/>
          <w:b/>
          <w:bCs/>
        </w:rPr>
        <w:t>Waldemara Bartosika – Dyrektora,</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jc w:val="both"/>
        <w:rPr>
          <w:rFonts w:ascii="Arial" w:hAnsi="Arial" w:cs="Arial"/>
          <w:b/>
          <w:bCs/>
        </w:rPr>
      </w:pPr>
      <w:r w:rsidRPr="00366EA5">
        <w:rPr>
          <w:rFonts w:ascii="Arial" w:hAnsi="Arial" w:cs="Arial"/>
        </w:rPr>
        <w:t xml:space="preserve">przy udziale </w:t>
      </w:r>
      <w:r w:rsidRPr="00366EA5">
        <w:rPr>
          <w:rFonts w:ascii="Arial" w:hAnsi="Arial" w:cs="Arial"/>
          <w:b/>
          <w:bCs/>
        </w:rPr>
        <w:t xml:space="preserve">Grażyny Ratyńskiej – Głównego  Księgowego   </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a ……</w:t>
      </w:r>
      <w:r w:rsidR="000B7346" w:rsidRPr="00366EA5">
        <w:rPr>
          <w:rFonts w:ascii="Arial" w:hAnsi="Arial" w:cs="Arial"/>
        </w:rPr>
        <w:t>...</w:t>
      </w:r>
      <w:r w:rsidRPr="00366EA5">
        <w:rPr>
          <w:rFonts w:ascii="Arial" w:hAnsi="Arial" w:cs="Arial"/>
        </w:rPr>
        <w:t>……………………</w:t>
      </w:r>
      <w:r w:rsidR="0058520D" w:rsidRPr="00366EA5">
        <w:rPr>
          <w:rFonts w:ascii="Arial" w:hAnsi="Arial" w:cs="Arial"/>
        </w:rPr>
        <w:t>.......................................</w:t>
      </w:r>
      <w:r w:rsidRPr="00366EA5">
        <w:rPr>
          <w:rFonts w:ascii="Arial" w:hAnsi="Arial" w:cs="Arial"/>
        </w:rPr>
        <w:t>…………………………………….. z siedzibą …………………………………...</w:t>
      </w:r>
      <w:r w:rsidR="0058520D" w:rsidRPr="00366EA5">
        <w:rPr>
          <w:rFonts w:ascii="Arial" w:hAnsi="Arial" w:cs="Arial"/>
        </w:rPr>
        <w:t>.....................................................................</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zwanym w dalszej treści umowy </w:t>
      </w:r>
      <w:r w:rsidRPr="00366EA5">
        <w:rPr>
          <w:rFonts w:ascii="Arial" w:hAnsi="Arial" w:cs="Arial"/>
          <w:b/>
          <w:bCs/>
        </w:rPr>
        <w:t>Wykonawcą</w:t>
      </w:r>
      <w:r w:rsidRPr="00366EA5">
        <w:rPr>
          <w:rFonts w:ascii="Arial" w:hAnsi="Arial" w:cs="Arial"/>
        </w:rPr>
        <w:t>, reprezentowanym przez:</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 xml:space="preserve">w rezultacie dokonania przez </w:t>
      </w:r>
      <w:r w:rsidRPr="00366EA5">
        <w:rPr>
          <w:rFonts w:ascii="Arial" w:hAnsi="Arial" w:cs="Arial"/>
          <w:b/>
          <w:bCs/>
        </w:rPr>
        <w:t>Zamawiającego</w:t>
      </w:r>
      <w:r w:rsidRPr="00366EA5">
        <w:rPr>
          <w:rFonts w:ascii="Arial" w:hAnsi="Arial" w:cs="Arial"/>
        </w:rPr>
        <w:t xml:space="preserve"> w trybie przetargu nieograniczonego, wyboru oferty Wykonawcy, została zawarta umowa następującej treści: </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ind w:left="284" w:hanging="284"/>
        <w:jc w:val="center"/>
        <w:rPr>
          <w:rFonts w:ascii="Arial" w:hAnsi="Arial" w:cs="Arial"/>
          <w:b/>
          <w:bCs/>
        </w:rPr>
      </w:pPr>
      <w:r w:rsidRPr="00366EA5">
        <w:rPr>
          <w:rFonts w:ascii="Arial" w:hAnsi="Arial" w:cs="Arial"/>
          <w:b/>
          <w:bCs/>
        </w:rPr>
        <w:t>I. Przedmiot umowy</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1.</w:t>
      </w:r>
    </w:p>
    <w:p w:rsidR="006A694C" w:rsidRPr="00366EA5" w:rsidRDefault="006A694C" w:rsidP="00AD2723">
      <w:pPr>
        <w:spacing w:line="360" w:lineRule="auto"/>
        <w:jc w:val="both"/>
        <w:rPr>
          <w:rFonts w:ascii="Arial" w:hAnsi="Arial" w:cs="Arial"/>
        </w:rPr>
      </w:pPr>
      <w:r w:rsidRPr="00366EA5">
        <w:rPr>
          <w:rFonts w:ascii="Arial" w:hAnsi="Arial" w:cs="Arial"/>
          <w:b/>
          <w:bCs/>
        </w:rPr>
        <w:t>Wykonawca</w:t>
      </w:r>
      <w:r w:rsidRPr="00366EA5">
        <w:rPr>
          <w:rFonts w:ascii="Arial" w:hAnsi="Arial" w:cs="Arial"/>
        </w:rPr>
        <w:t xml:space="preserve"> zobowiązuje się wykonać inwestycję pn.”</w:t>
      </w:r>
      <w:r w:rsidRPr="00366EA5">
        <w:rPr>
          <w:rFonts w:ascii="Arial" w:hAnsi="Arial" w:cs="Arial"/>
          <w:b/>
          <w:bCs/>
        </w:rPr>
        <w:t xml:space="preserve"> Budowa sali gimnastycznej przy Liceum Ogólnokształcącym w Ostrowi Mazowieckiej” </w:t>
      </w:r>
      <w:r w:rsidRPr="00366EA5">
        <w:rPr>
          <w:rFonts w:ascii="Arial" w:hAnsi="Arial" w:cs="Arial"/>
        </w:rPr>
        <w:t xml:space="preserve">zgodnie </w:t>
      </w:r>
      <w:r w:rsidR="00E71606" w:rsidRPr="00366EA5">
        <w:rPr>
          <w:rFonts w:ascii="Arial" w:hAnsi="Arial" w:cs="Arial"/>
        </w:rPr>
        <w:br/>
      </w:r>
      <w:r w:rsidRPr="00366EA5">
        <w:rPr>
          <w:rFonts w:ascii="Arial" w:hAnsi="Arial" w:cs="Arial"/>
        </w:rPr>
        <w:t xml:space="preserve">z </w:t>
      </w:r>
      <w:r w:rsidR="00E71606" w:rsidRPr="00366EA5">
        <w:rPr>
          <w:rFonts w:ascii="Arial" w:hAnsi="Arial" w:cs="Arial"/>
        </w:rPr>
        <w:t>d</w:t>
      </w:r>
      <w:r w:rsidRPr="00366EA5">
        <w:rPr>
          <w:rFonts w:ascii="Arial" w:hAnsi="Arial" w:cs="Arial"/>
        </w:rPr>
        <w:t>okumentacja techniczną i SIWZ.</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2.</w:t>
      </w:r>
    </w:p>
    <w:p w:rsidR="006A694C" w:rsidRPr="00366EA5" w:rsidRDefault="006A694C" w:rsidP="00AD2723">
      <w:pPr>
        <w:tabs>
          <w:tab w:val="left" w:pos="0"/>
          <w:tab w:val="left" w:pos="45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Integralnymi częściami składowymi niniejszej umowy są następujące dokumenty:</w:t>
      </w:r>
    </w:p>
    <w:p w:rsidR="006A694C" w:rsidRPr="00366EA5" w:rsidRDefault="006A694C" w:rsidP="00201034">
      <w:pPr>
        <w:numPr>
          <w:ilvl w:val="0"/>
          <w:numId w:val="21"/>
        </w:num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r w:rsidRPr="00366EA5">
        <w:rPr>
          <w:rFonts w:ascii="Arial" w:hAnsi="Arial" w:cs="Arial"/>
        </w:rPr>
        <w:t>Oferta Wykonawcy,</w:t>
      </w:r>
    </w:p>
    <w:p w:rsidR="006A694C" w:rsidRPr="00366EA5" w:rsidRDefault="006A694C" w:rsidP="00201034">
      <w:pPr>
        <w:numPr>
          <w:ilvl w:val="0"/>
          <w:numId w:val="21"/>
        </w:num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r w:rsidRPr="00366EA5">
        <w:rPr>
          <w:rFonts w:ascii="Arial" w:hAnsi="Arial" w:cs="Arial"/>
        </w:rPr>
        <w:t>Specyfikacja istotnych warunków zamówienia,</w:t>
      </w:r>
    </w:p>
    <w:p w:rsidR="006A694C" w:rsidRPr="00366EA5" w:rsidRDefault="006A694C" w:rsidP="00201034">
      <w:pPr>
        <w:numPr>
          <w:ilvl w:val="0"/>
          <w:numId w:val="21"/>
        </w:num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r w:rsidRPr="00366EA5">
        <w:rPr>
          <w:rFonts w:ascii="Arial" w:hAnsi="Arial" w:cs="Arial"/>
        </w:rPr>
        <w:t>Specyfikacja Techniczna Wykonania i Odbioru Robót,</w:t>
      </w:r>
    </w:p>
    <w:p w:rsidR="006A694C" w:rsidRPr="00366EA5" w:rsidRDefault="006A694C" w:rsidP="00201034">
      <w:pPr>
        <w:numPr>
          <w:ilvl w:val="0"/>
          <w:numId w:val="21"/>
        </w:num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r w:rsidRPr="00366EA5">
        <w:rPr>
          <w:rFonts w:ascii="Arial" w:hAnsi="Arial" w:cs="Arial"/>
        </w:rPr>
        <w:t>Dokumentacja Projektowa.</w:t>
      </w:r>
    </w:p>
    <w:p w:rsidR="00201034" w:rsidRPr="00366EA5" w:rsidRDefault="00201034" w:rsidP="00201034">
      <w:pPr>
        <w:numPr>
          <w:ilvl w:val="0"/>
          <w:numId w:val="21"/>
        </w:num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r w:rsidRPr="00366EA5">
        <w:rPr>
          <w:rFonts w:ascii="Arial" w:hAnsi="Arial" w:cs="Arial"/>
        </w:rPr>
        <w:t>Harmonogram rzeczowo-finansowy.</w:t>
      </w:r>
    </w:p>
    <w:p w:rsidR="00B011C3" w:rsidRPr="00366EA5" w:rsidRDefault="00B011C3" w:rsidP="00B011C3">
      <w:p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p>
    <w:p w:rsidR="00B011C3" w:rsidRPr="00366EA5" w:rsidRDefault="00B011C3" w:rsidP="00B011C3">
      <w:p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p>
    <w:p w:rsidR="00B011C3" w:rsidRPr="00366EA5" w:rsidRDefault="00B011C3" w:rsidP="00B011C3">
      <w:pPr>
        <w:tabs>
          <w:tab w:val="left" w:pos="0"/>
          <w:tab w:val="left" w:pos="450"/>
          <w:tab w:val="left" w:pos="567"/>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jc w:val="both"/>
        <w:rPr>
          <w:rFonts w:ascii="Arial" w:hAnsi="Arial" w:cs="Arial"/>
        </w:rPr>
      </w:pPr>
    </w:p>
    <w:p w:rsidR="006A694C" w:rsidRPr="00366EA5" w:rsidRDefault="006A694C" w:rsidP="00AD2723">
      <w:pPr>
        <w:tabs>
          <w:tab w:val="left" w:pos="0"/>
          <w:tab w:val="left" w:pos="45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ind w:left="284" w:hanging="284"/>
        <w:jc w:val="center"/>
        <w:rPr>
          <w:rFonts w:ascii="Arial" w:hAnsi="Arial" w:cs="Arial"/>
          <w:b/>
          <w:bCs/>
        </w:rPr>
      </w:pPr>
      <w:r w:rsidRPr="00366EA5">
        <w:rPr>
          <w:rFonts w:ascii="Arial" w:hAnsi="Arial" w:cs="Arial"/>
          <w:b/>
          <w:bCs/>
        </w:rPr>
        <w:t>II. Przedstawiciele stron</w:t>
      </w:r>
    </w:p>
    <w:p w:rsidR="006A694C" w:rsidRPr="00366EA5" w:rsidRDefault="006A694C" w:rsidP="00AD2723">
      <w:pPr>
        <w:tabs>
          <w:tab w:val="left" w:pos="0"/>
          <w:tab w:val="left" w:pos="45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3.</w:t>
      </w:r>
    </w:p>
    <w:p w:rsidR="006A694C" w:rsidRPr="00366EA5" w:rsidRDefault="006A694C" w:rsidP="00201034">
      <w:pPr>
        <w:numPr>
          <w:ilvl w:val="0"/>
          <w:numId w:val="6"/>
        </w:num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wyznacza ……………………  do kierowania pracami, stanowiącymi przedmiot umowy.</w:t>
      </w:r>
    </w:p>
    <w:p w:rsidR="006A694C" w:rsidRPr="00366EA5" w:rsidRDefault="006A694C" w:rsidP="00D17477">
      <w:p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jc w:val="both"/>
        <w:rPr>
          <w:rFonts w:ascii="Arial" w:hAnsi="Arial" w:cs="Arial"/>
        </w:rPr>
      </w:pPr>
      <w:r w:rsidRPr="00366EA5">
        <w:rPr>
          <w:rFonts w:ascii="Arial" w:hAnsi="Arial" w:cs="Arial"/>
          <w:b/>
          <w:bCs/>
        </w:rPr>
        <w:t>Zamawiający</w:t>
      </w:r>
      <w:r w:rsidRPr="00366EA5">
        <w:rPr>
          <w:rFonts w:ascii="Arial" w:hAnsi="Arial" w:cs="Arial"/>
        </w:rPr>
        <w:t xml:space="preserve"> wyznacza  ………………… jako Inspektora Nadzoru</w:t>
      </w:r>
      <w:r w:rsidR="00D17477" w:rsidRPr="00366EA5">
        <w:rPr>
          <w:rFonts w:ascii="Arial" w:hAnsi="Arial" w:cs="Arial"/>
        </w:rPr>
        <w:t>.</w:t>
      </w:r>
    </w:p>
    <w:p w:rsidR="00E71606" w:rsidRPr="00366EA5" w:rsidRDefault="00E71606" w:rsidP="00201034">
      <w:pPr>
        <w:numPr>
          <w:ilvl w:val="0"/>
          <w:numId w:val="6"/>
        </w:num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wyznacza  ………………… jako koordynatora w zakresie realizacji umow</w:t>
      </w:r>
      <w:r w:rsidR="00D17477" w:rsidRPr="00366EA5">
        <w:rPr>
          <w:rFonts w:ascii="Arial" w:hAnsi="Arial" w:cs="Arial"/>
        </w:rPr>
        <w:t>y</w:t>
      </w:r>
      <w:r w:rsidRPr="00366EA5">
        <w:rPr>
          <w:rFonts w:ascii="Arial" w:hAnsi="Arial" w:cs="Arial"/>
        </w:rPr>
        <w:t>.</w:t>
      </w:r>
    </w:p>
    <w:p w:rsidR="006A694C" w:rsidRPr="00366EA5" w:rsidRDefault="006A694C" w:rsidP="00AD2723">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ind w:left="284" w:hanging="284"/>
        <w:jc w:val="center"/>
        <w:rPr>
          <w:rFonts w:ascii="Arial" w:hAnsi="Arial" w:cs="Arial"/>
          <w:b/>
          <w:bCs/>
        </w:rPr>
      </w:pPr>
      <w:r w:rsidRPr="00366EA5">
        <w:rPr>
          <w:rFonts w:ascii="Arial" w:hAnsi="Arial" w:cs="Arial"/>
          <w:b/>
          <w:bCs/>
        </w:rPr>
        <w:t>III. Termin realizacji umowy</w:t>
      </w:r>
    </w:p>
    <w:p w:rsidR="006A694C" w:rsidRPr="00366EA5" w:rsidRDefault="006A694C" w:rsidP="00AD2723">
      <w:pPr>
        <w:tabs>
          <w:tab w:val="left" w:pos="0"/>
          <w:tab w:val="left" w:pos="426"/>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4.</w:t>
      </w:r>
    </w:p>
    <w:p w:rsidR="006A694C" w:rsidRPr="00366EA5" w:rsidRDefault="006A694C" w:rsidP="00201034">
      <w:pPr>
        <w:numPr>
          <w:ilvl w:val="0"/>
          <w:numId w:val="9"/>
        </w:numPr>
        <w:autoSpaceDE w:val="0"/>
        <w:autoSpaceDN w:val="0"/>
        <w:adjustRightInd w:val="0"/>
        <w:spacing w:after="60" w:line="360" w:lineRule="auto"/>
        <w:ind w:left="284" w:hanging="284"/>
        <w:jc w:val="both"/>
        <w:rPr>
          <w:rFonts w:ascii="Arial" w:hAnsi="Arial" w:cs="Arial"/>
        </w:rPr>
      </w:pPr>
      <w:r w:rsidRPr="00366EA5">
        <w:rPr>
          <w:rFonts w:ascii="Arial" w:hAnsi="Arial" w:cs="Arial"/>
        </w:rPr>
        <w:t>Strony ustalają następujące terminy realizacji umowy:</w:t>
      </w:r>
    </w:p>
    <w:p w:rsidR="006A694C" w:rsidRPr="00366EA5" w:rsidRDefault="006A694C" w:rsidP="00201034">
      <w:pPr>
        <w:numPr>
          <w:ilvl w:val="0"/>
          <w:numId w:val="10"/>
        </w:numPr>
        <w:autoSpaceDE w:val="0"/>
        <w:autoSpaceDN w:val="0"/>
        <w:adjustRightInd w:val="0"/>
        <w:spacing w:after="60" w:line="360" w:lineRule="auto"/>
        <w:ind w:left="568" w:hanging="284"/>
        <w:jc w:val="both"/>
        <w:rPr>
          <w:rFonts w:ascii="Arial" w:hAnsi="Arial" w:cs="Arial"/>
        </w:rPr>
      </w:pPr>
      <w:r w:rsidRPr="00366EA5">
        <w:rPr>
          <w:rFonts w:ascii="Arial" w:hAnsi="Arial" w:cs="Arial"/>
        </w:rPr>
        <w:t xml:space="preserve">termin przekazania </w:t>
      </w:r>
      <w:r w:rsidRPr="00366EA5">
        <w:rPr>
          <w:rFonts w:ascii="Arial" w:hAnsi="Arial" w:cs="Arial"/>
          <w:b/>
          <w:bCs/>
        </w:rPr>
        <w:t>Wykonawcy</w:t>
      </w:r>
      <w:r w:rsidRPr="00366EA5">
        <w:rPr>
          <w:rFonts w:ascii="Arial" w:hAnsi="Arial" w:cs="Arial"/>
        </w:rPr>
        <w:t xml:space="preserve"> terenu budowy przez </w:t>
      </w:r>
      <w:r w:rsidRPr="00366EA5">
        <w:rPr>
          <w:rFonts w:ascii="Arial" w:hAnsi="Arial" w:cs="Arial"/>
          <w:b/>
          <w:bCs/>
        </w:rPr>
        <w:t>Zamawiającego</w:t>
      </w:r>
      <w:r w:rsidRPr="00366EA5">
        <w:rPr>
          <w:rFonts w:ascii="Arial" w:hAnsi="Arial" w:cs="Arial"/>
        </w:rPr>
        <w:t xml:space="preserve"> nastąpi w </w:t>
      </w:r>
      <w:r w:rsidR="00E71606" w:rsidRPr="00366EA5">
        <w:rPr>
          <w:rFonts w:ascii="Arial" w:hAnsi="Arial" w:cs="Arial"/>
        </w:rPr>
        <w:t>dniu 01.06.2014 r.</w:t>
      </w:r>
      <w:r w:rsidRPr="00366EA5">
        <w:rPr>
          <w:rFonts w:ascii="Arial" w:hAnsi="Arial" w:cs="Arial"/>
        </w:rPr>
        <w:t xml:space="preserve">, </w:t>
      </w:r>
    </w:p>
    <w:p w:rsidR="005B690C" w:rsidRPr="00366EA5" w:rsidRDefault="006A694C" w:rsidP="00201034">
      <w:pPr>
        <w:numPr>
          <w:ilvl w:val="0"/>
          <w:numId w:val="10"/>
        </w:numPr>
        <w:autoSpaceDE w:val="0"/>
        <w:autoSpaceDN w:val="0"/>
        <w:adjustRightInd w:val="0"/>
        <w:spacing w:after="60" w:line="360" w:lineRule="auto"/>
        <w:ind w:left="568" w:hanging="284"/>
        <w:jc w:val="both"/>
        <w:rPr>
          <w:rFonts w:ascii="Arial" w:hAnsi="Arial" w:cs="Arial"/>
        </w:rPr>
      </w:pPr>
      <w:r w:rsidRPr="00366EA5">
        <w:rPr>
          <w:rFonts w:ascii="Arial" w:hAnsi="Arial" w:cs="Arial"/>
        </w:rPr>
        <w:t xml:space="preserve">termin rozpoczęcia realizacji przedmiotu umowy przez </w:t>
      </w:r>
      <w:r w:rsidRPr="00366EA5">
        <w:rPr>
          <w:rFonts w:ascii="Arial" w:hAnsi="Arial" w:cs="Arial"/>
          <w:b/>
          <w:bCs/>
        </w:rPr>
        <w:t>Wykonawcę</w:t>
      </w:r>
      <w:r w:rsidRPr="00366EA5">
        <w:rPr>
          <w:rFonts w:ascii="Arial" w:hAnsi="Arial" w:cs="Arial"/>
        </w:rPr>
        <w:t xml:space="preserve"> nastąpi </w:t>
      </w:r>
      <w:r w:rsidR="002F302D" w:rsidRPr="00366EA5">
        <w:rPr>
          <w:rFonts w:ascii="Arial" w:hAnsi="Arial" w:cs="Arial"/>
        </w:rPr>
        <w:br/>
      </w:r>
      <w:r w:rsidRPr="00366EA5">
        <w:rPr>
          <w:rFonts w:ascii="Arial" w:hAnsi="Arial" w:cs="Arial"/>
        </w:rPr>
        <w:t xml:space="preserve">w ciągu </w:t>
      </w:r>
      <w:r w:rsidR="00E71606" w:rsidRPr="00366EA5">
        <w:rPr>
          <w:rFonts w:ascii="Arial" w:hAnsi="Arial" w:cs="Arial"/>
          <w:b/>
          <w:bCs/>
        </w:rPr>
        <w:t>7</w:t>
      </w:r>
      <w:r w:rsidRPr="00366EA5">
        <w:rPr>
          <w:rFonts w:ascii="Arial" w:hAnsi="Arial" w:cs="Arial"/>
          <w:b/>
          <w:bCs/>
        </w:rPr>
        <w:t xml:space="preserve"> dni</w:t>
      </w:r>
      <w:r w:rsidRPr="00366EA5">
        <w:rPr>
          <w:rFonts w:ascii="Arial" w:hAnsi="Arial" w:cs="Arial"/>
        </w:rPr>
        <w:t xml:space="preserve"> od daty przekazania mu placu budowy oraz kompletu dokumentacji projektowej wraz z innymi dokumentami niezbędnymi do prowadzenia budowy przez  </w:t>
      </w:r>
      <w:r w:rsidR="005B690C" w:rsidRPr="00366EA5">
        <w:rPr>
          <w:rFonts w:ascii="Arial" w:hAnsi="Arial" w:cs="Arial"/>
          <w:b/>
          <w:bCs/>
        </w:rPr>
        <w:t>Zamawiającego,</w:t>
      </w:r>
    </w:p>
    <w:p w:rsidR="006A694C" w:rsidRPr="00366EA5" w:rsidRDefault="006A694C" w:rsidP="00201034">
      <w:pPr>
        <w:numPr>
          <w:ilvl w:val="0"/>
          <w:numId w:val="10"/>
        </w:numPr>
        <w:autoSpaceDE w:val="0"/>
        <w:autoSpaceDN w:val="0"/>
        <w:adjustRightInd w:val="0"/>
        <w:spacing w:after="60" w:line="360" w:lineRule="auto"/>
        <w:ind w:left="568" w:hanging="284"/>
        <w:jc w:val="both"/>
        <w:rPr>
          <w:rFonts w:ascii="Arial" w:hAnsi="Arial" w:cs="Arial"/>
        </w:rPr>
      </w:pPr>
      <w:r w:rsidRPr="00366EA5">
        <w:rPr>
          <w:rFonts w:ascii="Arial" w:hAnsi="Arial" w:cs="Arial"/>
        </w:rPr>
        <w:t xml:space="preserve">termin zakończenia realizacji przedmiotu umowy nastąpi </w:t>
      </w:r>
      <w:r w:rsidR="002F302D" w:rsidRPr="00366EA5">
        <w:rPr>
          <w:rFonts w:ascii="Arial" w:hAnsi="Arial" w:cs="Arial"/>
          <w:b/>
          <w:bCs/>
        </w:rPr>
        <w:t xml:space="preserve">do dnia </w:t>
      </w:r>
      <w:r w:rsidR="002F302D" w:rsidRPr="00366EA5">
        <w:rPr>
          <w:rFonts w:ascii="Arial" w:hAnsi="Arial" w:cs="Arial"/>
          <w:b/>
          <w:bCs/>
        </w:rPr>
        <w:br/>
      </w:r>
      <w:r w:rsidRPr="00366EA5">
        <w:rPr>
          <w:rFonts w:ascii="Arial" w:hAnsi="Arial" w:cs="Arial"/>
          <w:b/>
          <w:bCs/>
        </w:rPr>
        <w:t>31 sierpnia 2015 r.</w:t>
      </w:r>
      <w:r w:rsidRPr="00366EA5">
        <w:rPr>
          <w:rFonts w:ascii="Arial" w:hAnsi="Arial" w:cs="Arial"/>
        </w:rPr>
        <w:t xml:space="preserve"> </w:t>
      </w:r>
    </w:p>
    <w:p w:rsidR="006A694C" w:rsidRPr="00366EA5" w:rsidRDefault="006A694C" w:rsidP="00201034">
      <w:pPr>
        <w:numPr>
          <w:ilvl w:val="0"/>
          <w:numId w:val="10"/>
        </w:numPr>
        <w:autoSpaceDE w:val="0"/>
        <w:autoSpaceDN w:val="0"/>
        <w:adjustRightInd w:val="0"/>
        <w:spacing w:after="60" w:line="360" w:lineRule="auto"/>
        <w:ind w:left="568" w:hanging="284"/>
        <w:jc w:val="both"/>
        <w:rPr>
          <w:rFonts w:ascii="Arial" w:hAnsi="Arial" w:cs="Arial"/>
        </w:rPr>
      </w:pPr>
      <w:r w:rsidRPr="00366EA5">
        <w:rPr>
          <w:rFonts w:ascii="Arial" w:hAnsi="Arial" w:cs="Arial"/>
        </w:rPr>
        <w:t xml:space="preserve">Zamawiający przewiduje </w:t>
      </w:r>
      <w:r w:rsidRPr="00366EA5">
        <w:rPr>
          <w:rFonts w:ascii="Arial" w:hAnsi="Arial" w:cs="Arial"/>
          <w:b/>
          <w:bCs/>
        </w:rPr>
        <w:t>dwa etapy</w:t>
      </w:r>
      <w:r w:rsidRPr="00366EA5">
        <w:rPr>
          <w:rFonts w:ascii="Arial" w:hAnsi="Arial" w:cs="Arial"/>
        </w:rPr>
        <w:t xml:space="preserve"> realizacji przedmiotu umowy:</w:t>
      </w:r>
    </w:p>
    <w:p w:rsidR="006A694C" w:rsidRPr="00366EA5" w:rsidRDefault="006A694C" w:rsidP="00201034">
      <w:pPr>
        <w:numPr>
          <w:ilvl w:val="0"/>
          <w:numId w:val="30"/>
        </w:numPr>
        <w:autoSpaceDE w:val="0"/>
        <w:autoSpaceDN w:val="0"/>
        <w:adjustRightInd w:val="0"/>
        <w:spacing w:after="60" w:line="360" w:lineRule="auto"/>
        <w:jc w:val="both"/>
        <w:rPr>
          <w:rFonts w:ascii="Arial" w:hAnsi="Arial" w:cs="Arial"/>
        </w:rPr>
      </w:pPr>
      <w:r w:rsidRPr="00366EA5">
        <w:rPr>
          <w:rFonts w:ascii="Arial" w:hAnsi="Arial" w:cs="Arial"/>
        </w:rPr>
        <w:t>Etap I – w terminie od 1 czerwca 2014</w:t>
      </w:r>
      <w:r w:rsidR="00201034" w:rsidRPr="00366EA5">
        <w:rPr>
          <w:rFonts w:ascii="Arial" w:hAnsi="Arial" w:cs="Arial"/>
        </w:rPr>
        <w:t xml:space="preserve"> </w:t>
      </w:r>
      <w:r w:rsidRPr="00366EA5">
        <w:rPr>
          <w:rFonts w:ascii="Arial" w:hAnsi="Arial" w:cs="Arial"/>
        </w:rPr>
        <w:t xml:space="preserve">r. do </w:t>
      </w:r>
      <w:r w:rsidR="002B38E3" w:rsidRPr="00366EA5">
        <w:rPr>
          <w:rFonts w:ascii="Arial" w:hAnsi="Arial" w:cs="Arial"/>
        </w:rPr>
        <w:t>1</w:t>
      </w:r>
      <w:r w:rsidRPr="00366EA5">
        <w:rPr>
          <w:rFonts w:ascii="Arial" w:hAnsi="Arial" w:cs="Arial"/>
        </w:rPr>
        <w:t>0 listopada 2014</w:t>
      </w:r>
      <w:r w:rsidR="00201034" w:rsidRPr="00366EA5">
        <w:rPr>
          <w:rFonts w:ascii="Arial" w:hAnsi="Arial" w:cs="Arial"/>
        </w:rPr>
        <w:t xml:space="preserve"> </w:t>
      </w:r>
      <w:r w:rsidRPr="00366EA5">
        <w:rPr>
          <w:rFonts w:ascii="Arial" w:hAnsi="Arial" w:cs="Arial"/>
        </w:rPr>
        <w:t>r.</w:t>
      </w:r>
    </w:p>
    <w:p w:rsidR="006A694C" w:rsidRPr="00366EA5" w:rsidRDefault="006A694C" w:rsidP="00201034">
      <w:pPr>
        <w:numPr>
          <w:ilvl w:val="0"/>
          <w:numId w:val="30"/>
        </w:numPr>
        <w:autoSpaceDE w:val="0"/>
        <w:autoSpaceDN w:val="0"/>
        <w:adjustRightInd w:val="0"/>
        <w:spacing w:after="60" w:line="360" w:lineRule="auto"/>
        <w:jc w:val="both"/>
        <w:rPr>
          <w:rFonts w:ascii="Arial" w:hAnsi="Arial" w:cs="Arial"/>
        </w:rPr>
      </w:pPr>
      <w:r w:rsidRPr="00366EA5">
        <w:rPr>
          <w:rFonts w:ascii="Arial" w:hAnsi="Arial" w:cs="Arial"/>
        </w:rPr>
        <w:t>Etap II – w terminie do 31 sierpnia 2015</w:t>
      </w:r>
      <w:r w:rsidR="00201034" w:rsidRPr="00366EA5">
        <w:rPr>
          <w:rFonts w:ascii="Arial" w:hAnsi="Arial" w:cs="Arial"/>
        </w:rPr>
        <w:t xml:space="preserve"> </w:t>
      </w:r>
      <w:r w:rsidRPr="00366EA5">
        <w:rPr>
          <w:rFonts w:ascii="Arial" w:hAnsi="Arial" w:cs="Arial"/>
        </w:rPr>
        <w:t>r.</w:t>
      </w:r>
    </w:p>
    <w:p w:rsidR="00201034" w:rsidRPr="00366EA5" w:rsidRDefault="00201034" w:rsidP="00201034">
      <w:pPr>
        <w:autoSpaceDE w:val="0"/>
        <w:autoSpaceDN w:val="0"/>
        <w:adjustRightInd w:val="0"/>
        <w:spacing w:after="60" w:line="360" w:lineRule="auto"/>
        <w:ind w:left="568"/>
        <w:jc w:val="both"/>
        <w:rPr>
          <w:rFonts w:ascii="Arial" w:hAnsi="Arial" w:cs="Arial"/>
        </w:rPr>
      </w:pPr>
      <w:r w:rsidRPr="00366EA5">
        <w:rPr>
          <w:rFonts w:ascii="Arial" w:hAnsi="Arial" w:cs="Arial"/>
        </w:rPr>
        <w:t>zgodnie z załączonym harmonogramem rzeczowo-finansowym.</w:t>
      </w:r>
    </w:p>
    <w:p w:rsidR="00AF01F3" w:rsidRPr="00366EA5" w:rsidRDefault="00AF01F3" w:rsidP="00201034">
      <w:pPr>
        <w:autoSpaceDE w:val="0"/>
        <w:autoSpaceDN w:val="0"/>
        <w:adjustRightInd w:val="0"/>
        <w:spacing w:after="60" w:line="360" w:lineRule="auto"/>
        <w:ind w:left="568"/>
        <w:jc w:val="both"/>
        <w:rPr>
          <w:rFonts w:ascii="Arial" w:hAnsi="Arial" w:cs="Arial"/>
        </w:rPr>
      </w:pPr>
      <w:r w:rsidRPr="00366EA5">
        <w:rPr>
          <w:rFonts w:ascii="Arial" w:hAnsi="Arial" w:cs="Arial"/>
        </w:rPr>
        <w:t>Zamawiający dopuszcza zmianę harmonogramu rzeczowo-finansowego po uprzedniej zgodzie Zamawiającego. Zmiana harmonogramu nie powoduje konieczności podpisania aneksu do umowy.</w:t>
      </w:r>
    </w:p>
    <w:p w:rsidR="006A694C" w:rsidRPr="00366EA5" w:rsidRDefault="006A694C" w:rsidP="00201034">
      <w:pPr>
        <w:numPr>
          <w:ilvl w:val="0"/>
          <w:numId w:val="9"/>
        </w:numPr>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Jeżeli wydłużenie terminu realizacji umowy nastąpi z przyczyn leżących po stronie </w:t>
      </w:r>
      <w:r w:rsidRPr="00366EA5">
        <w:rPr>
          <w:rFonts w:ascii="Arial" w:hAnsi="Arial" w:cs="Arial"/>
          <w:b/>
          <w:bCs/>
        </w:rPr>
        <w:t>Wykonawcy</w:t>
      </w:r>
      <w:r w:rsidRPr="00366EA5">
        <w:rPr>
          <w:rFonts w:ascii="Arial" w:hAnsi="Arial" w:cs="Arial"/>
        </w:rPr>
        <w:t xml:space="preserve">, na </w:t>
      </w:r>
      <w:r w:rsidRPr="00366EA5">
        <w:rPr>
          <w:rFonts w:ascii="Arial" w:hAnsi="Arial" w:cs="Arial"/>
          <w:b/>
          <w:bCs/>
        </w:rPr>
        <w:t>Wykonawcy</w:t>
      </w:r>
      <w:r w:rsidRPr="00366EA5">
        <w:rPr>
          <w:rFonts w:ascii="Arial" w:hAnsi="Arial" w:cs="Arial"/>
        </w:rPr>
        <w:t xml:space="preserve"> ciąży obowiązek pokrycia wszelkich szkód z tym związanych, w tym związanych z cofnięciem finansowania inwestycji przez osoby trzecie, bądź obowiązku zwrotu przyznanych już wcześniej środków finansowych na realizowaną inwestycję przez osoby trzecie do wysokości</w:t>
      </w:r>
      <w:r w:rsidR="00D17477" w:rsidRPr="00366EA5">
        <w:rPr>
          <w:rFonts w:ascii="Arial" w:hAnsi="Arial" w:cs="Arial"/>
        </w:rPr>
        <w:t xml:space="preserve"> kwoty</w:t>
      </w:r>
      <w:r w:rsidRPr="00366EA5">
        <w:rPr>
          <w:rFonts w:ascii="Arial" w:hAnsi="Arial" w:cs="Arial"/>
        </w:rPr>
        <w:t xml:space="preserve"> cofniętych bądź </w:t>
      </w:r>
      <w:r w:rsidR="00D17477" w:rsidRPr="00366EA5">
        <w:rPr>
          <w:rFonts w:ascii="Arial" w:hAnsi="Arial" w:cs="Arial"/>
        </w:rPr>
        <w:t>zwróconych, jako</w:t>
      </w:r>
      <w:r w:rsidRPr="00366EA5">
        <w:rPr>
          <w:rFonts w:ascii="Arial" w:hAnsi="Arial" w:cs="Arial"/>
        </w:rPr>
        <w:t xml:space="preserve"> niewykorzystane w okresie na jaki zostały przyznane do wykorzystania kwot.</w:t>
      </w:r>
    </w:p>
    <w:p w:rsidR="00522680" w:rsidRPr="00366EA5" w:rsidRDefault="00522680" w:rsidP="00201034">
      <w:pPr>
        <w:pStyle w:val="Akapitzlist"/>
        <w:numPr>
          <w:ilvl w:val="0"/>
          <w:numId w:val="9"/>
        </w:numPr>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Za termin zakończenia wykonywania umowy strony uznają datę ich bezusterkowego, protokolarnego przyjęcia przez Zamawiającego oraz przekazania kompletu dokumentów niezbędnych do dokonania odbioru. </w:t>
      </w:r>
    </w:p>
    <w:p w:rsidR="006A694C" w:rsidRPr="00366EA5" w:rsidRDefault="006A694C" w:rsidP="00201034">
      <w:pPr>
        <w:numPr>
          <w:ilvl w:val="0"/>
          <w:numId w:val="9"/>
        </w:numPr>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W przypadku określonym w § 4 ust. 2 </w:t>
      </w:r>
      <w:r w:rsidRPr="00366EA5">
        <w:rPr>
          <w:rFonts w:ascii="Arial" w:hAnsi="Arial" w:cs="Arial"/>
          <w:b/>
          <w:bCs/>
        </w:rPr>
        <w:t>Zamawiający</w:t>
      </w:r>
      <w:r w:rsidRPr="00366EA5">
        <w:rPr>
          <w:rFonts w:ascii="Arial" w:hAnsi="Arial" w:cs="Arial"/>
        </w:rPr>
        <w:t xml:space="preserve">, może również odstąpić od umowy żądając od </w:t>
      </w:r>
      <w:r w:rsidRPr="00366EA5">
        <w:rPr>
          <w:rFonts w:ascii="Arial" w:hAnsi="Arial" w:cs="Arial"/>
          <w:b/>
          <w:bCs/>
        </w:rPr>
        <w:t>Wykonawcy</w:t>
      </w:r>
      <w:r w:rsidRPr="00366EA5">
        <w:rPr>
          <w:rFonts w:ascii="Arial" w:hAnsi="Arial" w:cs="Arial"/>
        </w:rPr>
        <w:t xml:space="preserve"> pokrycia wynikłej stąd szkody.</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jc w:val="center"/>
        <w:rPr>
          <w:rFonts w:ascii="Arial" w:hAnsi="Arial" w:cs="Arial"/>
          <w:b/>
          <w:bCs/>
        </w:rPr>
      </w:pPr>
      <w:r w:rsidRPr="00366EA5">
        <w:rPr>
          <w:rFonts w:ascii="Arial" w:hAnsi="Arial" w:cs="Arial"/>
          <w:b/>
          <w:bCs/>
        </w:rPr>
        <w:t>IV. Wynagrodzenie</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5.</w:t>
      </w:r>
    </w:p>
    <w:p w:rsidR="00E00B71" w:rsidRPr="00366EA5" w:rsidRDefault="006A694C" w:rsidP="00201034">
      <w:pPr>
        <w:numPr>
          <w:ilvl w:val="0"/>
          <w:numId w:val="4"/>
        </w:numPr>
        <w:tabs>
          <w:tab w:val="left" w:pos="0"/>
          <w:tab w:val="left" w:pos="282"/>
          <w:tab w:val="num" w:pos="50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Stosownie do oferty przedstawionej przez </w:t>
      </w:r>
      <w:r w:rsidRPr="00366EA5">
        <w:rPr>
          <w:rFonts w:ascii="Arial" w:hAnsi="Arial" w:cs="Arial"/>
          <w:b/>
          <w:bCs/>
        </w:rPr>
        <w:t>Wykonawcę</w:t>
      </w:r>
      <w:r w:rsidRPr="00366EA5">
        <w:rPr>
          <w:rFonts w:ascii="Arial" w:hAnsi="Arial" w:cs="Arial"/>
        </w:rPr>
        <w:t xml:space="preserve">, a przyjętej </w:t>
      </w:r>
      <w:r w:rsidR="00E00B71" w:rsidRPr="00366EA5">
        <w:rPr>
          <w:rFonts w:ascii="Arial" w:hAnsi="Arial" w:cs="Arial"/>
        </w:rPr>
        <w:br/>
      </w:r>
      <w:r w:rsidRPr="00366EA5">
        <w:rPr>
          <w:rFonts w:ascii="Arial" w:hAnsi="Arial" w:cs="Arial"/>
        </w:rPr>
        <w:t xml:space="preserve">przez </w:t>
      </w:r>
      <w:r w:rsidRPr="00366EA5">
        <w:rPr>
          <w:rFonts w:ascii="Arial" w:hAnsi="Arial" w:cs="Arial"/>
          <w:b/>
          <w:bCs/>
        </w:rPr>
        <w:t>Zamawiającego</w:t>
      </w:r>
      <w:r w:rsidRPr="00366EA5">
        <w:rPr>
          <w:rFonts w:ascii="Arial" w:hAnsi="Arial" w:cs="Arial"/>
        </w:rPr>
        <w:t xml:space="preserve">, strony ustalają cenę za wykonanie zamówienia </w:t>
      </w:r>
      <w:r w:rsidR="00E00B71" w:rsidRPr="00366EA5">
        <w:rPr>
          <w:rFonts w:ascii="Arial" w:hAnsi="Arial" w:cs="Arial"/>
        </w:rPr>
        <w:br/>
      </w:r>
      <w:r w:rsidRPr="00366EA5">
        <w:rPr>
          <w:rFonts w:ascii="Arial" w:hAnsi="Arial" w:cs="Arial"/>
        </w:rPr>
        <w:t>w kwocie</w:t>
      </w:r>
      <w:r w:rsidR="00E00B71" w:rsidRPr="00366EA5">
        <w:rPr>
          <w:rFonts w:ascii="Arial" w:hAnsi="Arial" w:cs="Arial"/>
        </w:rPr>
        <w:t xml:space="preserve"> netto </w:t>
      </w:r>
      <w:r w:rsidRPr="00366EA5">
        <w:rPr>
          <w:rFonts w:ascii="Arial" w:hAnsi="Arial" w:cs="Arial"/>
        </w:rPr>
        <w:t xml:space="preserve"> ………………………… </w:t>
      </w:r>
      <w:r w:rsidR="00E00B71" w:rsidRPr="00366EA5">
        <w:rPr>
          <w:rFonts w:ascii="Arial" w:hAnsi="Arial" w:cs="Arial"/>
        </w:rPr>
        <w:t>zł</w:t>
      </w:r>
      <w:r w:rsidRPr="00366EA5">
        <w:rPr>
          <w:rFonts w:ascii="Arial" w:hAnsi="Arial" w:cs="Arial"/>
        </w:rPr>
        <w:t xml:space="preserve">, podatek VAT …………………………zł, ogółem kwota brutto………………………………….  </w:t>
      </w:r>
    </w:p>
    <w:p w:rsidR="00E00B71" w:rsidRPr="00366EA5" w:rsidRDefault="006A694C" w:rsidP="00E00B71">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jc w:val="both"/>
        <w:rPr>
          <w:rFonts w:ascii="Arial" w:hAnsi="Arial" w:cs="Arial"/>
        </w:rPr>
      </w:pPr>
      <w:r w:rsidRPr="00366EA5">
        <w:rPr>
          <w:rFonts w:ascii="Arial" w:hAnsi="Arial" w:cs="Arial"/>
        </w:rPr>
        <w:t>(słownie</w:t>
      </w:r>
      <w:r w:rsidR="00E00B71" w:rsidRPr="00366EA5">
        <w:rPr>
          <w:rFonts w:ascii="Arial" w:hAnsi="Arial" w:cs="Arial"/>
        </w:rPr>
        <w:t xml:space="preserve"> złotych: …………………………………………………….............................</w:t>
      </w:r>
      <w:r w:rsidRPr="00366EA5">
        <w:rPr>
          <w:rFonts w:ascii="Arial" w:hAnsi="Arial" w:cs="Arial"/>
        </w:rPr>
        <w:t xml:space="preserve">), </w:t>
      </w:r>
    </w:p>
    <w:p w:rsidR="006A694C" w:rsidRPr="00366EA5" w:rsidRDefault="006A694C" w:rsidP="00E00B71">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jc w:val="both"/>
        <w:rPr>
          <w:rFonts w:ascii="Arial" w:hAnsi="Arial" w:cs="Arial"/>
        </w:rPr>
      </w:pPr>
      <w:r w:rsidRPr="00366EA5">
        <w:rPr>
          <w:rFonts w:ascii="Arial" w:hAnsi="Arial" w:cs="Arial"/>
          <w:b/>
          <w:bCs/>
        </w:rPr>
        <w:t>w tym:</w:t>
      </w:r>
    </w:p>
    <w:p w:rsidR="006A694C" w:rsidRPr="00366EA5" w:rsidRDefault="006A694C" w:rsidP="00201034">
      <w:pPr>
        <w:numPr>
          <w:ilvl w:val="0"/>
          <w:numId w:val="31"/>
        </w:num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Etap I – w kwocie</w:t>
      </w:r>
      <w:r w:rsidR="00E00B71" w:rsidRPr="00366EA5">
        <w:rPr>
          <w:rFonts w:ascii="Arial" w:hAnsi="Arial" w:cs="Arial"/>
        </w:rPr>
        <w:t xml:space="preserve"> netto </w:t>
      </w:r>
      <w:r w:rsidRPr="00366EA5">
        <w:rPr>
          <w:rFonts w:ascii="Arial" w:hAnsi="Arial" w:cs="Arial"/>
        </w:rPr>
        <w:t xml:space="preserve"> …………</w:t>
      </w:r>
      <w:r w:rsidR="00E00B71" w:rsidRPr="00366EA5">
        <w:rPr>
          <w:rFonts w:ascii="Arial" w:hAnsi="Arial" w:cs="Arial"/>
        </w:rPr>
        <w:t>...........</w:t>
      </w:r>
      <w:r w:rsidRPr="00366EA5">
        <w:rPr>
          <w:rFonts w:ascii="Arial" w:hAnsi="Arial" w:cs="Arial"/>
        </w:rPr>
        <w:t>….. zł, podatek VAT……</w:t>
      </w:r>
      <w:r w:rsidR="00E00B71" w:rsidRPr="00366EA5">
        <w:rPr>
          <w:rFonts w:ascii="Arial" w:hAnsi="Arial" w:cs="Arial"/>
        </w:rPr>
        <w:t>......</w:t>
      </w:r>
      <w:r w:rsidRPr="00366EA5">
        <w:rPr>
          <w:rFonts w:ascii="Arial" w:hAnsi="Arial" w:cs="Arial"/>
        </w:rPr>
        <w:t xml:space="preserve">…….zł, </w:t>
      </w:r>
      <w:r w:rsidR="00E00B71" w:rsidRPr="00366EA5">
        <w:rPr>
          <w:rFonts w:ascii="Arial" w:hAnsi="Arial" w:cs="Arial"/>
        </w:rPr>
        <w:t xml:space="preserve">kwota </w:t>
      </w:r>
      <w:r w:rsidRPr="00366EA5">
        <w:rPr>
          <w:rFonts w:ascii="Arial" w:hAnsi="Arial" w:cs="Arial"/>
        </w:rPr>
        <w:t>brutto ……………</w:t>
      </w:r>
      <w:r w:rsidR="00E00B71" w:rsidRPr="00366EA5">
        <w:rPr>
          <w:rFonts w:ascii="Arial" w:hAnsi="Arial" w:cs="Arial"/>
        </w:rPr>
        <w:t>.....</w:t>
      </w:r>
      <w:r w:rsidRPr="00366EA5">
        <w:rPr>
          <w:rFonts w:ascii="Arial" w:hAnsi="Arial" w:cs="Arial"/>
        </w:rPr>
        <w:t>……… zł.</w:t>
      </w:r>
    </w:p>
    <w:p w:rsidR="00E00B71" w:rsidRPr="00366EA5" w:rsidRDefault="00E00B71" w:rsidP="00E00B71">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644"/>
        <w:jc w:val="both"/>
        <w:rPr>
          <w:rFonts w:ascii="Arial" w:hAnsi="Arial" w:cs="Arial"/>
        </w:rPr>
      </w:pPr>
      <w:r w:rsidRPr="00366EA5">
        <w:rPr>
          <w:rFonts w:ascii="Arial" w:hAnsi="Arial" w:cs="Arial"/>
        </w:rPr>
        <w:t>(słownie złotych: ……………………………………………………........................),</w:t>
      </w:r>
    </w:p>
    <w:p w:rsidR="00E00B71" w:rsidRPr="00366EA5" w:rsidRDefault="006A694C" w:rsidP="00201034">
      <w:pPr>
        <w:numPr>
          <w:ilvl w:val="0"/>
          <w:numId w:val="31"/>
        </w:num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 xml:space="preserve">Etap II – </w:t>
      </w:r>
      <w:r w:rsidR="00E00B71" w:rsidRPr="00366EA5">
        <w:rPr>
          <w:rFonts w:ascii="Arial" w:hAnsi="Arial" w:cs="Arial"/>
        </w:rPr>
        <w:t>w kwocie netto  …………...........….. zł, podatek VAT……......…….zł, kwota brutto ………….....………… zł.</w:t>
      </w:r>
    </w:p>
    <w:p w:rsidR="00E00B71" w:rsidRPr="00366EA5" w:rsidRDefault="00E00B71" w:rsidP="00E00B71">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644"/>
        <w:jc w:val="both"/>
        <w:rPr>
          <w:rFonts w:ascii="Arial" w:hAnsi="Arial" w:cs="Arial"/>
        </w:rPr>
      </w:pPr>
      <w:r w:rsidRPr="00366EA5">
        <w:rPr>
          <w:rFonts w:ascii="Arial" w:hAnsi="Arial" w:cs="Arial"/>
        </w:rPr>
        <w:t>(słownie złotych: ……………………………………………………........................),</w:t>
      </w:r>
    </w:p>
    <w:p w:rsidR="006A694C" w:rsidRPr="00366EA5" w:rsidRDefault="006A694C" w:rsidP="00201034">
      <w:pPr>
        <w:numPr>
          <w:ilvl w:val="0"/>
          <w:numId w:val="4"/>
        </w:numPr>
        <w:tabs>
          <w:tab w:val="left" w:pos="0"/>
          <w:tab w:val="left" w:pos="282"/>
          <w:tab w:val="num" w:pos="50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Powyższa cena zawiera w sobie koszty związane z dostawą i montażem przedmiotu zamówienia. Zadanie należy zrealizować zgodnie dokumentacją projektową </w:t>
      </w:r>
      <w:r w:rsidR="00AF01F3" w:rsidRPr="00366EA5">
        <w:rPr>
          <w:rFonts w:ascii="Arial" w:hAnsi="Arial" w:cs="Arial"/>
        </w:rPr>
        <w:br/>
      </w:r>
      <w:r w:rsidRPr="00366EA5">
        <w:rPr>
          <w:rFonts w:ascii="Arial" w:hAnsi="Arial" w:cs="Arial"/>
        </w:rPr>
        <w:t xml:space="preserve">i obowiązującymi przepisami. Zastosowane materiały powinny </w:t>
      </w:r>
      <w:r w:rsidR="000B7346" w:rsidRPr="00366EA5">
        <w:rPr>
          <w:rFonts w:ascii="Arial" w:hAnsi="Arial" w:cs="Arial"/>
        </w:rPr>
        <w:t>odpowiadać co do jakości</w:t>
      </w:r>
      <w:r w:rsidRPr="00366EA5">
        <w:rPr>
          <w:rFonts w:ascii="Arial" w:hAnsi="Arial" w:cs="Arial"/>
        </w:rPr>
        <w:t xml:space="preserve"> wymogom wyrobów dopuszczonych do obrotu</w:t>
      </w:r>
      <w:r w:rsidR="00AF01F3" w:rsidRPr="00366EA5">
        <w:rPr>
          <w:rFonts w:ascii="Arial" w:hAnsi="Arial" w:cs="Arial"/>
        </w:rPr>
        <w:t xml:space="preserve"> </w:t>
      </w:r>
      <w:r w:rsidRPr="00366EA5">
        <w:rPr>
          <w:rFonts w:ascii="Arial" w:hAnsi="Arial" w:cs="Arial"/>
        </w:rPr>
        <w:t>i stosowania w budownictwie określonym w ustawie Prawo budowlane</w:t>
      </w:r>
      <w:r w:rsidR="00AF01F3" w:rsidRPr="00366EA5">
        <w:rPr>
          <w:rFonts w:ascii="Arial" w:hAnsi="Arial" w:cs="Arial"/>
        </w:rPr>
        <w:t>,</w:t>
      </w:r>
      <w:r w:rsidRPr="00366EA5">
        <w:rPr>
          <w:rFonts w:ascii="Arial" w:hAnsi="Arial" w:cs="Arial"/>
        </w:rPr>
        <w:t xml:space="preserve"> w ustawie</w:t>
      </w:r>
      <w:r w:rsidR="00AF01F3" w:rsidRPr="00366EA5">
        <w:rPr>
          <w:rFonts w:ascii="Arial" w:hAnsi="Arial" w:cs="Arial"/>
        </w:rPr>
        <w:t xml:space="preserve"> </w:t>
      </w:r>
      <w:r w:rsidRPr="00366EA5">
        <w:rPr>
          <w:rFonts w:ascii="Arial" w:hAnsi="Arial" w:cs="Arial"/>
        </w:rPr>
        <w:t>o wyrobach budowlanych oraz wymaganiom specyfikacji istotnych warunków zamówienia i projektu budowlanego.</w:t>
      </w:r>
    </w:p>
    <w:p w:rsidR="006A694C" w:rsidRPr="00366EA5" w:rsidRDefault="006A694C" w:rsidP="00201034">
      <w:pPr>
        <w:numPr>
          <w:ilvl w:val="0"/>
          <w:numId w:val="4"/>
        </w:numPr>
        <w:tabs>
          <w:tab w:val="left" w:pos="0"/>
          <w:tab w:val="left" w:pos="282"/>
          <w:tab w:val="num" w:pos="50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Wynagrodzenie, o którym mowa w ust.1 obejmuje pełny zakres </w:t>
      </w:r>
      <w:r w:rsidR="000B7346" w:rsidRPr="00366EA5">
        <w:rPr>
          <w:rFonts w:ascii="Arial" w:hAnsi="Arial" w:cs="Arial"/>
        </w:rPr>
        <w:t>robót zawartych</w:t>
      </w:r>
      <w:r w:rsidR="00E71606" w:rsidRPr="00366EA5">
        <w:rPr>
          <w:rFonts w:ascii="Arial" w:hAnsi="Arial" w:cs="Arial"/>
        </w:rPr>
        <w:br/>
      </w:r>
      <w:r w:rsidRPr="00366EA5">
        <w:rPr>
          <w:rFonts w:ascii="Arial" w:hAnsi="Arial" w:cs="Arial"/>
        </w:rPr>
        <w:t>w dokumentacji technicznej.</w:t>
      </w:r>
    </w:p>
    <w:p w:rsidR="00522680" w:rsidRPr="00366EA5" w:rsidRDefault="00522680" w:rsidP="00201034">
      <w:pPr>
        <w:pStyle w:val="Default"/>
        <w:numPr>
          <w:ilvl w:val="0"/>
          <w:numId w:val="4"/>
        </w:numPr>
        <w:tabs>
          <w:tab w:val="left" w:pos="0"/>
          <w:tab w:val="left" w:pos="282"/>
          <w:tab w:val="num" w:pos="50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color w:val="auto"/>
        </w:rPr>
      </w:pPr>
      <w:r w:rsidRPr="00366EA5">
        <w:rPr>
          <w:color w:val="auto"/>
        </w:rPr>
        <w:t xml:space="preserve">Wynagrodzenie Wykonawcy zostanie rozliczone na podstawie faktycznie wykonanych i odebranych robót, potwierdzonych przez inspektora nadzoru, zgodnie z kosztorysami powykonawczymi, opracowanymi według niezmiennych cen jednostkowych określonych w kosztorysach ofertowych Wykonawcy. </w:t>
      </w:r>
    </w:p>
    <w:p w:rsidR="006A694C" w:rsidRPr="00366EA5" w:rsidRDefault="006A694C" w:rsidP="00201034">
      <w:pPr>
        <w:numPr>
          <w:ilvl w:val="0"/>
          <w:numId w:val="4"/>
        </w:numPr>
        <w:tabs>
          <w:tab w:val="left" w:pos="0"/>
          <w:tab w:val="left" w:pos="282"/>
          <w:tab w:val="num" w:pos="50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dopuszcza możliwość zmiany wynagrodzenia, </w:t>
      </w:r>
      <w:r w:rsidR="00D17477" w:rsidRPr="00366EA5">
        <w:rPr>
          <w:rFonts w:ascii="Arial" w:hAnsi="Arial" w:cs="Arial"/>
        </w:rPr>
        <w:t xml:space="preserve">o </w:t>
      </w:r>
      <w:r w:rsidRPr="00366EA5">
        <w:rPr>
          <w:rFonts w:ascii="Arial" w:hAnsi="Arial" w:cs="Arial"/>
        </w:rPr>
        <w:t xml:space="preserve">którym mowa </w:t>
      </w:r>
      <w:r w:rsidR="00E71606" w:rsidRPr="00366EA5">
        <w:rPr>
          <w:rFonts w:ascii="Arial" w:hAnsi="Arial" w:cs="Arial"/>
        </w:rPr>
        <w:br/>
      </w:r>
      <w:r w:rsidRPr="00366EA5">
        <w:rPr>
          <w:rFonts w:ascii="Arial" w:hAnsi="Arial" w:cs="Arial"/>
        </w:rPr>
        <w:t>w ust.</w:t>
      </w:r>
      <w:r w:rsidR="00E71606" w:rsidRPr="00366EA5">
        <w:rPr>
          <w:rFonts w:ascii="Arial" w:hAnsi="Arial" w:cs="Arial"/>
        </w:rPr>
        <w:t xml:space="preserve"> </w:t>
      </w:r>
      <w:r w:rsidRPr="00366EA5">
        <w:rPr>
          <w:rFonts w:ascii="Arial" w:hAnsi="Arial" w:cs="Arial"/>
        </w:rPr>
        <w:t>1</w:t>
      </w:r>
      <w:r w:rsidR="00E71606" w:rsidRPr="00366EA5">
        <w:rPr>
          <w:rFonts w:ascii="Arial" w:hAnsi="Arial" w:cs="Arial"/>
        </w:rPr>
        <w:t xml:space="preserve"> </w:t>
      </w:r>
      <w:r w:rsidRPr="00366EA5">
        <w:rPr>
          <w:rFonts w:ascii="Arial" w:hAnsi="Arial" w:cs="Arial"/>
        </w:rPr>
        <w:t>w przypadku ustawowej zmiany stawki podatku VAT.</w:t>
      </w:r>
    </w:p>
    <w:p w:rsidR="006A694C" w:rsidRPr="00366EA5" w:rsidRDefault="006A694C" w:rsidP="00201034">
      <w:pPr>
        <w:numPr>
          <w:ilvl w:val="0"/>
          <w:numId w:val="4"/>
        </w:num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Podstawą do wystawienia faktur jest bezusterkowy protokół odbioru pod warunkiem jego zatwierdzenia i podpisania przez </w:t>
      </w:r>
      <w:r w:rsidRPr="00366EA5">
        <w:rPr>
          <w:rFonts w:ascii="Arial" w:hAnsi="Arial" w:cs="Arial"/>
          <w:b/>
          <w:bCs/>
        </w:rPr>
        <w:t>Zamawiającego</w:t>
      </w:r>
      <w:r w:rsidRPr="00366EA5">
        <w:rPr>
          <w:rFonts w:ascii="Arial" w:hAnsi="Arial" w:cs="Arial"/>
        </w:rPr>
        <w:t xml:space="preserve"> oraz Inspektora Nadzoru. </w:t>
      </w:r>
    </w:p>
    <w:p w:rsidR="00D17477" w:rsidRPr="00366EA5" w:rsidRDefault="006A694C" w:rsidP="00201034">
      <w:pPr>
        <w:numPr>
          <w:ilvl w:val="0"/>
          <w:numId w:val="4"/>
        </w:num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Płatność faktur nastąpi w terminie </w:t>
      </w:r>
      <w:r w:rsidRPr="00366EA5">
        <w:rPr>
          <w:rFonts w:ascii="Arial" w:hAnsi="Arial" w:cs="Arial"/>
          <w:b/>
          <w:bCs/>
        </w:rPr>
        <w:t>do 30 dni</w:t>
      </w:r>
      <w:r w:rsidRPr="00366EA5">
        <w:rPr>
          <w:rFonts w:ascii="Arial" w:hAnsi="Arial" w:cs="Arial"/>
        </w:rPr>
        <w:t xml:space="preserve"> od daty jej złożenia w Liceum Ogólnokształcącym im.</w:t>
      </w:r>
      <w:r w:rsidR="00E71606" w:rsidRPr="00366EA5">
        <w:rPr>
          <w:rFonts w:ascii="Arial" w:hAnsi="Arial" w:cs="Arial"/>
        </w:rPr>
        <w:t xml:space="preserve"> </w:t>
      </w:r>
      <w:r w:rsidRPr="00366EA5">
        <w:rPr>
          <w:rFonts w:ascii="Arial" w:hAnsi="Arial" w:cs="Arial"/>
        </w:rPr>
        <w:t>Mikołaja Kopernia w Ostrowi Mazowieckiej.</w:t>
      </w:r>
      <w:r w:rsidR="00522680" w:rsidRPr="00366EA5">
        <w:rPr>
          <w:rFonts w:ascii="Arial" w:hAnsi="Arial" w:cs="Arial"/>
        </w:rPr>
        <w:t xml:space="preserve"> Za dzień zapłaty przyjmuje się dzień obciążenia rachunku bankowego </w:t>
      </w:r>
      <w:r w:rsidR="00D17477" w:rsidRPr="00366EA5">
        <w:rPr>
          <w:rFonts w:ascii="Arial" w:hAnsi="Arial" w:cs="Arial"/>
        </w:rPr>
        <w:t xml:space="preserve">Zamawiającego, </w:t>
      </w:r>
      <w:r w:rsidR="002B38E3" w:rsidRPr="00366EA5">
        <w:rPr>
          <w:rFonts w:ascii="Arial" w:hAnsi="Arial" w:cs="Arial"/>
        </w:rPr>
        <w:br/>
      </w:r>
      <w:r w:rsidR="00D17477" w:rsidRPr="00366EA5">
        <w:rPr>
          <w:rFonts w:ascii="Arial" w:hAnsi="Arial" w:cs="Arial"/>
        </w:rPr>
        <w:t>z zastrzeżeniem art.143a-143d Pzp.</w:t>
      </w:r>
    </w:p>
    <w:p w:rsidR="006A694C" w:rsidRPr="00366EA5" w:rsidRDefault="006A694C" w:rsidP="00201034">
      <w:pPr>
        <w:numPr>
          <w:ilvl w:val="0"/>
          <w:numId w:val="4"/>
        </w:num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Zamawiający w szczególnych okolicznościach zastrzega so</w:t>
      </w:r>
      <w:r w:rsidR="00E71606" w:rsidRPr="00366EA5">
        <w:rPr>
          <w:rFonts w:ascii="Arial" w:hAnsi="Arial" w:cs="Arial"/>
        </w:rPr>
        <w:t xml:space="preserve">bie prawo przesunięcia terminu </w:t>
      </w:r>
      <w:r w:rsidRPr="00366EA5">
        <w:rPr>
          <w:rFonts w:ascii="Arial" w:hAnsi="Arial" w:cs="Arial"/>
        </w:rPr>
        <w:t>płatności, bez konieczności naliczania odsetek ustawowych.</w:t>
      </w:r>
    </w:p>
    <w:p w:rsidR="006A694C" w:rsidRPr="00366EA5" w:rsidRDefault="006A694C" w:rsidP="00AD2723">
      <w:pPr>
        <w:tabs>
          <w:tab w:val="left" w:pos="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ind w:left="720"/>
        <w:jc w:val="both"/>
        <w:rPr>
          <w:rFonts w:ascii="Arial" w:hAnsi="Arial" w:cs="Arial"/>
          <w:u w:val="single"/>
        </w:rPr>
      </w:pPr>
      <w:r w:rsidRPr="00366EA5">
        <w:rPr>
          <w:rFonts w:ascii="Arial" w:hAnsi="Arial" w:cs="Arial"/>
          <w:u w:val="single"/>
        </w:rPr>
        <w:t>Dane do faktury:</w:t>
      </w:r>
    </w:p>
    <w:p w:rsidR="006A694C" w:rsidRPr="00366EA5" w:rsidRDefault="006A694C" w:rsidP="00AD2723">
      <w:pPr>
        <w:tabs>
          <w:tab w:val="left" w:pos="0"/>
          <w:tab w:val="left" w:pos="709"/>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ind w:left="720"/>
        <w:jc w:val="both"/>
        <w:rPr>
          <w:rFonts w:ascii="Arial" w:hAnsi="Arial" w:cs="Arial"/>
        </w:rPr>
      </w:pPr>
      <w:r w:rsidRPr="00366EA5">
        <w:rPr>
          <w:rFonts w:ascii="Arial" w:hAnsi="Arial" w:cs="Arial"/>
        </w:rPr>
        <w:t>Liceum Ogólnokształcące im. Mikołaja Kopernika w Ostrowi Mazowieckiej</w:t>
      </w:r>
    </w:p>
    <w:p w:rsidR="006A694C" w:rsidRPr="00366EA5" w:rsidRDefault="006A694C" w:rsidP="00AD2723">
      <w:pPr>
        <w:tabs>
          <w:tab w:val="left" w:pos="0"/>
          <w:tab w:val="left" w:pos="709"/>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ind w:left="720"/>
        <w:jc w:val="both"/>
        <w:rPr>
          <w:rFonts w:ascii="Arial" w:hAnsi="Arial" w:cs="Arial"/>
        </w:rPr>
      </w:pPr>
      <w:r w:rsidRPr="00366EA5">
        <w:rPr>
          <w:rFonts w:ascii="Arial" w:hAnsi="Arial" w:cs="Arial"/>
        </w:rPr>
        <w:t>ul. Kościuszki 36</w:t>
      </w:r>
    </w:p>
    <w:p w:rsidR="006A694C" w:rsidRPr="00366EA5" w:rsidRDefault="006A694C" w:rsidP="00AD2723">
      <w:pPr>
        <w:tabs>
          <w:tab w:val="left" w:pos="0"/>
          <w:tab w:val="left" w:pos="709"/>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ind w:left="720"/>
        <w:jc w:val="both"/>
        <w:rPr>
          <w:rFonts w:ascii="Arial" w:hAnsi="Arial" w:cs="Arial"/>
        </w:rPr>
      </w:pPr>
      <w:r w:rsidRPr="00366EA5">
        <w:rPr>
          <w:rFonts w:ascii="Arial" w:hAnsi="Arial" w:cs="Arial"/>
        </w:rPr>
        <w:t>07-300 Ostrów Mazowiecka</w:t>
      </w:r>
    </w:p>
    <w:p w:rsidR="006A694C" w:rsidRPr="00366EA5" w:rsidRDefault="006A694C" w:rsidP="00AD2723">
      <w:pPr>
        <w:tabs>
          <w:tab w:val="left" w:pos="0"/>
          <w:tab w:val="left" w:pos="709"/>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360" w:lineRule="auto"/>
        <w:ind w:left="720"/>
        <w:jc w:val="both"/>
        <w:rPr>
          <w:rFonts w:ascii="Arial" w:hAnsi="Arial" w:cs="Arial"/>
        </w:rPr>
      </w:pPr>
      <w:r w:rsidRPr="00366EA5">
        <w:rPr>
          <w:rFonts w:ascii="Arial" w:hAnsi="Arial" w:cs="Arial"/>
        </w:rPr>
        <w:t>NIP: 759-12-80-330</w:t>
      </w:r>
    </w:p>
    <w:p w:rsidR="00522680" w:rsidRPr="00366EA5" w:rsidRDefault="00522680" w:rsidP="00201034">
      <w:pPr>
        <w:pStyle w:val="Akapitzlist"/>
        <w:numPr>
          <w:ilvl w:val="0"/>
          <w:numId w:val="4"/>
        </w:numPr>
        <w:tabs>
          <w:tab w:val="left" w:pos="0"/>
          <w:tab w:val="left" w:pos="284"/>
          <w:tab w:val="left" w:pos="36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Strony upoważniają się wzajemnie do dokonywania umownej kompensaty wzajemnych wierzytelności wynikających z niniejszej umowy. </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ind w:left="284" w:hanging="284"/>
        <w:jc w:val="center"/>
        <w:rPr>
          <w:rFonts w:ascii="Arial" w:hAnsi="Arial" w:cs="Arial"/>
          <w:b/>
          <w:bCs/>
        </w:rPr>
      </w:pPr>
      <w:r w:rsidRPr="00366EA5">
        <w:rPr>
          <w:rFonts w:ascii="Arial" w:hAnsi="Arial" w:cs="Arial"/>
          <w:b/>
          <w:bCs/>
        </w:rPr>
        <w:t>V. Obowiązki stron</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6.</w:t>
      </w:r>
    </w:p>
    <w:p w:rsidR="006A694C" w:rsidRPr="00366EA5" w:rsidRDefault="006A694C" w:rsidP="00201034">
      <w:pPr>
        <w:numPr>
          <w:ilvl w:val="0"/>
          <w:numId w:val="11"/>
        </w:numPr>
        <w:autoSpaceDE w:val="0"/>
        <w:autoSpaceDN w:val="0"/>
        <w:adjustRightInd w:val="0"/>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zobowiązany jest do:</w:t>
      </w:r>
    </w:p>
    <w:p w:rsidR="006A694C" w:rsidRPr="00366EA5" w:rsidRDefault="006A694C" w:rsidP="00201034">
      <w:pPr>
        <w:numPr>
          <w:ilvl w:val="0"/>
          <w:numId w:val="12"/>
        </w:numPr>
        <w:autoSpaceDE w:val="0"/>
        <w:autoSpaceDN w:val="0"/>
        <w:adjustRightInd w:val="0"/>
        <w:spacing w:line="360" w:lineRule="auto"/>
        <w:ind w:left="567" w:hanging="283"/>
        <w:jc w:val="both"/>
        <w:rPr>
          <w:rFonts w:ascii="Arial" w:hAnsi="Arial" w:cs="Arial"/>
        </w:rPr>
      </w:pPr>
      <w:r w:rsidRPr="00366EA5">
        <w:rPr>
          <w:rFonts w:ascii="Arial" w:hAnsi="Arial" w:cs="Arial"/>
        </w:rPr>
        <w:t>przeka</w:t>
      </w:r>
      <w:r w:rsidR="005B690C" w:rsidRPr="00366EA5">
        <w:rPr>
          <w:rFonts w:ascii="Arial" w:hAnsi="Arial" w:cs="Arial"/>
        </w:rPr>
        <w:t>zania Wykonawcy terenu budowy w</w:t>
      </w:r>
      <w:r w:rsidR="00E71606" w:rsidRPr="00366EA5">
        <w:rPr>
          <w:rFonts w:ascii="Arial" w:hAnsi="Arial" w:cs="Arial"/>
        </w:rPr>
        <w:t xml:space="preserve"> dniu 01.06.2014 r.</w:t>
      </w:r>
    </w:p>
    <w:p w:rsidR="006A694C" w:rsidRPr="00366EA5" w:rsidRDefault="006A694C" w:rsidP="00201034">
      <w:pPr>
        <w:numPr>
          <w:ilvl w:val="0"/>
          <w:numId w:val="12"/>
        </w:numPr>
        <w:autoSpaceDE w:val="0"/>
        <w:autoSpaceDN w:val="0"/>
        <w:adjustRightInd w:val="0"/>
        <w:spacing w:line="360" w:lineRule="auto"/>
        <w:ind w:left="567" w:hanging="283"/>
        <w:jc w:val="both"/>
        <w:rPr>
          <w:rFonts w:ascii="Arial" w:hAnsi="Arial" w:cs="Arial"/>
        </w:rPr>
      </w:pPr>
      <w:r w:rsidRPr="00366EA5">
        <w:rPr>
          <w:rFonts w:ascii="Arial" w:hAnsi="Arial" w:cs="Arial"/>
        </w:rPr>
        <w:t>zapewnienia nadzoru inwestorskiego;</w:t>
      </w:r>
    </w:p>
    <w:p w:rsidR="006A694C" w:rsidRPr="00366EA5" w:rsidRDefault="006A694C" w:rsidP="00201034">
      <w:pPr>
        <w:numPr>
          <w:ilvl w:val="0"/>
          <w:numId w:val="12"/>
        </w:numPr>
        <w:autoSpaceDE w:val="0"/>
        <w:autoSpaceDN w:val="0"/>
        <w:adjustRightInd w:val="0"/>
        <w:spacing w:line="360" w:lineRule="auto"/>
        <w:ind w:left="567" w:hanging="283"/>
        <w:jc w:val="both"/>
        <w:rPr>
          <w:rFonts w:ascii="Arial" w:hAnsi="Arial" w:cs="Arial"/>
        </w:rPr>
      </w:pPr>
      <w:r w:rsidRPr="00366EA5">
        <w:rPr>
          <w:rFonts w:ascii="Arial" w:hAnsi="Arial" w:cs="Arial"/>
        </w:rPr>
        <w:t>odbioru robót zanikających, odbioru końcowego i pogwarancyjnego przedmiotu umowy;</w:t>
      </w:r>
    </w:p>
    <w:p w:rsidR="006A694C" w:rsidRPr="00366EA5" w:rsidRDefault="006A694C" w:rsidP="00201034">
      <w:pPr>
        <w:numPr>
          <w:ilvl w:val="0"/>
          <w:numId w:val="12"/>
        </w:numPr>
        <w:autoSpaceDE w:val="0"/>
        <w:autoSpaceDN w:val="0"/>
        <w:adjustRightInd w:val="0"/>
        <w:spacing w:after="60" w:line="360" w:lineRule="auto"/>
        <w:ind w:left="567" w:hanging="283"/>
        <w:jc w:val="both"/>
        <w:rPr>
          <w:rFonts w:ascii="Arial" w:hAnsi="Arial" w:cs="Arial"/>
        </w:rPr>
      </w:pPr>
      <w:r w:rsidRPr="00366EA5">
        <w:rPr>
          <w:rFonts w:ascii="Arial" w:hAnsi="Arial" w:cs="Arial"/>
        </w:rPr>
        <w:t>zapłaty wynagrodzenia za prawidłowo wykonany i odebrany przedmiot umowy.</w:t>
      </w:r>
    </w:p>
    <w:p w:rsidR="006A694C" w:rsidRPr="00366EA5" w:rsidRDefault="006A694C" w:rsidP="00AD2723">
      <w:pPr>
        <w:autoSpaceDE w:val="0"/>
        <w:autoSpaceDN w:val="0"/>
        <w:adjustRightInd w:val="0"/>
        <w:spacing w:after="60" w:line="360" w:lineRule="auto"/>
        <w:ind w:left="284" w:hanging="284"/>
        <w:jc w:val="center"/>
        <w:rPr>
          <w:rFonts w:ascii="Arial" w:hAnsi="Arial" w:cs="Arial"/>
        </w:rPr>
      </w:pPr>
      <w:r w:rsidRPr="00366EA5">
        <w:rPr>
          <w:rFonts w:ascii="Arial" w:hAnsi="Arial" w:cs="Arial"/>
        </w:rPr>
        <w:t>§ 7.</w:t>
      </w:r>
    </w:p>
    <w:p w:rsidR="006A694C" w:rsidRPr="00366EA5" w:rsidRDefault="006A694C" w:rsidP="00201034">
      <w:pPr>
        <w:numPr>
          <w:ilvl w:val="3"/>
          <w:numId w:val="3"/>
        </w:numPr>
        <w:tabs>
          <w:tab w:val="num" w:pos="284"/>
        </w:tabs>
        <w:autoSpaceDE w:val="0"/>
        <w:autoSpaceDN w:val="0"/>
        <w:adjustRightInd w:val="0"/>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zobowiązany jest do:</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wykonania umowy z należytą starannością, w sposób zgodny z przepisami oraz zasadami wiedzy technicznej;</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wykonywania robót przy zachowaniu warunków BHP, ochrony ppoż. oraz warunków</w:t>
      </w:r>
      <w:r w:rsidR="00E71606" w:rsidRPr="00366EA5">
        <w:rPr>
          <w:rFonts w:ascii="Arial" w:hAnsi="Arial" w:cs="Arial"/>
        </w:rPr>
        <w:t xml:space="preserve"> </w:t>
      </w:r>
      <w:r w:rsidRPr="00366EA5">
        <w:rPr>
          <w:rFonts w:ascii="Arial" w:hAnsi="Arial" w:cs="Arial"/>
        </w:rPr>
        <w:t>wymaganych przez Prawo Budowlane;</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protokolarnego przejęcia terenu budowy;</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utrzymania terenu budowy w stanie wolnym od przeszkód komunikacyjnych oraz usuwania</w:t>
      </w:r>
      <w:r w:rsidR="00E71606" w:rsidRPr="00366EA5">
        <w:rPr>
          <w:rFonts w:ascii="Arial" w:hAnsi="Arial" w:cs="Arial"/>
        </w:rPr>
        <w:t xml:space="preserve"> </w:t>
      </w:r>
      <w:r w:rsidRPr="00366EA5">
        <w:rPr>
          <w:rFonts w:ascii="Arial" w:hAnsi="Arial" w:cs="Arial"/>
        </w:rPr>
        <w:t>i składowania wszelkich urządzeń pomocniczych, zbędnych materiałów, śmieci oraz</w:t>
      </w:r>
      <w:r w:rsidR="00E71606" w:rsidRPr="00366EA5">
        <w:rPr>
          <w:rFonts w:ascii="Arial" w:hAnsi="Arial" w:cs="Arial"/>
        </w:rPr>
        <w:t xml:space="preserve"> </w:t>
      </w:r>
      <w:r w:rsidRPr="00366EA5">
        <w:rPr>
          <w:rFonts w:ascii="Arial" w:hAnsi="Arial" w:cs="Arial"/>
        </w:rPr>
        <w:t>niepotrzebnych urządzeń prowizorycznych;</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umożliwienia wstępu na teren budowy pracownikom organów państwowego nadzoru</w:t>
      </w:r>
      <w:r w:rsidR="00E71606" w:rsidRPr="00366EA5">
        <w:rPr>
          <w:rFonts w:ascii="Arial" w:hAnsi="Arial" w:cs="Arial"/>
        </w:rPr>
        <w:t xml:space="preserve"> </w:t>
      </w:r>
      <w:r w:rsidRPr="00366EA5">
        <w:rPr>
          <w:rFonts w:ascii="Arial" w:hAnsi="Arial" w:cs="Arial"/>
        </w:rPr>
        <w:t>budowlanego, do których należy wykonywanie zadań określonych ustawą Prawo budowlane oraz do udostępniania im danych i informacji wymaganych tą ustawą;</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 xml:space="preserve">na każde żądanie </w:t>
      </w:r>
      <w:r w:rsidRPr="00366EA5">
        <w:rPr>
          <w:rFonts w:ascii="Arial" w:hAnsi="Arial" w:cs="Arial"/>
          <w:b/>
          <w:bCs/>
        </w:rPr>
        <w:t>Zamawiającego</w:t>
      </w:r>
      <w:r w:rsidRPr="00366EA5">
        <w:rPr>
          <w:rFonts w:ascii="Arial" w:hAnsi="Arial" w:cs="Arial"/>
        </w:rPr>
        <w:t xml:space="preserve"> /inspektora nadzoru/ </w:t>
      </w:r>
      <w:r w:rsidRPr="00366EA5">
        <w:rPr>
          <w:rFonts w:ascii="Arial" w:hAnsi="Arial" w:cs="Arial"/>
          <w:b/>
          <w:bCs/>
        </w:rPr>
        <w:t>Wykonawca</w:t>
      </w:r>
      <w:r w:rsidRPr="00366EA5">
        <w:rPr>
          <w:rFonts w:ascii="Arial" w:hAnsi="Arial" w:cs="Arial"/>
        </w:rPr>
        <w:t xml:space="preserve"> zobowiązany jest do okazania w stosunku do wskazanych materiałów: dokumentów potwierdzających dopuszczenie ich do obrotu i powszechnego stosowania w budownictwie; </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 xml:space="preserve">Zapewnienia potrzebnego oprzyrządowania, potencjału ludzkiego oraz materiałów wymaganych do zbadania na żądanie </w:t>
      </w:r>
      <w:r w:rsidRPr="00366EA5">
        <w:rPr>
          <w:rFonts w:ascii="Arial" w:hAnsi="Arial" w:cs="Arial"/>
          <w:b/>
          <w:bCs/>
        </w:rPr>
        <w:t>Zamawiającego</w:t>
      </w:r>
      <w:r w:rsidRPr="00366EA5">
        <w:rPr>
          <w:rFonts w:ascii="Arial" w:hAnsi="Arial" w:cs="Arial"/>
        </w:rPr>
        <w:t xml:space="preserve"> jakości wykonanych robót z materiałów </w:t>
      </w:r>
      <w:r w:rsidRPr="00366EA5">
        <w:rPr>
          <w:rFonts w:ascii="Arial" w:hAnsi="Arial" w:cs="Arial"/>
          <w:b/>
          <w:bCs/>
        </w:rPr>
        <w:t>Wykonawcy</w:t>
      </w:r>
      <w:r w:rsidRPr="00366EA5">
        <w:rPr>
          <w:rFonts w:ascii="Arial" w:hAnsi="Arial" w:cs="Arial"/>
        </w:rPr>
        <w:t xml:space="preserve">; badania realizuje </w:t>
      </w:r>
      <w:r w:rsidRPr="00366EA5">
        <w:rPr>
          <w:rFonts w:ascii="Arial" w:hAnsi="Arial" w:cs="Arial"/>
          <w:b/>
          <w:bCs/>
        </w:rPr>
        <w:t>Wykonawca</w:t>
      </w:r>
      <w:r w:rsidRPr="00366EA5">
        <w:rPr>
          <w:rFonts w:ascii="Arial" w:hAnsi="Arial" w:cs="Arial"/>
        </w:rPr>
        <w:t xml:space="preserve"> na własny koszt; </w:t>
      </w:r>
    </w:p>
    <w:p w:rsidR="006A694C" w:rsidRPr="00366EA5" w:rsidRDefault="006A694C" w:rsidP="00201034">
      <w:pPr>
        <w:numPr>
          <w:ilvl w:val="0"/>
          <w:numId w:val="13"/>
        </w:numPr>
        <w:autoSpaceDE w:val="0"/>
        <w:autoSpaceDN w:val="0"/>
        <w:adjustRightInd w:val="0"/>
        <w:spacing w:after="60" w:line="360" w:lineRule="auto"/>
        <w:ind w:left="567" w:hanging="283"/>
        <w:jc w:val="both"/>
        <w:rPr>
          <w:rFonts w:ascii="Arial" w:hAnsi="Arial" w:cs="Arial"/>
        </w:rPr>
      </w:pPr>
      <w:r w:rsidRPr="00366EA5">
        <w:rPr>
          <w:rFonts w:ascii="Arial" w:hAnsi="Arial" w:cs="Arial"/>
        </w:rPr>
        <w:t xml:space="preserve">zawiadomienia </w:t>
      </w:r>
      <w:r w:rsidRPr="00366EA5">
        <w:rPr>
          <w:rFonts w:ascii="Arial" w:hAnsi="Arial" w:cs="Arial"/>
          <w:b/>
          <w:bCs/>
        </w:rPr>
        <w:t>Zamawiającego</w:t>
      </w:r>
      <w:r w:rsidRPr="00366EA5">
        <w:rPr>
          <w:rFonts w:ascii="Arial" w:hAnsi="Arial" w:cs="Arial"/>
        </w:rPr>
        <w:t xml:space="preserve"> o konieczności wykonania robót dodatkowych;</w:t>
      </w:r>
    </w:p>
    <w:p w:rsidR="006A694C" w:rsidRPr="00366EA5" w:rsidRDefault="006A694C" w:rsidP="00201034">
      <w:pPr>
        <w:numPr>
          <w:ilvl w:val="0"/>
          <w:numId w:val="13"/>
        </w:numPr>
        <w:autoSpaceDE w:val="0"/>
        <w:autoSpaceDN w:val="0"/>
        <w:adjustRightInd w:val="0"/>
        <w:spacing w:after="60" w:line="360" w:lineRule="auto"/>
        <w:ind w:left="600" w:hanging="316"/>
        <w:jc w:val="both"/>
        <w:rPr>
          <w:rFonts w:ascii="Arial" w:hAnsi="Arial" w:cs="Arial"/>
        </w:rPr>
      </w:pPr>
      <w:r w:rsidRPr="00366EA5">
        <w:rPr>
          <w:rFonts w:ascii="Arial" w:hAnsi="Arial" w:cs="Arial"/>
        </w:rPr>
        <w:t>zawiadomienia inspektora nadzoru o terminie zakrycia robót ulegających zakryciu oraz</w:t>
      </w:r>
      <w:r w:rsidR="00E71606" w:rsidRPr="00366EA5">
        <w:rPr>
          <w:rFonts w:ascii="Arial" w:hAnsi="Arial" w:cs="Arial"/>
        </w:rPr>
        <w:t xml:space="preserve"> </w:t>
      </w:r>
      <w:r w:rsidRPr="00366EA5">
        <w:rPr>
          <w:rFonts w:ascii="Arial" w:hAnsi="Arial" w:cs="Arial"/>
        </w:rPr>
        <w:t>o terminie odbioru robót zanikających pod rygorem odkrycia robót lub wykonania otworów niezbędnych do ich zbadania, a następnie przywrócenia do stanu poprzedniego;</w:t>
      </w:r>
    </w:p>
    <w:p w:rsidR="006A694C" w:rsidRPr="00366EA5" w:rsidRDefault="006A694C" w:rsidP="00201034">
      <w:pPr>
        <w:numPr>
          <w:ilvl w:val="0"/>
          <w:numId w:val="13"/>
        </w:numPr>
        <w:autoSpaceDE w:val="0"/>
        <w:autoSpaceDN w:val="0"/>
        <w:adjustRightInd w:val="0"/>
        <w:spacing w:after="60" w:line="360" w:lineRule="auto"/>
        <w:ind w:left="709" w:hanging="425"/>
        <w:jc w:val="both"/>
        <w:rPr>
          <w:rFonts w:ascii="Arial" w:hAnsi="Arial" w:cs="Arial"/>
        </w:rPr>
      </w:pPr>
      <w:r w:rsidRPr="00366EA5">
        <w:rPr>
          <w:rFonts w:ascii="Arial" w:hAnsi="Arial" w:cs="Arial"/>
        </w:rPr>
        <w:t xml:space="preserve">ubezpieczenia budowy i robót z tytułu szkód, które mogą zaistnieć </w:t>
      </w:r>
      <w:r w:rsidR="00E71606" w:rsidRPr="00366EA5">
        <w:rPr>
          <w:rFonts w:ascii="Arial" w:hAnsi="Arial" w:cs="Arial"/>
        </w:rPr>
        <w:br/>
      </w:r>
      <w:r w:rsidRPr="00366EA5">
        <w:rPr>
          <w:rFonts w:ascii="Arial" w:hAnsi="Arial" w:cs="Arial"/>
        </w:rPr>
        <w:t xml:space="preserve">w związku ze zdarzeniami losowymi oraz od odpowiedzialności cywilnej </w:t>
      </w:r>
      <w:r w:rsidR="00E71606" w:rsidRPr="00366EA5">
        <w:rPr>
          <w:rFonts w:ascii="Arial" w:hAnsi="Arial" w:cs="Arial"/>
        </w:rPr>
        <w:br/>
      </w:r>
      <w:r w:rsidRPr="00366EA5">
        <w:rPr>
          <w:rFonts w:ascii="Arial" w:hAnsi="Arial" w:cs="Arial"/>
        </w:rPr>
        <w:t xml:space="preserve">i następstw nieszczęśliwych wypadków dotyczących pracowników i osób trzecich, a powstałych w związku z prowadzonymi robotami budowlanymi, </w:t>
      </w:r>
      <w:r w:rsidR="00E71606" w:rsidRPr="00366EA5">
        <w:rPr>
          <w:rFonts w:ascii="Arial" w:hAnsi="Arial" w:cs="Arial"/>
        </w:rPr>
        <w:br/>
      </w:r>
      <w:r w:rsidRPr="00366EA5">
        <w:rPr>
          <w:rFonts w:ascii="Arial" w:hAnsi="Arial" w:cs="Arial"/>
        </w:rPr>
        <w:t>w tym także ruchem pojazdów mechanicznych;</w:t>
      </w:r>
    </w:p>
    <w:p w:rsidR="006A694C" w:rsidRPr="00366EA5" w:rsidRDefault="006A694C" w:rsidP="00201034">
      <w:pPr>
        <w:numPr>
          <w:ilvl w:val="0"/>
          <w:numId w:val="13"/>
        </w:numPr>
        <w:autoSpaceDE w:val="0"/>
        <w:autoSpaceDN w:val="0"/>
        <w:adjustRightInd w:val="0"/>
        <w:spacing w:after="60" w:line="360" w:lineRule="auto"/>
        <w:ind w:left="709" w:hanging="425"/>
        <w:jc w:val="both"/>
        <w:rPr>
          <w:rFonts w:ascii="Arial" w:hAnsi="Arial" w:cs="Arial"/>
        </w:rPr>
      </w:pPr>
      <w:r w:rsidRPr="00366EA5">
        <w:rPr>
          <w:rFonts w:ascii="Arial" w:hAnsi="Arial" w:cs="Arial"/>
        </w:rPr>
        <w:t xml:space="preserve">uporządkowania terenu budowy po zakończeniu robot i przekazania go </w:t>
      </w:r>
      <w:r w:rsidRPr="00366EA5">
        <w:rPr>
          <w:rFonts w:ascii="Arial" w:hAnsi="Arial" w:cs="Arial"/>
          <w:b/>
          <w:bCs/>
        </w:rPr>
        <w:t>Zamawiającemu</w:t>
      </w:r>
      <w:r w:rsidRPr="00366EA5">
        <w:rPr>
          <w:rFonts w:ascii="Arial" w:hAnsi="Arial" w:cs="Arial"/>
        </w:rPr>
        <w:t xml:space="preserve"> w terminie ustalonym na odbiór końcowy;</w:t>
      </w:r>
    </w:p>
    <w:p w:rsidR="006A694C" w:rsidRPr="00366EA5" w:rsidRDefault="006A694C" w:rsidP="00201034">
      <w:pPr>
        <w:numPr>
          <w:ilvl w:val="0"/>
          <w:numId w:val="13"/>
        </w:numPr>
        <w:autoSpaceDE w:val="0"/>
        <w:autoSpaceDN w:val="0"/>
        <w:adjustRightInd w:val="0"/>
        <w:spacing w:after="60" w:line="360" w:lineRule="auto"/>
        <w:ind w:left="709" w:hanging="426"/>
        <w:jc w:val="both"/>
        <w:rPr>
          <w:rFonts w:ascii="Arial" w:hAnsi="Arial" w:cs="Arial"/>
        </w:rPr>
      </w:pPr>
      <w:r w:rsidRPr="00366EA5">
        <w:rPr>
          <w:rFonts w:ascii="Arial" w:hAnsi="Arial" w:cs="Arial"/>
        </w:rPr>
        <w:t xml:space="preserve">zgłoszenia przedmiotu umowy do odbioru końcowego, uczestniczenia </w:t>
      </w:r>
      <w:r w:rsidR="00E71606" w:rsidRPr="00366EA5">
        <w:rPr>
          <w:rFonts w:ascii="Arial" w:hAnsi="Arial" w:cs="Arial"/>
        </w:rPr>
        <w:br/>
      </w:r>
      <w:r w:rsidRPr="00366EA5">
        <w:rPr>
          <w:rFonts w:ascii="Arial" w:hAnsi="Arial" w:cs="Arial"/>
        </w:rPr>
        <w:t>w czynnościach odbioru i zapewnienia usunięcia stwierdzonych wad.</w:t>
      </w:r>
    </w:p>
    <w:p w:rsidR="006A694C" w:rsidRPr="00366EA5" w:rsidRDefault="006A694C" w:rsidP="00201034">
      <w:pPr>
        <w:numPr>
          <w:ilvl w:val="0"/>
          <w:numId w:val="13"/>
        </w:numPr>
        <w:tabs>
          <w:tab w:val="left" w:pos="0"/>
          <w:tab w:val="left" w:pos="282"/>
          <w:tab w:val="left" w:pos="72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hanging="436"/>
        <w:jc w:val="both"/>
        <w:rPr>
          <w:rFonts w:ascii="Arial" w:hAnsi="Arial" w:cs="Arial"/>
        </w:rPr>
      </w:pPr>
      <w:r w:rsidRPr="00366EA5">
        <w:rPr>
          <w:rFonts w:ascii="Arial" w:hAnsi="Arial" w:cs="Arial"/>
          <w:b/>
          <w:bCs/>
        </w:rPr>
        <w:t>Wykonawca</w:t>
      </w:r>
      <w:r w:rsidRPr="00366EA5">
        <w:rPr>
          <w:rFonts w:ascii="Arial" w:hAnsi="Arial" w:cs="Arial"/>
        </w:rPr>
        <w:t xml:space="preserve"> odpowiada za działania i zaniechania osób, z których pomocą zobowiązanie wykonuje, jak również osób, którym wykonanie zobowiązania powierza, jak za własne działanie lub zaniechanie.</w:t>
      </w:r>
    </w:p>
    <w:p w:rsidR="00522680" w:rsidRPr="00366EA5" w:rsidRDefault="006A694C" w:rsidP="00201034">
      <w:pPr>
        <w:numPr>
          <w:ilvl w:val="0"/>
          <w:numId w:val="13"/>
        </w:numPr>
        <w:spacing w:after="60" w:line="360" w:lineRule="auto"/>
        <w:ind w:hanging="436"/>
        <w:jc w:val="both"/>
        <w:rPr>
          <w:rFonts w:ascii="Arial" w:hAnsi="Arial" w:cs="Arial"/>
        </w:rPr>
      </w:pPr>
      <w:r w:rsidRPr="00366EA5">
        <w:rPr>
          <w:rFonts w:ascii="Arial" w:hAnsi="Arial" w:cs="Arial"/>
          <w:b/>
          <w:bCs/>
        </w:rPr>
        <w:t xml:space="preserve">Wykonawca </w:t>
      </w:r>
      <w:r w:rsidRPr="00366EA5">
        <w:rPr>
          <w:rFonts w:ascii="Arial" w:hAnsi="Arial" w:cs="Arial"/>
        </w:rPr>
        <w:t>ponosi odpowiedzialność za właściwe zabezpieczenie robót, bezpieczeństwo ruchu, oznakowania robót, utrudnienia oraz ewentualne szkody wyrządzone osobom trzecim</w:t>
      </w:r>
      <w:r w:rsidR="00E71606" w:rsidRPr="00366EA5">
        <w:rPr>
          <w:rFonts w:ascii="Arial" w:hAnsi="Arial" w:cs="Arial"/>
        </w:rPr>
        <w:t xml:space="preserve"> </w:t>
      </w:r>
      <w:r w:rsidRPr="00366EA5">
        <w:rPr>
          <w:rFonts w:ascii="Arial" w:hAnsi="Arial" w:cs="Arial"/>
        </w:rPr>
        <w:t xml:space="preserve">z tego tytułu w związku z wykonywanymi robotami objętymi umową w obrębie placu budowy od daty przyjęcia terenu budowy od </w:t>
      </w:r>
      <w:r w:rsidRPr="00366EA5">
        <w:rPr>
          <w:rFonts w:ascii="Arial" w:hAnsi="Arial" w:cs="Arial"/>
          <w:b/>
          <w:bCs/>
        </w:rPr>
        <w:t>Zamawiającego</w:t>
      </w:r>
      <w:r w:rsidRPr="00366EA5">
        <w:rPr>
          <w:rFonts w:ascii="Arial" w:hAnsi="Arial" w:cs="Arial"/>
        </w:rPr>
        <w:t xml:space="preserve"> do czasu ostatecznego odbioru i przekazania do eksploatacji.</w:t>
      </w:r>
    </w:p>
    <w:p w:rsidR="00522680" w:rsidRPr="00366EA5" w:rsidRDefault="00522680" w:rsidP="00201034">
      <w:pPr>
        <w:numPr>
          <w:ilvl w:val="3"/>
          <w:numId w:val="3"/>
        </w:numPr>
        <w:tabs>
          <w:tab w:val="num" w:pos="284"/>
        </w:tabs>
        <w:autoSpaceDE w:val="0"/>
        <w:autoSpaceDN w:val="0"/>
        <w:adjustRightInd w:val="0"/>
        <w:spacing w:after="60" w:line="360" w:lineRule="auto"/>
        <w:ind w:left="284" w:hanging="284"/>
        <w:jc w:val="both"/>
        <w:rPr>
          <w:rFonts w:ascii="Arial" w:hAnsi="Arial" w:cs="Arial"/>
          <w:bCs/>
        </w:rPr>
      </w:pPr>
      <w:r w:rsidRPr="00366EA5">
        <w:rPr>
          <w:rFonts w:ascii="Arial" w:hAnsi="Arial" w:cs="Arial"/>
          <w:bCs/>
        </w:rPr>
        <w:t xml:space="preserve">Wykonawca przyjmuje wszelką odpowiedzialność za każdego rodzaju wypadek, który wydarzy się w wyniku robót mu powierzonych, ponosząc całkowite ryzyko, kary i sankcje. </w:t>
      </w:r>
    </w:p>
    <w:p w:rsidR="00522680" w:rsidRPr="00366EA5" w:rsidRDefault="00522680" w:rsidP="00201034">
      <w:pPr>
        <w:numPr>
          <w:ilvl w:val="3"/>
          <w:numId w:val="3"/>
        </w:numPr>
        <w:tabs>
          <w:tab w:val="num" w:pos="284"/>
        </w:tabs>
        <w:autoSpaceDE w:val="0"/>
        <w:autoSpaceDN w:val="0"/>
        <w:adjustRightInd w:val="0"/>
        <w:spacing w:after="60" w:line="360" w:lineRule="auto"/>
        <w:ind w:left="284" w:hanging="284"/>
        <w:jc w:val="both"/>
        <w:rPr>
          <w:rFonts w:ascii="Arial" w:hAnsi="Arial" w:cs="Arial"/>
          <w:bCs/>
        </w:rPr>
      </w:pPr>
      <w:r w:rsidRPr="00366EA5">
        <w:rPr>
          <w:rFonts w:ascii="Arial" w:hAnsi="Arial" w:cs="Arial"/>
          <w:bCs/>
        </w:rPr>
        <w:t xml:space="preserve">Przez cały okres trwania Umowy Wykonawca zobowiązany jest posiadać ubezpieczenie od odpowiedzialności cywilnej (OC) w zakresie prowadzonej działalności gospodarczej związanej z przedmiotem zamówienia za szkody wyrządzone na osobie i mieniu osób trzecich na kwotę nie mniejszą niż 6 000 000,00 zł (słownie: sześć  milionów złotych 00/100) na jedno i wszystkie zdarzenia. </w:t>
      </w:r>
    </w:p>
    <w:p w:rsidR="00522680" w:rsidRPr="00366EA5" w:rsidRDefault="00522680" w:rsidP="00201034">
      <w:pPr>
        <w:numPr>
          <w:ilvl w:val="3"/>
          <w:numId w:val="3"/>
        </w:numPr>
        <w:tabs>
          <w:tab w:val="num" w:pos="284"/>
        </w:tabs>
        <w:autoSpaceDE w:val="0"/>
        <w:autoSpaceDN w:val="0"/>
        <w:adjustRightInd w:val="0"/>
        <w:spacing w:after="60" w:line="360" w:lineRule="auto"/>
        <w:ind w:left="284" w:hanging="284"/>
        <w:jc w:val="both"/>
        <w:rPr>
          <w:rFonts w:ascii="Arial" w:hAnsi="Arial" w:cs="Arial"/>
          <w:bCs/>
        </w:rPr>
      </w:pPr>
      <w:r w:rsidRPr="00366EA5">
        <w:rPr>
          <w:rFonts w:ascii="Arial" w:hAnsi="Arial" w:cs="Arial"/>
          <w:bCs/>
        </w:rPr>
        <w:t xml:space="preserve">Jeżeli okres ubezpieczenia, o którym mowa w ust. 3, wygasa w trakcie obowiązywania Umowy, Wykonawca przedstawi Zamawiającemu nowe ubezpieczenie w terminie nie później niż na 7 dni przed wygaśnięciem dotychczasowego ubezpieczenia. </w:t>
      </w:r>
    </w:p>
    <w:p w:rsidR="00522680" w:rsidRPr="00366EA5" w:rsidRDefault="00522680" w:rsidP="00201034">
      <w:pPr>
        <w:numPr>
          <w:ilvl w:val="3"/>
          <w:numId w:val="3"/>
        </w:numPr>
        <w:tabs>
          <w:tab w:val="num" w:pos="284"/>
        </w:tabs>
        <w:autoSpaceDE w:val="0"/>
        <w:autoSpaceDN w:val="0"/>
        <w:adjustRightInd w:val="0"/>
        <w:spacing w:after="60" w:line="360" w:lineRule="auto"/>
        <w:ind w:left="284" w:hanging="284"/>
        <w:jc w:val="both"/>
        <w:rPr>
          <w:rFonts w:ascii="Arial" w:hAnsi="Arial" w:cs="Arial"/>
          <w:b/>
          <w:bCs/>
        </w:rPr>
      </w:pPr>
      <w:r w:rsidRPr="00366EA5">
        <w:rPr>
          <w:rFonts w:ascii="Arial" w:hAnsi="Arial" w:cs="Arial"/>
          <w:bCs/>
        </w:rPr>
        <w:t>W przypadku braku ubezpieczenia OC, potwierdzonego polisą lub innym dokumentem, Zamawiający może wstrzymać prowadzenie robót do czasu ich przedstawienia, bez możliwości przedłużenia terminu wykonania prac, określonego w § 2 ust. 1 Umowy lub odstąpić od Umowy. Odstąpienie od Umowy z przyczyn,</w:t>
      </w:r>
      <w:r w:rsidR="00AF01F3" w:rsidRPr="00366EA5">
        <w:rPr>
          <w:rFonts w:ascii="Arial" w:hAnsi="Arial" w:cs="Arial"/>
          <w:bCs/>
        </w:rPr>
        <w:br/>
      </w:r>
      <w:r w:rsidRPr="00366EA5">
        <w:rPr>
          <w:rFonts w:ascii="Arial" w:hAnsi="Arial" w:cs="Arial"/>
          <w:bCs/>
        </w:rPr>
        <w:t>o których mowa w niniejszym ustępie, stanowi rozwiązanie Umowy</w:t>
      </w:r>
      <w:r w:rsidR="00AF01F3" w:rsidRPr="00366EA5">
        <w:rPr>
          <w:rFonts w:ascii="Arial" w:hAnsi="Arial" w:cs="Arial"/>
          <w:bCs/>
        </w:rPr>
        <w:t xml:space="preserve"> </w:t>
      </w:r>
      <w:r w:rsidRPr="00366EA5">
        <w:rPr>
          <w:rFonts w:ascii="Arial" w:hAnsi="Arial" w:cs="Arial"/>
          <w:bCs/>
        </w:rPr>
        <w:t>z przyczyn leżących po stronie Wykonawcy</w:t>
      </w:r>
      <w:r w:rsidRPr="00366EA5">
        <w:rPr>
          <w:rFonts w:ascii="Arial" w:hAnsi="Arial" w:cs="Arial"/>
          <w:b/>
          <w:bCs/>
        </w:rPr>
        <w:t xml:space="preserve">. </w:t>
      </w:r>
    </w:p>
    <w:p w:rsidR="006A694C" w:rsidRPr="00366EA5" w:rsidRDefault="006A694C" w:rsidP="00926BC6">
      <w:pPr>
        <w:spacing w:line="360" w:lineRule="auto"/>
        <w:jc w:val="center"/>
        <w:rPr>
          <w:rFonts w:ascii="Arial" w:hAnsi="Arial" w:cs="Arial"/>
          <w:noProof/>
        </w:rPr>
      </w:pPr>
      <w:r w:rsidRPr="00366EA5">
        <w:rPr>
          <w:rFonts w:ascii="Arial" w:hAnsi="Arial" w:cs="Arial"/>
          <w:noProof/>
        </w:rPr>
        <w:t>§ 8.</w:t>
      </w:r>
    </w:p>
    <w:p w:rsidR="00DB06B5" w:rsidRPr="00366EA5" w:rsidRDefault="00E71606" w:rsidP="00AD2723">
      <w:pPr>
        <w:pStyle w:val="ProPublico"/>
        <w:spacing w:after="120"/>
        <w:contextualSpacing/>
        <w:jc w:val="both"/>
        <w:rPr>
          <w:rFonts w:cs="Arial"/>
          <w:sz w:val="24"/>
          <w:szCs w:val="24"/>
        </w:rPr>
      </w:pPr>
      <w:r w:rsidRPr="00366EA5">
        <w:rPr>
          <w:rFonts w:cs="Arial"/>
          <w:sz w:val="24"/>
          <w:szCs w:val="24"/>
        </w:rPr>
        <w:t>Na podstawie art. 144 ust. 1 ustawy Prawo zamówień publicznych Zamawiający przewiduje możliwość dokonania zmiany zawartej umowy w stosunku do treści oferty, na podstawie której dokonano wyboru wykonawcy.</w:t>
      </w:r>
    </w:p>
    <w:p w:rsidR="00E71606" w:rsidRPr="00366EA5" w:rsidRDefault="00E71606" w:rsidP="00201034">
      <w:pPr>
        <w:pStyle w:val="ProPublico"/>
        <w:numPr>
          <w:ilvl w:val="0"/>
          <w:numId w:val="56"/>
        </w:numPr>
        <w:spacing w:after="120"/>
        <w:contextualSpacing/>
        <w:jc w:val="both"/>
        <w:rPr>
          <w:rFonts w:cs="Arial"/>
          <w:sz w:val="24"/>
          <w:szCs w:val="24"/>
        </w:rPr>
      </w:pPr>
      <w:r w:rsidRPr="00366EA5">
        <w:rPr>
          <w:rFonts w:cs="Arial"/>
          <w:sz w:val="24"/>
          <w:szCs w:val="24"/>
        </w:rPr>
        <w:t xml:space="preserve">W szczególności dopuszczalne są  zmiany,  dotyczące terminu realizacji umowy </w:t>
      </w:r>
      <w:r w:rsidR="00AF01F3" w:rsidRPr="00366EA5">
        <w:rPr>
          <w:rFonts w:cs="Arial"/>
          <w:sz w:val="24"/>
          <w:szCs w:val="24"/>
        </w:rPr>
        <w:br/>
      </w:r>
      <w:r w:rsidRPr="00366EA5">
        <w:rPr>
          <w:rFonts w:cs="Arial"/>
          <w:sz w:val="24"/>
          <w:szCs w:val="24"/>
        </w:rPr>
        <w:t xml:space="preserve">w przypadku:   </w:t>
      </w:r>
    </w:p>
    <w:p w:rsidR="00E71606" w:rsidRPr="00366EA5" w:rsidRDefault="00E71606" w:rsidP="00201034">
      <w:pPr>
        <w:pStyle w:val="ProPublico"/>
        <w:numPr>
          <w:ilvl w:val="1"/>
          <w:numId w:val="55"/>
        </w:numPr>
        <w:spacing w:after="120"/>
        <w:contextualSpacing/>
        <w:jc w:val="both"/>
        <w:rPr>
          <w:rFonts w:cs="Arial"/>
          <w:sz w:val="24"/>
          <w:szCs w:val="24"/>
        </w:rPr>
      </w:pPr>
      <w:r w:rsidRPr="00366EA5">
        <w:rPr>
          <w:rFonts w:cs="Arial"/>
          <w:sz w:val="24"/>
          <w:szCs w:val="24"/>
        </w:rPr>
        <w:t>wystąpienia warunków atmosferycznych uniemożliwiających realizację przedmiotu zamówienia zgodnie z procesem technologicznym;</w:t>
      </w:r>
    </w:p>
    <w:p w:rsidR="00E71606" w:rsidRPr="00366EA5" w:rsidRDefault="00E71606" w:rsidP="00201034">
      <w:pPr>
        <w:pStyle w:val="ProPublico"/>
        <w:numPr>
          <w:ilvl w:val="1"/>
          <w:numId w:val="55"/>
        </w:numPr>
        <w:spacing w:after="120"/>
        <w:contextualSpacing/>
        <w:jc w:val="both"/>
        <w:rPr>
          <w:rFonts w:cs="Arial"/>
          <w:sz w:val="24"/>
          <w:szCs w:val="24"/>
        </w:rPr>
      </w:pPr>
      <w:r w:rsidRPr="00366EA5">
        <w:rPr>
          <w:rFonts w:cs="Arial"/>
          <w:sz w:val="24"/>
          <w:szCs w:val="24"/>
        </w:rPr>
        <w:t>przestojów spowodowanych koniecznością usuwania nieumyślnych uszkodzeń istniejących urządzeń podziemnych, nieoznaczonyc</w:t>
      </w:r>
      <w:r w:rsidR="00AF01F3" w:rsidRPr="00366EA5">
        <w:rPr>
          <w:rFonts w:cs="Arial"/>
          <w:sz w:val="24"/>
          <w:szCs w:val="24"/>
        </w:rPr>
        <w:t xml:space="preserve">h </w:t>
      </w:r>
      <w:r w:rsidRPr="00366EA5">
        <w:rPr>
          <w:rFonts w:cs="Arial"/>
          <w:sz w:val="24"/>
          <w:szCs w:val="24"/>
        </w:rPr>
        <w:t>w dokumentacji budowlanej;</w:t>
      </w:r>
    </w:p>
    <w:p w:rsidR="00E71606" w:rsidRPr="00366EA5" w:rsidRDefault="00E71606" w:rsidP="00201034">
      <w:pPr>
        <w:pStyle w:val="ProPublico"/>
        <w:numPr>
          <w:ilvl w:val="1"/>
          <w:numId w:val="55"/>
        </w:numPr>
        <w:spacing w:after="120"/>
        <w:contextualSpacing/>
        <w:jc w:val="both"/>
        <w:rPr>
          <w:rFonts w:cs="Arial"/>
          <w:sz w:val="24"/>
          <w:szCs w:val="24"/>
        </w:rPr>
      </w:pPr>
      <w:r w:rsidRPr="00366EA5">
        <w:rPr>
          <w:rFonts w:cs="Arial"/>
          <w:sz w:val="24"/>
          <w:szCs w:val="24"/>
        </w:rPr>
        <w:t xml:space="preserve">wstrzymania robót przez uprawnione organy, z przyczyn nie wynikających </w:t>
      </w:r>
      <w:r w:rsidRPr="00366EA5">
        <w:rPr>
          <w:rFonts w:cs="Arial"/>
          <w:sz w:val="24"/>
          <w:szCs w:val="24"/>
        </w:rPr>
        <w:br/>
        <w:t>z winy stron umowy;</w:t>
      </w:r>
    </w:p>
    <w:p w:rsidR="00E71606" w:rsidRPr="00366EA5" w:rsidRDefault="00E71606" w:rsidP="00201034">
      <w:pPr>
        <w:pStyle w:val="ProPublico"/>
        <w:numPr>
          <w:ilvl w:val="1"/>
          <w:numId w:val="55"/>
        </w:numPr>
        <w:spacing w:after="120"/>
        <w:contextualSpacing/>
        <w:jc w:val="both"/>
        <w:rPr>
          <w:rFonts w:cs="Arial"/>
          <w:sz w:val="24"/>
          <w:szCs w:val="24"/>
        </w:rPr>
      </w:pPr>
      <w:r w:rsidRPr="00366EA5">
        <w:rPr>
          <w:rFonts w:cs="Arial"/>
          <w:sz w:val="24"/>
          <w:szCs w:val="24"/>
        </w:rPr>
        <w:t>wszelkich dodatkowych prac oraz zmiany urządzeń, materiałów lub usług koniecznych dla wykonania przedmiotu zamówienia;</w:t>
      </w:r>
    </w:p>
    <w:p w:rsidR="00E71606" w:rsidRPr="00366EA5" w:rsidRDefault="00E71606" w:rsidP="00201034">
      <w:pPr>
        <w:pStyle w:val="ProPublico"/>
        <w:numPr>
          <w:ilvl w:val="1"/>
          <w:numId w:val="55"/>
        </w:numPr>
        <w:spacing w:after="120"/>
        <w:contextualSpacing/>
        <w:jc w:val="both"/>
        <w:rPr>
          <w:rFonts w:cs="Arial"/>
          <w:sz w:val="24"/>
          <w:szCs w:val="24"/>
        </w:rPr>
      </w:pPr>
      <w:r w:rsidRPr="00366EA5">
        <w:rPr>
          <w:rFonts w:cs="Arial"/>
          <w:color w:val="000000"/>
          <w:sz w:val="24"/>
          <w:szCs w:val="24"/>
        </w:rPr>
        <w:t xml:space="preserve">wystąpienia konieczności wykonania robót dodatkowych lub zamiennych, udzielenia zamówień dodatkowych lub uzupełniających, które wstrzymują </w:t>
      </w:r>
      <w:r w:rsidRPr="00366EA5">
        <w:rPr>
          <w:rFonts w:cs="Arial"/>
          <w:color w:val="000000"/>
          <w:sz w:val="24"/>
          <w:szCs w:val="24"/>
        </w:rPr>
        <w:br/>
        <w:t>lub opóźniają realizację przedmiotu Umowy.</w:t>
      </w:r>
    </w:p>
    <w:p w:rsidR="00E71606" w:rsidRPr="00366EA5" w:rsidRDefault="00E71606" w:rsidP="00201034">
      <w:pPr>
        <w:pStyle w:val="Default"/>
        <w:numPr>
          <w:ilvl w:val="0"/>
          <w:numId w:val="55"/>
        </w:numPr>
        <w:spacing w:after="120" w:line="360" w:lineRule="auto"/>
        <w:contextualSpacing/>
        <w:jc w:val="both"/>
      </w:pPr>
      <w:r w:rsidRPr="00366EA5">
        <w:t xml:space="preserve">Zmiana postanowień umowy w stosunku do treści oferty wykonawcy jest możliwa poprzez zmianę sposobu wykonania przedmiotu umowy, zmianę wynagrodzenia Wykonawcy lub poprzez przedłużenie terminu zakończenia robót </w:t>
      </w:r>
      <w:r w:rsidRPr="00366EA5">
        <w:br/>
        <w:t xml:space="preserve">w przypadku: </w:t>
      </w:r>
    </w:p>
    <w:p w:rsidR="00E71606" w:rsidRPr="00366EA5" w:rsidRDefault="00E71606" w:rsidP="00201034">
      <w:pPr>
        <w:pStyle w:val="ProPublico"/>
        <w:numPr>
          <w:ilvl w:val="1"/>
          <w:numId w:val="57"/>
        </w:numPr>
        <w:spacing w:after="120"/>
        <w:contextualSpacing/>
        <w:jc w:val="both"/>
        <w:rPr>
          <w:rFonts w:cs="Arial"/>
          <w:sz w:val="24"/>
          <w:szCs w:val="24"/>
        </w:rPr>
      </w:pPr>
      <w:r w:rsidRPr="00366EA5">
        <w:rPr>
          <w:rFonts w:cs="Arial"/>
          <w:color w:val="000000"/>
          <w:sz w:val="24"/>
          <w:szCs w:val="24"/>
        </w:rPr>
        <w:t>wystąpienia siły wyższej uniemożliwiającej wykonanie przedmiotu umowy zgodnie z jej postanowieniami</w:t>
      </w:r>
      <w:r w:rsidRPr="00366EA5">
        <w:rPr>
          <w:rFonts w:cs="Arial"/>
          <w:sz w:val="24"/>
          <w:szCs w:val="24"/>
        </w:rPr>
        <w:t>;</w:t>
      </w:r>
    </w:p>
    <w:p w:rsidR="00E71606" w:rsidRPr="00366EA5" w:rsidRDefault="00E71606" w:rsidP="00201034">
      <w:pPr>
        <w:pStyle w:val="Default"/>
        <w:numPr>
          <w:ilvl w:val="1"/>
          <w:numId w:val="57"/>
        </w:numPr>
        <w:spacing w:after="120" w:line="360" w:lineRule="auto"/>
        <w:contextualSpacing/>
        <w:jc w:val="both"/>
      </w:pPr>
      <w:r w:rsidRPr="00366EA5">
        <w:t>zmian technologicznych – o ile są korzystne dla zamawiającego i o ile nie powodują zwiększenia wynagrodzenia wykonawcy, pod warunkiem, że są spowodowane w szczególności:</w:t>
      </w:r>
    </w:p>
    <w:p w:rsidR="00E71606" w:rsidRPr="00366EA5" w:rsidRDefault="00E71606" w:rsidP="00201034">
      <w:pPr>
        <w:pStyle w:val="Default"/>
        <w:numPr>
          <w:ilvl w:val="2"/>
          <w:numId w:val="57"/>
        </w:numPr>
        <w:spacing w:after="120" w:line="360" w:lineRule="auto"/>
        <w:contextualSpacing/>
        <w:jc w:val="both"/>
      </w:pPr>
      <w:r w:rsidRPr="00366EA5">
        <w:t>pojawieniem się na rynku materiałów lub urządzeń nowszej generacji pozwalających na zaoszczędzenie kosztów realizacji przedmiotu umowy lub kosztów eksploatacji wykonanego przedmiotu umowy</w:t>
      </w:r>
      <w:r w:rsidR="00AF01F3" w:rsidRPr="00366EA5">
        <w:t xml:space="preserve"> </w:t>
      </w:r>
      <w:r w:rsidRPr="00366EA5">
        <w:t>lub umożliwiające uzyskanie lepszej jakości robót;</w:t>
      </w:r>
    </w:p>
    <w:p w:rsidR="00E71606" w:rsidRPr="00366EA5" w:rsidRDefault="00E71606" w:rsidP="00201034">
      <w:pPr>
        <w:pStyle w:val="Default"/>
        <w:numPr>
          <w:ilvl w:val="2"/>
          <w:numId w:val="57"/>
        </w:numPr>
        <w:spacing w:after="120" w:line="360" w:lineRule="auto"/>
        <w:contextualSpacing/>
        <w:jc w:val="both"/>
      </w:pPr>
      <w:r w:rsidRPr="00366EA5">
        <w:t>pojawienie się nowszej technologii wykonania zaprojektowanych robót pozwalającej na zaoszczędzenie czasu realizacji inwestycji lub kosztów wykonywanych prac, jak również kosztów eksploatacji wykonanego przedmiotu Umowy.</w:t>
      </w:r>
    </w:p>
    <w:p w:rsidR="00E71606" w:rsidRPr="00366EA5" w:rsidRDefault="00E71606" w:rsidP="00201034">
      <w:pPr>
        <w:pStyle w:val="Default"/>
        <w:numPr>
          <w:ilvl w:val="1"/>
          <w:numId w:val="57"/>
        </w:numPr>
        <w:spacing w:after="120" w:line="360" w:lineRule="auto"/>
        <w:contextualSpacing/>
        <w:jc w:val="both"/>
      </w:pPr>
      <w:r w:rsidRPr="00366EA5">
        <w:t>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w:t>
      </w:r>
    </w:p>
    <w:p w:rsidR="00E71606" w:rsidRPr="00366EA5" w:rsidRDefault="00E71606" w:rsidP="00201034">
      <w:pPr>
        <w:pStyle w:val="Default"/>
        <w:numPr>
          <w:ilvl w:val="1"/>
          <w:numId w:val="57"/>
        </w:numPr>
        <w:spacing w:after="120" w:line="360" w:lineRule="auto"/>
        <w:contextualSpacing/>
        <w:jc w:val="both"/>
      </w:pPr>
      <w:r w:rsidRPr="00366EA5">
        <w:t>konieczność zrealizowania przedmiotu umowy przy zastosowaniu innych rozwiązań technicznych lub materiałowych ze względu na zmiany obowiązującego prawa.</w:t>
      </w:r>
    </w:p>
    <w:p w:rsidR="00E71606" w:rsidRPr="00366EA5" w:rsidRDefault="00E71606" w:rsidP="00201034">
      <w:pPr>
        <w:pStyle w:val="Default"/>
        <w:numPr>
          <w:ilvl w:val="0"/>
          <w:numId w:val="55"/>
        </w:numPr>
        <w:spacing w:after="120" w:line="360" w:lineRule="auto"/>
        <w:ind w:left="426" w:hanging="426"/>
        <w:contextualSpacing/>
        <w:jc w:val="both"/>
      </w:pPr>
      <w:r w:rsidRPr="00366EA5">
        <w:t xml:space="preserve">Zmiana postanowień umowy w stosunku do treści oferty wykonawcy jest możliwa poprzez ograniczenie zakresu robót przy jednoczesnym zmniejszeniu wynagrodzenia wykonawcy na podstawie przeprowadzonej inwentaryzacji. </w:t>
      </w:r>
    </w:p>
    <w:p w:rsidR="00E71606" w:rsidRPr="00366EA5" w:rsidRDefault="00E71606" w:rsidP="00201034">
      <w:pPr>
        <w:pStyle w:val="Default"/>
        <w:numPr>
          <w:ilvl w:val="0"/>
          <w:numId w:val="55"/>
        </w:numPr>
        <w:spacing w:after="120" w:line="360" w:lineRule="auto"/>
        <w:ind w:left="426" w:hanging="426"/>
        <w:contextualSpacing/>
        <w:jc w:val="both"/>
      </w:pPr>
      <w:r w:rsidRPr="00366EA5">
        <w:t xml:space="preserve">Wszelkie zmiany i uzupełnienia umowy wymagają uprzedniej akceptacji stron </w:t>
      </w:r>
      <w:r w:rsidRPr="00366EA5">
        <w:br/>
        <w:t xml:space="preserve">i formy pisemnego aneksu, pod rygorem nieważności, muszą być dokonane przez umocowanych do tego przedstawicieli obu stron. </w:t>
      </w:r>
    </w:p>
    <w:p w:rsidR="00522680" w:rsidRPr="00366EA5" w:rsidRDefault="00522680"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jc w:val="center"/>
        <w:rPr>
          <w:rFonts w:ascii="Arial" w:hAnsi="Arial" w:cs="Arial"/>
          <w:b/>
          <w:bCs/>
        </w:rPr>
      </w:pPr>
      <w:r w:rsidRPr="00366EA5">
        <w:rPr>
          <w:rFonts w:ascii="Arial" w:hAnsi="Arial" w:cs="Arial"/>
          <w:b/>
          <w:bCs/>
        </w:rPr>
        <w:t>VI. Podwykonawcy</w:t>
      </w:r>
    </w:p>
    <w:p w:rsidR="002F403B" w:rsidRPr="00366EA5" w:rsidRDefault="006A694C" w:rsidP="00AF01F3">
      <w:pPr>
        <w:tabs>
          <w:tab w:val="left" w:pos="0"/>
          <w:tab w:val="num" w:pos="113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426" w:hanging="426"/>
        <w:jc w:val="center"/>
        <w:rPr>
          <w:rFonts w:ascii="Arial" w:hAnsi="Arial" w:cs="Arial"/>
        </w:rPr>
      </w:pPr>
      <w:r w:rsidRPr="00366EA5">
        <w:rPr>
          <w:rFonts w:ascii="Arial" w:hAnsi="Arial" w:cs="Arial"/>
        </w:rPr>
        <w:t>§ 9.</w:t>
      </w:r>
      <w:r w:rsidR="00522680" w:rsidRPr="00366EA5">
        <w:rPr>
          <w:rFonts w:ascii="Arial" w:hAnsi="Arial" w:cs="Arial"/>
        </w:rPr>
        <w:t xml:space="preserve"> </w:t>
      </w:r>
    </w:p>
    <w:p w:rsidR="002F403B" w:rsidRPr="00366EA5" w:rsidRDefault="002F403B" w:rsidP="00AF01F3">
      <w:pPr>
        <w:pStyle w:val="Akapitzlist"/>
        <w:numPr>
          <w:ilvl w:val="0"/>
          <w:numId w:val="73"/>
        </w:numPr>
        <w:tabs>
          <w:tab w:val="num" w:pos="1134"/>
        </w:tabs>
        <w:autoSpaceDE w:val="0"/>
        <w:autoSpaceDN w:val="0"/>
        <w:adjustRightInd w:val="0"/>
        <w:spacing w:line="360" w:lineRule="auto"/>
        <w:ind w:left="426" w:hanging="426"/>
        <w:rPr>
          <w:rFonts w:ascii="Arial" w:hAnsi="Arial" w:cs="Arial"/>
          <w:color w:val="000000"/>
        </w:rPr>
      </w:pPr>
      <w:r w:rsidRPr="00366EA5">
        <w:rPr>
          <w:rFonts w:ascii="Arial" w:hAnsi="Arial" w:cs="Arial"/>
          <w:color w:val="000000"/>
        </w:rPr>
        <w:t xml:space="preserve">Wykonawca zobowiązuje się wykonać zakres rzeczowy, objęty niniejszą Umową, w następujący sposób: </w:t>
      </w:r>
    </w:p>
    <w:p w:rsidR="002F403B" w:rsidRPr="00366EA5" w:rsidRDefault="002F403B" w:rsidP="00AF01F3">
      <w:pPr>
        <w:pStyle w:val="Akapitzlist"/>
        <w:numPr>
          <w:ilvl w:val="0"/>
          <w:numId w:val="74"/>
        </w:numPr>
        <w:tabs>
          <w:tab w:val="num" w:pos="851"/>
        </w:tabs>
        <w:autoSpaceDE w:val="0"/>
        <w:autoSpaceDN w:val="0"/>
        <w:adjustRightInd w:val="0"/>
        <w:spacing w:line="360" w:lineRule="auto"/>
        <w:ind w:left="426" w:firstLine="0"/>
        <w:rPr>
          <w:rFonts w:ascii="Arial" w:hAnsi="Arial" w:cs="Arial"/>
          <w:color w:val="000000"/>
        </w:rPr>
      </w:pPr>
      <w:r w:rsidRPr="00366EA5">
        <w:rPr>
          <w:rFonts w:ascii="Arial" w:hAnsi="Arial" w:cs="Arial"/>
          <w:color w:val="000000"/>
        </w:rPr>
        <w:t xml:space="preserve">własnymi siłami w zakresie: </w:t>
      </w:r>
    </w:p>
    <w:p w:rsidR="002F403B" w:rsidRPr="00366EA5" w:rsidRDefault="002F403B" w:rsidP="00AF01F3">
      <w:pPr>
        <w:pStyle w:val="Akapitzlist"/>
        <w:numPr>
          <w:ilvl w:val="7"/>
          <w:numId w:val="75"/>
        </w:numPr>
        <w:tabs>
          <w:tab w:val="num" w:pos="851"/>
        </w:tabs>
        <w:autoSpaceDE w:val="0"/>
        <w:autoSpaceDN w:val="0"/>
        <w:adjustRightInd w:val="0"/>
        <w:spacing w:after="28" w:line="360" w:lineRule="auto"/>
        <w:ind w:left="426" w:firstLine="425"/>
        <w:rPr>
          <w:rFonts w:ascii="Arial" w:hAnsi="Arial" w:cs="Arial"/>
          <w:color w:val="000000"/>
        </w:rPr>
      </w:pPr>
      <w:r w:rsidRPr="00366EA5">
        <w:rPr>
          <w:rFonts w:ascii="Arial" w:hAnsi="Arial" w:cs="Arial"/>
          <w:color w:val="000000"/>
        </w:rPr>
        <w:t xml:space="preserve">…………………………… </w:t>
      </w:r>
    </w:p>
    <w:p w:rsidR="002F403B" w:rsidRPr="00366EA5" w:rsidRDefault="002F403B" w:rsidP="00AF01F3">
      <w:pPr>
        <w:pStyle w:val="Akapitzlist"/>
        <w:numPr>
          <w:ilvl w:val="7"/>
          <w:numId w:val="75"/>
        </w:numPr>
        <w:tabs>
          <w:tab w:val="num" w:pos="851"/>
        </w:tabs>
        <w:autoSpaceDE w:val="0"/>
        <w:autoSpaceDN w:val="0"/>
        <w:adjustRightInd w:val="0"/>
        <w:spacing w:after="28" w:line="360" w:lineRule="auto"/>
        <w:ind w:left="426" w:firstLine="425"/>
        <w:rPr>
          <w:rFonts w:ascii="Arial" w:hAnsi="Arial" w:cs="Arial"/>
          <w:color w:val="000000"/>
        </w:rPr>
      </w:pPr>
      <w:r w:rsidRPr="00366EA5">
        <w:rPr>
          <w:rFonts w:ascii="Arial" w:hAnsi="Arial" w:cs="Arial"/>
          <w:color w:val="000000"/>
        </w:rPr>
        <w:t xml:space="preserve">…………………………… </w:t>
      </w:r>
    </w:p>
    <w:p w:rsidR="002F403B" w:rsidRPr="00366EA5" w:rsidRDefault="002F403B" w:rsidP="00AF01F3">
      <w:pPr>
        <w:pStyle w:val="Akapitzlist"/>
        <w:numPr>
          <w:ilvl w:val="7"/>
          <w:numId w:val="75"/>
        </w:numPr>
        <w:tabs>
          <w:tab w:val="num" w:pos="851"/>
        </w:tabs>
        <w:autoSpaceDE w:val="0"/>
        <w:autoSpaceDN w:val="0"/>
        <w:adjustRightInd w:val="0"/>
        <w:spacing w:line="360" w:lineRule="auto"/>
        <w:ind w:left="426" w:firstLine="425"/>
        <w:rPr>
          <w:rFonts w:ascii="Arial" w:hAnsi="Arial" w:cs="Arial"/>
          <w:color w:val="000000"/>
        </w:rPr>
      </w:pPr>
      <w:r w:rsidRPr="00366EA5">
        <w:rPr>
          <w:rFonts w:ascii="Arial" w:hAnsi="Arial" w:cs="Arial"/>
          <w:color w:val="000000"/>
        </w:rPr>
        <w:t xml:space="preserve">……………………………. </w:t>
      </w:r>
    </w:p>
    <w:p w:rsidR="002F403B" w:rsidRPr="00366EA5" w:rsidRDefault="002F403B" w:rsidP="00AF01F3">
      <w:pPr>
        <w:pStyle w:val="Akapitzlist"/>
        <w:numPr>
          <w:ilvl w:val="0"/>
          <w:numId w:val="74"/>
        </w:numPr>
        <w:tabs>
          <w:tab w:val="left" w:pos="851"/>
          <w:tab w:val="num" w:pos="1134"/>
        </w:tabs>
        <w:autoSpaceDE w:val="0"/>
        <w:autoSpaceDN w:val="0"/>
        <w:adjustRightInd w:val="0"/>
        <w:spacing w:line="360" w:lineRule="auto"/>
        <w:ind w:left="426" w:firstLine="0"/>
        <w:rPr>
          <w:rFonts w:ascii="Arial" w:hAnsi="Arial" w:cs="Arial"/>
          <w:color w:val="000000"/>
        </w:rPr>
      </w:pPr>
      <w:r w:rsidRPr="00366EA5">
        <w:rPr>
          <w:rFonts w:ascii="Arial" w:hAnsi="Arial" w:cs="Arial"/>
          <w:color w:val="000000"/>
        </w:rPr>
        <w:t xml:space="preserve">przy udziale podwykonawców w zakresie: </w:t>
      </w:r>
    </w:p>
    <w:p w:rsidR="002F403B" w:rsidRPr="00366EA5" w:rsidRDefault="002F403B" w:rsidP="00AF01F3">
      <w:pPr>
        <w:pStyle w:val="Akapitzlist"/>
        <w:numPr>
          <w:ilvl w:val="7"/>
          <w:numId w:val="76"/>
        </w:numPr>
        <w:tabs>
          <w:tab w:val="num" w:pos="1276"/>
        </w:tabs>
        <w:autoSpaceDE w:val="0"/>
        <w:autoSpaceDN w:val="0"/>
        <w:adjustRightInd w:val="0"/>
        <w:spacing w:after="27" w:line="360" w:lineRule="auto"/>
        <w:ind w:left="426" w:firstLine="425"/>
        <w:rPr>
          <w:rFonts w:ascii="Arial" w:hAnsi="Arial" w:cs="Arial"/>
          <w:color w:val="000000"/>
        </w:rPr>
      </w:pPr>
      <w:r w:rsidRPr="00366EA5">
        <w:rPr>
          <w:rFonts w:ascii="Arial" w:hAnsi="Arial" w:cs="Arial"/>
          <w:color w:val="000000"/>
        </w:rPr>
        <w:t xml:space="preserve">……………………………, </w:t>
      </w:r>
    </w:p>
    <w:p w:rsidR="002F403B" w:rsidRPr="00366EA5" w:rsidRDefault="002F403B" w:rsidP="00AF01F3">
      <w:pPr>
        <w:pStyle w:val="Akapitzlist"/>
        <w:numPr>
          <w:ilvl w:val="7"/>
          <w:numId w:val="76"/>
        </w:numPr>
        <w:tabs>
          <w:tab w:val="num" w:pos="1276"/>
        </w:tabs>
        <w:autoSpaceDE w:val="0"/>
        <w:autoSpaceDN w:val="0"/>
        <w:adjustRightInd w:val="0"/>
        <w:spacing w:after="27" w:line="360" w:lineRule="auto"/>
        <w:ind w:left="426" w:firstLine="425"/>
        <w:rPr>
          <w:rFonts w:ascii="Arial" w:hAnsi="Arial" w:cs="Arial"/>
          <w:color w:val="000000"/>
        </w:rPr>
      </w:pPr>
      <w:r w:rsidRPr="00366EA5">
        <w:rPr>
          <w:rFonts w:ascii="Arial" w:hAnsi="Arial" w:cs="Arial"/>
          <w:color w:val="000000"/>
        </w:rPr>
        <w:t xml:space="preserve">…………………………….. </w:t>
      </w:r>
    </w:p>
    <w:p w:rsidR="002F403B" w:rsidRPr="00366EA5" w:rsidRDefault="002F403B" w:rsidP="00AF01F3">
      <w:pPr>
        <w:pStyle w:val="Akapitzlist"/>
        <w:numPr>
          <w:ilvl w:val="7"/>
          <w:numId w:val="76"/>
        </w:numPr>
        <w:tabs>
          <w:tab w:val="num" w:pos="1276"/>
        </w:tabs>
        <w:autoSpaceDE w:val="0"/>
        <w:autoSpaceDN w:val="0"/>
        <w:adjustRightInd w:val="0"/>
        <w:spacing w:line="360" w:lineRule="auto"/>
        <w:ind w:left="426" w:firstLine="425"/>
        <w:rPr>
          <w:rFonts w:ascii="Arial" w:hAnsi="Arial" w:cs="Arial"/>
          <w:color w:val="000000"/>
        </w:rPr>
      </w:pPr>
      <w:r w:rsidRPr="00366EA5">
        <w:rPr>
          <w:rFonts w:ascii="Arial" w:hAnsi="Arial" w:cs="Arial"/>
          <w:color w:val="000000"/>
        </w:rPr>
        <w:t>……………………………..</w:t>
      </w:r>
    </w:p>
    <w:p w:rsidR="005B690C" w:rsidRPr="00366EA5" w:rsidRDefault="005B690C" w:rsidP="00AF01F3">
      <w:pPr>
        <w:pStyle w:val="Akapitzlist"/>
        <w:numPr>
          <w:ilvl w:val="0"/>
          <w:numId w:val="73"/>
        </w:numPr>
        <w:tabs>
          <w:tab w:val="num" w:pos="1134"/>
        </w:tabs>
        <w:autoSpaceDE w:val="0"/>
        <w:autoSpaceDN w:val="0"/>
        <w:adjustRightInd w:val="0"/>
        <w:spacing w:after="14" w:line="360" w:lineRule="auto"/>
        <w:ind w:left="426" w:hanging="426"/>
        <w:jc w:val="both"/>
        <w:rPr>
          <w:rFonts w:ascii="Arial" w:hAnsi="Arial" w:cs="Arial"/>
        </w:rPr>
      </w:pPr>
      <w:r w:rsidRPr="00366EA5">
        <w:rPr>
          <w:rFonts w:ascii="Arial" w:hAnsi="Arial" w:cs="Arial"/>
          <w:b/>
          <w:bCs/>
        </w:rPr>
        <w:t>Wykonawca</w:t>
      </w:r>
      <w:r w:rsidRPr="00366EA5">
        <w:rPr>
          <w:rFonts w:ascii="Arial" w:hAnsi="Arial" w:cs="Arial"/>
        </w:rPr>
        <w:t xml:space="preserve"> ma prawo zlecić wykonanie części przedmiotu umowy określonego </w:t>
      </w:r>
      <w:r w:rsidR="0044777E" w:rsidRPr="00366EA5">
        <w:rPr>
          <w:rFonts w:ascii="Arial" w:hAnsi="Arial" w:cs="Arial"/>
        </w:rPr>
        <w:br/>
      </w:r>
      <w:r w:rsidRPr="00366EA5">
        <w:rPr>
          <w:rFonts w:ascii="Arial" w:hAnsi="Arial" w:cs="Arial"/>
        </w:rPr>
        <w:t xml:space="preserve">w § 1 niniejszej umowy podwykonawcy. Jakość prac wykonanych przez podwykonawcę lub dalszego podwykonawcę nie może być niższa niż robót wykonanych przez </w:t>
      </w:r>
      <w:r w:rsidRPr="00366EA5">
        <w:rPr>
          <w:rFonts w:ascii="Arial" w:hAnsi="Arial" w:cs="Arial"/>
          <w:b/>
          <w:bCs/>
        </w:rPr>
        <w:t>Wykonawcę</w:t>
      </w:r>
      <w:r w:rsidRPr="00366EA5">
        <w:rPr>
          <w:rFonts w:ascii="Arial" w:hAnsi="Arial" w:cs="Arial"/>
        </w:rPr>
        <w:t xml:space="preserve">, za jakość tę odpowiedzialność ponosi </w:t>
      </w:r>
      <w:r w:rsidRPr="00366EA5">
        <w:rPr>
          <w:rFonts w:ascii="Arial" w:hAnsi="Arial" w:cs="Arial"/>
          <w:b/>
          <w:bCs/>
        </w:rPr>
        <w:t xml:space="preserve">Wykonawca. </w:t>
      </w:r>
      <w:r w:rsidRPr="00366EA5">
        <w:rPr>
          <w:rFonts w:ascii="Arial" w:hAnsi="Arial" w:cs="Arial"/>
        </w:rPr>
        <w:t>Wykonawca, zlecając roboty podwykonawcom, zobowiązany jest bezwzględnie przestrzegać przepisy wynikające z art. 647</w:t>
      </w:r>
      <w:r w:rsidRPr="00366EA5">
        <w:rPr>
          <w:rFonts w:ascii="Arial" w:hAnsi="Arial" w:cs="Arial"/>
          <w:vertAlign w:val="superscript"/>
        </w:rPr>
        <w:t>1</w:t>
      </w:r>
      <w:r w:rsidRPr="00366EA5">
        <w:rPr>
          <w:rFonts w:ascii="Arial" w:hAnsi="Arial" w:cs="Arial"/>
        </w:rPr>
        <w:t xml:space="preserve"> Kodeksu cywilnego. Wykonawca zobowiązuje się do koordynowania prac realizowanych przez podwykonawców;</w:t>
      </w:r>
    </w:p>
    <w:p w:rsidR="00DE7C94" w:rsidRPr="00366EA5" w:rsidRDefault="005B690C" w:rsidP="00AF01F3">
      <w:pPr>
        <w:pStyle w:val="Akapitzlist"/>
        <w:numPr>
          <w:ilvl w:val="0"/>
          <w:numId w:val="73"/>
        </w:numPr>
        <w:autoSpaceDE w:val="0"/>
        <w:autoSpaceDN w:val="0"/>
        <w:adjustRightInd w:val="0"/>
        <w:spacing w:after="14" w:line="360" w:lineRule="auto"/>
        <w:ind w:left="426" w:hanging="426"/>
        <w:jc w:val="both"/>
        <w:rPr>
          <w:rFonts w:ascii="Arial" w:hAnsi="Arial" w:cs="Arial"/>
        </w:rPr>
      </w:pPr>
      <w:r w:rsidRPr="00366EA5">
        <w:rPr>
          <w:rFonts w:ascii="Arial" w:hAnsi="Arial" w:cs="Arial"/>
        </w:rPr>
        <w:t>Jeżeli następuje zmiana albo rezygnacja z podwykonawcy i dotyczy ona podmiotu, na którego zasoby Wykonawca powoływał się, na zasadach określonych w art. 26 ust. 2b ustawy Prawo zamówień publicznych, w celu wykazania spełniania warunków udziału w postępowaniu, o których mowa w art. 22 ust. 1 tej ustawy, Wykonawca jest obowiązany wykazać Zamawiającemu, iż proponowany inny podwykonawca lub Wykonawca samodzielnie spełnia je w stopniu nie mniejszym niż wymagany w trakcie postępowania o udzielenie zamówienia;</w:t>
      </w:r>
    </w:p>
    <w:p w:rsidR="00DE7C94" w:rsidRPr="00366EA5" w:rsidRDefault="005B690C" w:rsidP="00AF01F3">
      <w:pPr>
        <w:pStyle w:val="Akapitzlist"/>
        <w:numPr>
          <w:ilvl w:val="0"/>
          <w:numId w:val="73"/>
        </w:numPr>
        <w:autoSpaceDE w:val="0"/>
        <w:autoSpaceDN w:val="0"/>
        <w:adjustRightInd w:val="0"/>
        <w:spacing w:after="14" w:line="360" w:lineRule="auto"/>
        <w:ind w:left="426" w:hanging="426"/>
        <w:jc w:val="both"/>
        <w:rPr>
          <w:rFonts w:ascii="Arial" w:hAnsi="Arial" w:cs="Arial"/>
        </w:rPr>
      </w:pPr>
      <w:r w:rsidRPr="00366EA5">
        <w:rPr>
          <w:rFonts w:ascii="Arial" w:hAnsi="Arial" w:cs="Arial"/>
          <w:b/>
        </w:rPr>
        <w:t>Wykonawca</w:t>
      </w:r>
      <w:r w:rsidRPr="00366EA5">
        <w:rPr>
          <w:rFonts w:ascii="Arial" w:hAnsi="Arial" w:cs="Arial"/>
        </w:rPr>
        <w:t xml:space="preserve"> ponosi pełną odpowiedzialność za wszelkie prace, zaniechania, uchybienia, jakość i terminowość prac podwykonawcy, jego przedstawicieli </w:t>
      </w:r>
      <w:r w:rsidRPr="00366EA5">
        <w:rPr>
          <w:rFonts w:ascii="Arial" w:hAnsi="Arial" w:cs="Arial"/>
        </w:rPr>
        <w:br/>
        <w:t>i pracowników, a także ponosi pełną odpowiedzialność wobec Zamawiającego</w:t>
      </w:r>
      <w:r w:rsidR="000D32FC" w:rsidRPr="00366EA5">
        <w:rPr>
          <w:rFonts w:ascii="Arial" w:hAnsi="Arial" w:cs="Arial"/>
        </w:rPr>
        <w:t xml:space="preserve"> </w:t>
      </w:r>
      <w:r w:rsidR="000D32FC" w:rsidRPr="00366EA5">
        <w:rPr>
          <w:rFonts w:ascii="Arial" w:hAnsi="Arial" w:cs="Arial"/>
        </w:rPr>
        <w:br/>
        <w:t xml:space="preserve">i </w:t>
      </w:r>
      <w:r w:rsidRPr="00366EA5">
        <w:rPr>
          <w:rFonts w:ascii="Arial" w:hAnsi="Arial" w:cs="Arial"/>
        </w:rPr>
        <w:t>osób trzecich za wszelkie szkody (w tym uszkodzenia, zniszczenie czy utratę urządzeń i wyposażenia znajdujących się na terenie objętym realizacją Umowy)</w:t>
      </w:r>
      <w:r w:rsidRPr="00366EA5">
        <w:rPr>
          <w:rFonts w:ascii="Arial" w:hAnsi="Arial" w:cs="Arial"/>
        </w:rPr>
        <w:br/>
        <w:t xml:space="preserve"> i straty wynikłe z realizacji przedmiotu Umowy przez podwykonawcę</w:t>
      </w:r>
      <w:r w:rsidR="0044777E" w:rsidRPr="00366EA5">
        <w:rPr>
          <w:rFonts w:ascii="Arial" w:hAnsi="Arial" w:cs="Arial"/>
        </w:rPr>
        <w:t>.</w:t>
      </w:r>
    </w:p>
    <w:p w:rsidR="00DE7C94" w:rsidRPr="00366EA5" w:rsidRDefault="005B690C" w:rsidP="00AF01F3">
      <w:pPr>
        <w:pStyle w:val="Akapitzlist"/>
        <w:numPr>
          <w:ilvl w:val="0"/>
          <w:numId w:val="73"/>
        </w:numPr>
        <w:autoSpaceDE w:val="0"/>
        <w:autoSpaceDN w:val="0"/>
        <w:adjustRightInd w:val="0"/>
        <w:spacing w:after="14" w:line="360" w:lineRule="auto"/>
        <w:ind w:left="426" w:hanging="426"/>
        <w:jc w:val="both"/>
        <w:rPr>
          <w:rFonts w:ascii="Arial" w:hAnsi="Arial" w:cs="Arial"/>
        </w:rPr>
      </w:pPr>
      <w:r w:rsidRPr="00366EA5">
        <w:rPr>
          <w:rFonts w:ascii="Arial" w:hAnsi="Arial" w:cs="Arial"/>
          <w:b/>
          <w:bCs/>
        </w:rPr>
        <w:t>Wykonawca</w:t>
      </w:r>
      <w:r w:rsidRPr="00366EA5">
        <w:rPr>
          <w:rFonts w:ascii="Arial" w:hAnsi="Arial" w:cs="Arial"/>
        </w:rPr>
        <w:t>, podwykonawca lub dalszy podwykonawca przedmiotu umowy określonego w § 1 niniejszej umowy</w:t>
      </w:r>
      <w:r w:rsidR="000D32FC" w:rsidRPr="00366EA5">
        <w:rPr>
          <w:rFonts w:ascii="Arial" w:hAnsi="Arial" w:cs="Arial"/>
        </w:rPr>
        <w:t>,</w:t>
      </w:r>
      <w:r w:rsidRPr="00366EA5">
        <w:rPr>
          <w:rFonts w:ascii="Arial" w:hAnsi="Arial" w:cs="Arial"/>
        </w:rPr>
        <w:t xml:space="preserve"> zamierzający zawrzeć umowę </w:t>
      </w:r>
      <w:r w:rsidRPr="00366EA5">
        <w:rPr>
          <w:rFonts w:ascii="Arial" w:hAnsi="Arial" w:cs="Arial"/>
        </w:rPr>
        <w:br/>
        <w:t xml:space="preserve">o podwykonawstwo, w trakcie realizacji zamówienia przedmiotu </w:t>
      </w:r>
      <w:r w:rsidR="000D32FC" w:rsidRPr="00366EA5">
        <w:rPr>
          <w:rFonts w:ascii="Arial" w:hAnsi="Arial" w:cs="Arial"/>
        </w:rPr>
        <w:t>umowy</w:t>
      </w:r>
      <w:r w:rsidRPr="00366EA5">
        <w:rPr>
          <w:rFonts w:ascii="Arial" w:hAnsi="Arial" w:cs="Arial"/>
        </w:rPr>
        <w:t xml:space="preserve"> </w:t>
      </w:r>
      <w:r w:rsidR="000D32FC" w:rsidRPr="00366EA5">
        <w:rPr>
          <w:rFonts w:ascii="Arial" w:hAnsi="Arial" w:cs="Arial"/>
        </w:rPr>
        <w:t xml:space="preserve">jest obowiązany </w:t>
      </w:r>
      <w:r w:rsidRPr="00366EA5">
        <w:rPr>
          <w:rFonts w:ascii="Arial" w:hAnsi="Arial" w:cs="Arial"/>
        </w:rPr>
        <w:t>do przedłożenia</w:t>
      </w:r>
      <w:r w:rsidRPr="00366EA5">
        <w:rPr>
          <w:rFonts w:ascii="Arial" w:hAnsi="Arial" w:cs="Arial"/>
          <w:b/>
          <w:bCs/>
        </w:rPr>
        <w:t xml:space="preserve"> Zamawiającemu</w:t>
      </w:r>
      <w:r w:rsidRPr="00366EA5">
        <w:rPr>
          <w:rFonts w:ascii="Arial" w:hAnsi="Arial" w:cs="Arial"/>
        </w:rPr>
        <w:t xml:space="preserve"> projektu tej umowy, przy czym podwykonawca lub dalszy podwykonawca jest obowiązany dołączyć zgodę </w:t>
      </w:r>
      <w:r w:rsidRPr="00366EA5">
        <w:rPr>
          <w:rFonts w:ascii="Arial" w:hAnsi="Arial" w:cs="Arial"/>
          <w:b/>
          <w:bCs/>
        </w:rPr>
        <w:t>Wykonawcy</w:t>
      </w:r>
      <w:r w:rsidRPr="00366EA5">
        <w:rPr>
          <w:rFonts w:ascii="Arial" w:hAnsi="Arial" w:cs="Arial"/>
        </w:rPr>
        <w:t xml:space="preserve"> na zawarcie umowy o podwykonawstwo o treści zgodnej z projektem umowy. </w:t>
      </w:r>
    </w:p>
    <w:p w:rsidR="005B690C" w:rsidRPr="00366EA5" w:rsidRDefault="005B690C" w:rsidP="00AF01F3">
      <w:pPr>
        <w:pStyle w:val="Akapitzlist"/>
        <w:numPr>
          <w:ilvl w:val="0"/>
          <w:numId w:val="73"/>
        </w:numPr>
        <w:autoSpaceDE w:val="0"/>
        <w:autoSpaceDN w:val="0"/>
        <w:adjustRightInd w:val="0"/>
        <w:spacing w:after="14" w:line="360" w:lineRule="auto"/>
        <w:ind w:left="426" w:hanging="426"/>
        <w:jc w:val="both"/>
        <w:rPr>
          <w:rFonts w:ascii="Arial" w:hAnsi="Arial" w:cs="Arial"/>
        </w:rPr>
      </w:pPr>
      <w:r w:rsidRPr="00366EA5">
        <w:rPr>
          <w:rFonts w:ascii="Arial" w:hAnsi="Arial" w:cs="Arial"/>
        </w:rPr>
        <w:t xml:space="preserve">W umowie z podwykonawcą robót budowlanych Wykonawca: </w:t>
      </w:r>
    </w:p>
    <w:p w:rsidR="005B690C" w:rsidRPr="00366EA5" w:rsidRDefault="005B690C" w:rsidP="00AF01F3">
      <w:pPr>
        <w:pStyle w:val="Default"/>
        <w:numPr>
          <w:ilvl w:val="0"/>
          <w:numId w:val="63"/>
        </w:numPr>
        <w:spacing w:after="27" w:line="360" w:lineRule="auto"/>
        <w:ind w:left="851" w:hanging="425"/>
        <w:jc w:val="both"/>
        <w:rPr>
          <w:color w:val="auto"/>
        </w:rPr>
      </w:pPr>
      <w:r w:rsidRPr="00366EA5">
        <w:rPr>
          <w:color w:val="auto"/>
        </w:rPr>
        <w:t xml:space="preserve">ma obowiązek określić szczegółowo przedmiot umowy, wynagrodzenie oraz zasady i terminy wypłaty wynagrodzenia, przy czym termin wypłaty wynagrodzenia podwykonawcy nie może być dłuższy niż 30 dni od dnia doręczenia Wykonawcy rachunku lub faktury potwierdzających wykonanie robót budowlanych; </w:t>
      </w:r>
    </w:p>
    <w:p w:rsidR="005B690C" w:rsidRPr="00366EA5" w:rsidRDefault="005B690C" w:rsidP="00AF01F3">
      <w:pPr>
        <w:pStyle w:val="Default"/>
        <w:numPr>
          <w:ilvl w:val="0"/>
          <w:numId w:val="63"/>
        </w:numPr>
        <w:spacing w:after="27" w:line="360" w:lineRule="auto"/>
        <w:ind w:left="851" w:hanging="425"/>
        <w:jc w:val="both"/>
        <w:rPr>
          <w:color w:val="auto"/>
        </w:rPr>
      </w:pPr>
      <w:r w:rsidRPr="00366EA5">
        <w:rPr>
          <w:color w:val="auto"/>
        </w:rPr>
        <w:t xml:space="preserve">ma obowiązek uzależnić zapłatę drugiej części wynagrodzenia należnego podwykonawcy, jeżeli jest ono należne w częściach, od zapłaty przez podwykonawcę wynagrodzenia za wykonane roboty budowlane dalszym podwykonawcom; </w:t>
      </w:r>
    </w:p>
    <w:p w:rsidR="005B690C" w:rsidRPr="00366EA5" w:rsidRDefault="005B690C" w:rsidP="00AF01F3">
      <w:pPr>
        <w:pStyle w:val="Default"/>
        <w:numPr>
          <w:ilvl w:val="0"/>
          <w:numId w:val="63"/>
        </w:numPr>
        <w:spacing w:after="27" w:line="360" w:lineRule="auto"/>
        <w:ind w:left="851" w:hanging="425"/>
        <w:jc w:val="both"/>
        <w:rPr>
          <w:color w:val="auto"/>
        </w:rPr>
      </w:pPr>
      <w:r w:rsidRPr="00366EA5">
        <w:rPr>
          <w:color w:val="auto"/>
        </w:rPr>
        <w:t xml:space="preserve">uzależnić obowiązek zapłaty całości wynagrodzenia należnego podwykonawcy po wykonaniu całości robót budowlanych od zapłaty przez podwykonawcę wynagrodzenia za wykonane roboty budowlane dalszym podwykonawcom; </w:t>
      </w:r>
    </w:p>
    <w:p w:rsidR="005B690C" w:rsidRPr="00366EA5" w:rsidRDefault="005B690C" w:rsidP="00AF01F3">
      <w:pPr>
        <w:pStyle w:val="Default"/>
        <w:numPr>
          <w:ilvl w:val="0"/>
          <w:numId w:val="63"/>
        </w:numPr>
        <w:spacing w:after="27" w:line="360" w:lineRule="auto"/>
        <w:ind w:left="851" w:hanging="425"/>
        <w:jc w:val="both"/>
        <w:rPr>
          <w:color w:val="auto"/>
        </w:rPr>
      </w:pPr>
      <w:r w:rsidRPr="00366EA5">
        <w:rPr>
          <w:color w:val="auto"/>
        </w:rPr>
        <w:t xml:space="preserve">ma obowiązek przewidzieć obowiązek przedłożenia Zamawiającemu projektów umów zawieranych z dalszymi podwykonawcami wraz </w:t>
      </w:r>
      <w:r w:rsidR="007A6074">
        <w:rPr>
          <w:color w:val="auto"/>
        </w:rPr>
        <w:br/>
      </w:r>
      <w:r w:rsidRPr="00366EA5">
        <w:rPr>
          <w:color w:val="auto"/>
        </w:rPr>
        <w:t xml:space="preserve">z dokumentami potwierdzającymi uprawnienie osób, które będą te umowy podpisywać do reprezentowania stron tych umów, a także ze zgodą Wykonawcy na ich zawarcie, przynajmniej 14 dni przed dniem ich podpisania, a także obowiązek przedłożenia Zamawiającemu podpisanych umów najpóźniej w terminie 7 dni od dnia ich podpisania; </w:t>
      </w:r>
    </w:p>
    <w:p w:rsidR="005B690C" w:rsidRPr="00366EA5" w:rsidRDefault="005B690C" w:rsidP="00AF01F3">
      <w:pPr>
        <w:pStyle w:val="Default"/>
        <w:numPr>
          <w:ilvl w:val="0"/>
          <w:numId w:val="63"/>
        </w:numPr>
        <w:spacing w:after="27" w:line="360" w:lineRule="auto"/>
        <w:ind w:left="851" w:hanging="425"/>
        <w:jc w:val="both"/>
        <w:rPr>
          <w:color w:val="auto"/>
        </w:rPr>
      </w:pPr>
      <w:r w:rsidRPr="00366EA5">
        <w:rPr>
          <w:color w:val="auto"/>
        </w:rPr>
        <w:t xml:space="preserve">nie może wprowadzić postanowień: </w:t>
      </w:r>
    </w:p>
    <w:p w:rsidR="005B690C" w:rsidRPr="00366EA5" w:rsidRDefault="005B690C" w:rsidP="00366EA5">
      <w:pPr>
        <w:pStyle w:val="Default"/>
        <w:numPr>
          <w:ilvl w:val="0"/>
          <w:numId w:val="61"/>
        </w:numPr>
        <w:spacing w:after="27" w:line="360" w:lineRule="auto"/>
        <w:ind w:left="1134" w:hanging="283"/>
        <w:jc w:val="both"/>
        <w:rPr>
          <w:color w:val="auto"/>
        </w:rPr>
      </w:pPr>
      <w:r w:rsidRPr="00366EA5">
        <w:rPr>
          <w:color w:val="auto"/>
        </w:rPr>
        <w:t xml:space="preserve">uzależniających uzyskanie przez podwykonawcę płatności od Wykonawcy od zapłaty przez Zamawiającego Wykonawcy wynagrodzenia obejmującego zakres robót wykonanych przez podwykonawcę, </w:t>
      </w:r>
    </w:p>
    <w:p w:rsidR="005B690C" w:rsidRPr="00366EA5" w:rsidRDefault="005B690C" w:rsidP="00201034">
      <w:pPr>
        <w:pStyle w:val="Default"/>
        <w:numPr>
          <w:ilvl w:val="0"/>
          <w:numId w:val="61"/>
        </w:numPr>
        <w:spacing w:after="27" w:line="360" w:lineRule="auto"/>
        <w:ind w:left="1134" w:hanging="425"/>
        <w:jc w:val="both"/>
        <w:rPr>
          <w:color w:val="auto"/>
        </w:rPr>
      </w:pPr>
      <w:r w:rsidRPr="00366EA5">
        <w:rPr>
          <w:color w:val="auto"/>
        </w:rPr>
        <w:t xml:space="preserve">uzależniających zwrot podwykonawcy przez Wykonawcę kwot zabezpieczenia ustanowionego przez podwykonawcę od zwrotu przez Zamawiającego Wykonawcy udzielonego przez niego zabezpieczenia wykonania umowy. </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Każda zmiana terminu zapłaty będzie wymagała zmiany treści umowy </w:t>
      </w:r>
      <w:r w:rsidR="005E5FF4" w:rsidRPr="00366EA5">
        <w:rPr>
          <w:rFonts w:ascii="Arial" w:hAnsi="Arial" w:cs="Arial"/>
        </w:rPr>
        <w:br/>
      </w:r>
      <w:r w:rsidRPr="00366EA5">
        <w:rPr>
          <w:rFonts w:ascii="Arial" w:hAnsi="Arial" w:cs="Arial"/>
        </w:rPr>
        <w:t>o podwykonawstwo.</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Zamawiający</w:t>
      </w:r>
      <w:r w:rsidRPr="00366EA5">
        <w:rPr>
          <w:rFonts w:ascii="Arial" w:hAnsi="Arial" w:cs="Arial"/>
        </w:rPr>
        <w:t xml:space="preserve"> ma prawo do pisemnego zgłoszenia zastrzeżenia do projektu umowy o podwykonaws</w:t>
      </w:r>
      <w:r w:rsidR="00D17477" w:rsidRPr="00366EA5">
        <w:rPr>
          <w:rFonts w:ascii="Arial" w:hAnsi="Arial" w:cs="Arial"/>
        </w:rPr>
        <w:t xml:space="preserve">two, w terminie </w:t>
      </w:r>
      <w:r w:rsidRPr="00366EA5">
        <w:rPr>
          <w:rFonts w:ascii="Arial" w:hAnsi="Arial" w:cs="Arial"/>
        </w:rPr>
        <w:t>do 14</w:t>
      </w:r>
      <w:r w:rsidR="005E5FF4" w:rsidRPr="00366EA5">
        <w:rPr>
          <w:rFonts w:ascii="Arial" w:hAnsi="Arial" w:cs="Arial"/>
        </w:rPr>
        <w:t xml:space="preserve"> </w:t>
      </w:r>
      <w:r w:rsidRPr="00366EA5">
        <w:rPr>
          <w:rFonts w:ascii="Arial" w:hAnsi="Arial" w:cs="Arial"/>
        </w:rPr>
        <w:t>dni licząc od dnia złożenia pisemnej prośby podwykonawcy o akceptację projektu umowy. Jeżeli</w:t>
      </w:r>
      <w:r w:rsidRPr="00366EA5">
        <w:rPr>
          <w:rFonts w:ascii="Arial" w:hAnsi="Arial" w:cs="Arial"/>
          <w:b/>
          <w:bCs/>
        </w:rPr>
        <w:t xml:space="preserve"> Zamawiający</w:t>
      </w:r>
      <w:r w:rsidRPr="00366EA5">
        <w:rPr>
          <w:rFonts w:ascii="Arial" w:hAnsi="Arial" w:cs="Arial"/>
        </w:rPr>
        <w:t xml:space="preserve"> nie zgłosi ww. terminie na piśmie zastrzeżeń do projektu umowy, uważa się, że wyraził zgodę na zawarcie umowy.</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W przypadku braku zastrzeżeń do złożonego projektu umowy o podwykonawstwo lub dalsze podwykonawstwo lub upływu terminu określonego w § </w:t>
      </w:r>
      <w:r w:rsidR="00D17477" w:rsidRPr="00366EA5">
        <w:rPr>
          <w:rFonts w:ascii="Arial" w:hAnsi="Arial" w:cs="Arial"/>
        </w:rPr>
        <w:t xml:space="preserve">9 ust. 7. </w:t>
      </w:r>
      <w:r w:rsidRPr="00366EA5">
        <w:rPr>
          <w:rFonts w:ascii="Arial" w:hAnsi="Arial" w:cs="Arial"/>
        </w:rPr>
        <w:t>Wykonawca, podwykonawca lub dalszy podwykonawca przedkłada Zamawiającemu poświadczoną za zgodność z oryginałem kopię umowy</w:t>
      </w:r>
      <w:r w:rsidR="002F403B" w:rsidRPr="00366EA5">
        <w:rPr>
          <w:rFonts w:ascii="Arial" w:hAnsi="Arial" w:cs="Arial"/>
        </w:rPr>
        <w:t xml:space="preserve"> </w:t>
      </w:r>
      <w:r w:rsidR="002F403B" w:rsidRPr="00366EA5">
        <w:rPr>
          <w:rFonts w:ascii="Arial" w:hAnsi="Arial" w:cs="Arial"/>
        </w:rPr>
        <w:br/>
      </w:r>
      <w:r w:rsidRPr="00366EA5">
        <w:rPr>
          <w:rFonts w:ascii="Arial" w:hAnsi="Arial" w:cs="Arial"/>
        </w:rPr>
        <w:t>o podwykonawstwo lub dalsze podwykonawstwo, której przedmiotem są roboty określone w § 1 niniejszej umowy w terminie 7 dni od dnia jej zawarcia</w:t>
      </w:r>
      <w:r w:rsidR="002F403B" w:rsidRPr="00366EA5">
        <w:rPr>
          <w:rFonts w:ascii="Arial" w:hAnsi="Arial" w:cs="Arial"/>
        </w:rPr>
        <w:t xml:space="preserve">, </w:t>
      </w:r>
      <w:r w:rsidR="002F403B" w:rsidRPr="00366EA5">
        <w:rPr>
          <w:rFonts w:ascii="Arial" w:hAnsi="Arial" w:cs="Arial"/>
        </w:rPr>
        <w:br/>
        <w:t>z wyłączeniem umów o wartości niższej niż 0,5% kwoty brutto zamówienia określonej w § 5 ust. 1.</w:t>
      </w:r>
    </w:p>
    <w:p w:rsidR="00D17477" w:rsidRPr="00366EA5" w:rsidRDefault="00D17477"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Zamawiający w terminie 7 dni od przedłożenia mu poświadczonej za zgodność </w:t>
      </w:r>
      <w:r w:rsidR="002F403B" w:rsidRPr="00366EA5">
        <w:rPr>
          <w:rFonts w:ascii="Arial" w:hAnsi="Arial" w:cs="Arial"/>
        </w:rPr>
        <w:br/>
      </w:r>
      <w:r w:rsidRPr="00366EA5">
        <w:rPr>
          <w:rFonts w:ascii="Arial" w:hAnsi="Arial" w:cs="Arial"/>
        </w:rPr>
        <w:t>z oryginałem kopii zawartej umowy o podwykonawstwo  zgłasza pisemny sprzeciw do umowy o podwykonawstwo, w przypadkach, gdy</w:t>
      </w:r>
      <w:r w:rsidRPr="00366EA5">
        <w:rPr>
          <w:rStyle w:val="txt-new"/>
          <w:rFonts w:ascii="Arial" w:hAnsi="Arial" w:cs="Arial"/>
        </w:rPr>
        <w:t xml:space="preserve"> nie spełnia ona warunków określonych w ust. 5. Nadto Zamawiający zgłosi </w:t>
      </w:r>
      <w:r w:rsidRPr="00366EA5">
        <w:rPr>
          <w:rFonts w:ascii="Arial" w:hAnsi="Arial" w:cs="Arial"/>
        </w:rPr>
        <w:t>zastrzeżenie do projektu umowy</w:t>
      </w:r>
      <w:r w:rsidRPr="00366EA5">
        <w:rPr>
          <w:rFonts w:ascii="Arial" w:hAnsi="Arial" w:cs="Arial"/>
          <w:b/>
        </w:rPr>
        <w:t xml:space="preserve"> </w:t>
      </w:r>
      <w:r w:rsidRPr="00366EA5">
        <w:rPr>
          <w:rFonts w:ascii="Arial" w:hAnsi="Arial" w:cs="Arial"/>
        </w:rPr>
        <w:t>lub sprzeciw do umowy o podwykonawstwo</w:t>
      </w:r>
      <w:r w:rsidRPr="00366EA5">
        <w:rPr>
          <w:rFonts w:ascii="Arial" w:hAnsi="Arial" w:cs="Arial"/>
          <w:b/>
        </w:rPr>
        <w:t xml:space="preserve"> </w:t>
      </w:r>
      <w:r w:rsidRPr="00366EA5">
        <w:rPr>
          <w:rFonts w:ascii="Arial" w:hAnsi="Arial" w:cs="Arial"/>
        </w:rPr>
        <w:t xml:space="preserve">w przypadku gdy: </w:t>
      </w:r>
    </w:p>
    <w:p w:rsidR="00D17477" w:rsidRPr="00366EA5" w:rsidRDefault="00D17477" w:rsidP="00201034">
      <w:pPr>
        <w:numPr>
          <w:ilvl w:val="1"/>
          <w:numId w:val="55"/>
        </w:numPr>
        <w:spacing w:line="360" w:lineRule="auto"/>
        <w:jc w:val="both"/>
        <w:rPr>
          <w:rStyle w:val="txt-new"/>
          <w:rFonts w:ascii="Arial" w:hAnsi="Arial" w:cs="Arial"/>
        </w:rPr>
      </w:pPr>
      <w:r w:rsidRPr="00366EA5">
        <w:rPr>
          <w:rStyle w:val="txt-new"/>
          <w:rFonts w:ascii="Arial" w:hAnsi="Arial" w:cs="Arial"/>
        </w:rPr>
        <w:t>wartość umowy o podwykonawstwo przewyższa kwotę stanowiącą 100% wartości zamówienia,</w:t>
      </w:r>
    </w:p>
    <w:p w:rsidR="00D17477" w:rsidRPr="00366EA5" w:rsidRDefault="00D17477" w:rsidP="00201034">
      <w:pPr>
        <w:numPr>
          <w:ilvl w:val="1"/>
          <w:numId w:val="55"/>
        </w:numPr>
        <w:spacing w:line="360" w:lineRule="auto"/>
        <w:jc w:val="both"/>
        <w:rPr>
          <w:rStyle w:val="txt-new"/>
          <w:rFonts w:ascii="Arial" w:hAnsi="Arial" w:cs="Arial"/>
        </w:rPr>
      </w:pPr>
      <w:r w:rsidRPr="00366EA5">
        <w:rPr>
          <w:rStyle w:val="txt-new"/>
          <w:rFonts w:ascii="Arial" w:hAnsi="Arial" w:cs="Arial"/>
        </w:rPr>
        <w:t>wartość kolejnej umowy o podwykonawstwo spowoduje przekroczenie kwoty stanowiącej 100% wartości zamówienia,</w:t>
      </w:r>
    </w:p>
    <w:p w:rsidR="00D17477" w:rsidRPr="00366EA5" w:rsidRDefault="00D17477" w:rsidP="00201034">
      <w:pPr>
        <w:numPr>
          <w:ilvl w:val="1"/>
          <w:numId w:val="55"/>
        </w:numPr>
        <w:spacing w:line="360" w:lineRule="auto"/>
        <w:jc w:val="both"/>
        <w:rPr>
          <w:rStyle w:val="txt-new"/>
          <w:rFonts w:ascii="Arial" w:hAnsi="Arial" w:cs="Arial"/>
        </w:rPr>
      </w:pPr>
      <w:r w:rsidRPr="00366EA5">
        <w:rPr>
          <w:rFonts w:ascii="Arial" w:hAnsi="Arial" w:cs="Arial"/>
        </w:rPr>
        <w:t xml:space="preserve">wartość umowy z podwykonawcą przewyższać będzie ogólną wartość zakresu robót zleconych podwykonawcy lub dalszemu podwykonawcy określoną </w:t>
      </w:r>
      <w:r w:rsidR="005E5FF4" w:rsidRPr="00366EA5">
        <w:rPr>
          <w:rFonts w:ascii="Arial" w:hAnsi="Arial" w:cs="Arial"/>
        </w:rPr>
        <w:br/>
      </w:r>
      <w:r w:rsidRPr="00366EA5">
        <w:rPr>
          <w:rFonts w:ascii="Arial" w:hAnsi="Arial" w:cs="Arial"/>
        </w:rPr>
        <w:t>w kosztorysie złożonym przez wykonawcę przed podpisaniem umowy.</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Style w:val="txt-new"/>
          <w:rFonts w:ascii="Arial" w:hAnsi="Arial" w:cs="Arial"/>
        </w:rPr>
      </w:pPr>
      <w:r w:rsidRPr="00366EA5">
        <w:rPr>
          <w:rStyle w:val="txt-new"/>
          <w:rFonts w:ascii="Arial" w:hAnsi="Arial" w:cs="Arial"/>
        </w:rPr>
        <w:t xml:space="preserve">Zapis ust. </w:t>
      </w:r>
      <w:r w:rsidR="00D17477" w:rsidRPr="00366EA5">
        <w:rPr>
          <w:rStyle w:val="txt-new"/>
          <w:rFonts w:ascii="Arial" w:hAnsi="Arial" w:cs="Arial"/>
        </w:rPr>
        <w:t>7-9</w:t>
      </w:r>
      <w:r w:rsidRPr="00366EA5">
        <w:rPr>
          <w:rStyle w:val="txt-new"/>
          <w:rFonts w:ascii="Arial" w:hAnsi="Arial" w:cs="Arial"/>
        </w:rPr>
        <w:t xml:space="preserve"> stosuje się odpowiednio do zmiany umowy o podwykonawstwo.</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Zamawiający</w:t>
      </w:r>
      <w:r w:rsidRPr="00366EA5">
        <w:rPr>
          <w:rFonts w:ascii="Arial" w:hAnsi="Arial" w:cs="Arial"/>
        </w:rPr>
        <w:t xml:space="preserve"> nie będzie związany stosunkami zobowiązaniowymi </w:t>
      </w:r>
      <w:r w:rsidR="007A6074">
        <w:rPr>
          <w:rFonts w:ascii="Arial" w:hAnsi="Arial" w:cs="Arial"/>
        </w:rPr>
        <w:br/>
      </w:r>
      <w:r w:rsidRPr="00366EA5">
        <w:rPr>
          <w:rFonts w:ascii="Arial" w:hAnsi="Arial" w:cs="Arial"/>
        </w:rPr>
        <w:t xml:space="preserve">z podwykonawcami lub dalszymi podwykonawcami, ale  może korzystać </w:t>
      </w:r>
      <w:r w:rsidR="007A6074">
        <w:rPr>
          <w:rFonts w:ascii="Arial" w:hAnsi="Arial" w:cs="Arial"/>
        </w:rPr>
        <w:br/>
      </w:r>
      <w:r w:rsidRPr="00366EA5">
        <w:rPr>
          <w:rFonts w:ascii="Arial" w:hAnsi="Arial" w:cs="Arial"/>
        </w:rPr>
        <w:t xml:space="preserve">ze wszystkich praw nabytych w stosunku do nich przez </w:t>
      </w:r>
      <w:r w:rsidRPr="00366EA5">
        <w:rPr>
          <w:rFonts w:ascii="Arial" w:hAnsi="Arial" w:cs="Arial"/>
          <w:b/>
          <w:bCs/>
        </w:rPr>
        <w:t>Wykonawcę</w:t>
      </w:r>
      <w:r w:rsidRPr="00366EA5">
        <w:rPr>
          <w:rFonts w:ascii="Arial" w:hAnsi="Arial" w:cs="Arial"/>
        </w:rPr>
        <w:t xml:space="preserve">. </w:t>
      </w:r>
      <w:r w:rsidRPr="00366EA5">
        <w:rPr>
          <w:rFonts w:ascii="Arial" w:hAnsi="Arial" w:cs="Arial"/>
          <w:b/>
          <w:bCs/>
        </w:rPr>
        <w:t>Wykonawca</w:t>
      </w:r>
      <w:r w:rsidRPr="00366EA5">
        <w:rPr>
          <w:rFonts w:ascii="Arial" w:hAnsi="Arial" w:cs="Arial"/>
        </w:rPr>
        <w:t xml:space="preserve"> będzie pozostawał w pełni odpowiedzialny w stosunku do </w:t>
      </w:r>
      <w:r w:rsidRPr="00366EA5">
        <w:rPr>
          <w:rFonts w:ascii="Arial" w:hAnsi="Arial" w:cs="Arial"/>
          <w:b/>
          <w:bCs/>
        </w:rPr>
        <w:t>Zamawiającego</w:t>
      </w:r>
      <w:r w:rsidRPr="00366EA5">
        <w:rPr>
          <w:rFonts w:ascii="Arial" w:hAnsi="Arial" w:cs="Arial"/>
        </w:rPr>
        <w:t xml:space="preserve"> za zlecone do </w:t>
      </w:r>
      <w:r w:rsidR="005E5FF4" w:rsidRPr="00366EA5">
        <w:rPr>
          <w:rFonts w:ascii="Arial" w:hAnsi="Arial" w:cs="Arial"/>
        </w:rPr>
        <w:t>pod</w:t>
      </w:r>
      <w:r w:rsidR="002B6C46" w:rsidRPr="00366EA5">
        <w:rPr>
          <w:rFonts w:ascii="Arial" w:hAnsi="Arial" w:cs="Arial"/>
        </w:rPr>
        <w:t>wykonania</w:t>
      </w:r>
      <w:r w:rsidRPr="00366EA5">
        <w:rPr>
          <w:rFonts w:ascii="Arial" w:hAnsi="Arial" w:cs="Arial"/>
        </w:rPr>
        <w:t xml:space="preserve"> części robót.</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Zamawiający</w:t>
      </w:r>
      <w:r w:rsidRPr="00366EA5">
        <w:rPr>
          <w:rFonts w:ascii="Arial" w:hAnsi="Arial" w:cs="Arial"/>
        </w:rPr>
        <w:t xml:space="preserve"> będzie żądał od </w:t>
      </w:r>
      <w:r w:rsidRPr="00366EA5">
        <w:rPr>
          <w:rFonts w:ascii="Arial" w:hAnsi="Arial" w:cs="Arial"/>
          <w:b/>
          <w:bCs/>
        </w:rPr>
        <w:t>Wykonawcy</w:t>
      </w:r>
      <w:r w:rsidRPr="00366EA5">
        <w:rPr>
          <w:rFonts w:ascii="Arial" w:hAnsi="Arial" w:cs="Arial"/>
        </w:rPr>
        <w:t xml:space="preserve"> przed złożeniem kolejnej faktury pisemnego oświadczenia potwierdzonego przez podwykonawców lub dalszych podwykonawców o otrzymaniu wynagrodzenia za wykonany zakres robót w przypadku, gdy będzie to wynikało z harmonogramu robót, a dotyczyło poprzedniej faktury.</w:t>
      </w:r>
    </w:p>
    <w:p w:rsidR="00D17477" w:rsidRPr="00366EA5" w:rsidRDefault="00D17477"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W przypadku nieprzedstawienia przez wykonawcę oświadczeń, o których mowa </w:t>
      </w:r>
      <w:r w:rsidR="00A65DD7" w:rsidRPr="00366EA5">
        <w:rPr>
          <w:rFonts w:ascii="Arial" w:hAnsi="Arial" w:cs="Arial"/>
        </w:rPr>
        <w:br/>
      </w:r>
      <w:r w:rsidRPr="00366EA5">
        <w:rPr>
          <w:rFonts w:ascii="Arial" w:hAnsi="Arial" w:cs="Arial"/>
        </w:rPr>
        <w:t xml:space="preserve">w § </w:t>
      </w:r>
      <w:r w:rsidR="00A65DD7" w:rsidRPr="00366EA5">
        <w:rPr>
          <w:rFonts w:ascii="Arial" w:hAnsi="Arial" w:cs="Arial"/>
        </w:rPr>
        <w:t>9</w:t>
      </w:r>
      <w:r w:rsidRPr="00366EA5">
        <w:rPr>
          <w:rFonts w:ascii="Arial" w:hAnsi="Arial" w:cs="Arial"/>
        </w:rPr>
        <w:t xml:space="preserve"> ust. 12:</w:t>
      </w:r>
    </w:p>
    <w:p w:rsidR="00D17477" w:rsidRPr="00366EA5" w:rsidRDefault="00D17477" w:rsidP="00201034">
      <w:pPr>
        <w:pStyle w:val="Akapitzlist2"/>
        <w:numPr>
          <w:ilvl w:val="1"/>
          <w:numId w:val="59"/>
        </w:numPr>
        <w:spacing w:line="360" w:lineRule="auto"/>
        <w:ind w:hanging="502"/>
        <w:contextualSpacing/>
        <w:jc w:val="both"/>
        <w:rPr>
          <w:rFonts w:ascii="Arial" w:hAnsi="Arial" w:cs="Arial"/>
        </w:rPr>
      </w:pPr>
      <w:r w:rsidRPr="00366EA5">
        <w:rPr>
          <w:rFonts w:ascii="Arial" w:hAnsi="Arial" w:cs="Arial"/>
        </w:rPr>
        <w:t>wstrzymuje się wypłatę należnego wynagrodzenia za odebrane roboty budowlane w części równej sumie kwot wynikających z zaakceptowanych przez Zamawiającego umów;</w:t>
      </w:r>
    </w:p>
    <w:p w:rsidR="00D17477" w:rsidRPr="00366EA5" w:rsidRDefault="00D17477" w:rsidP="00201034">
      <w:pPr>
        <w:pStyle w:val="Akapitzlist2"/>
        <w:numPr>
          <w:ilvl w:val="1"/>
          <w:numId w:val="59"/>
        </w:numPr>
        <w:spacing w:line="360" w:lineRule="auto"/>
        <w:ind w:hanging="502"/>
        <w:contextualSpacing/>
        <w:jc w:val="both"/>
        <w:rPr>
          <w:rFonts w:ascii="Arial" w:hAnsi="Arial" w:cs="Arial"/>
        </w:rPr>
      </w:pPr>
      <w:r w:rsidRPr="00366EA5">
        <w:rPr>
          <w:rFonts w:ascii="Arial" w:hAnsi="Arial" w:cs="Arial"/>
        </w:rPr>
        <w:t>Zamawiający umożliwi Wykonawcy zgłoszenie pisemnych uwag dotyczących zasadności bezpośredniej zapłaty wynagrodzenia podwykonawcy lub dalszemu podwykonawcy. W tym celu Zamawiający poinformuje wykonawcę o terminie zgłaszania uwag, przy czym termin ten nie może być  krótszy niż 7 dni.</w:t>
      </w:r>
    </w:p>
    <w:p w:rsidR="00D17477" w:rsidRPr="00366EA5" w:rsidRDefault="00D17477" w:rsidP="00201034">
      <w:pPr>
        <w:pStyle w:val="Akapitzlist2"/>
        <w:numPr>
          <w:ilvl w:val="1"/>
          <w:numId w:val="59"/>
        </w:numPr>
        <w:spacing w:line="360" w:lineRule="auto"/>
        <w:ind w:hanging="502"/>
        <w:contextualSpacing/>
        <w:jc w:val="both"/>
        <w:rPr>
          <w:rFonts w:ascii="Arial" w:hAnsi="Arial" w:cs="Arial"/>
        </w:rPr>
      </w:pPr>
      <w:r w:rsidRPr="00366EA5">
        <w:rPr>
          <w:rFonts w:ascii="Arial" w:hAnsi="Arial" w:cs="Arial"/>
        </w:rPr>
        <w:t>W przypadku zgłoszenia uwag, o których mowa w pkt. 2,  zamawiający:</w:t>
      </w:r>
    </w:p>
    <w:p w:rsidR="00D17477" w:rsidRPr="00366EA5" w:rsidRDefault="00D17477" w:rsidP="00201034">
      <w:pPr>
        <w:pStyle w:val="Akapitzlist2"/>
        <w:numPr>
          <w:ilvl w:val="2"/>
          <w:numId w:val="60"/>
        </w:numPr>
        <w:spacing w:line="360" w:lineRule="auto"/>
        <w:ind w:left="1276" w:hanging="425"/>
        <w:contextualSpacing/>
        <w:jc w:val="both"/>
        <w:rPr>
          <w:rFonts w:ascii="Arial" w:hAnsi="Arial" w:cs="Arial"/>
        </w:rPr>
      </w:pPr>
      <w:r w:rsidRPr="00366EA5">
        <w:rPr>
          <w:rFonts w:ascii="Arial" w:hAnsi="Arial" w:cs="Arial"/>
        </w:rPr>
        <w:t>nie dokona bezpośredniej zapłaty wynagrodzenia podwykonawcy lub dalszemu podwykonawcy, jeżeli wykonawca wykaże niezasadność takiej zapłaty  albo</w:t>
      </w:r>
    </w:p>
    <w:p w:rsidR="00D17477" w:rsidRPr="00366EA5" w:rsidRDefault="00D17477" w:rsidP="00201034">
      <w:pPr>
        <w:pStyle w:val="Akapitzlist2"/>
        <w:numPr>
          <w:ilvl w:val="2"/>
          <w:numId w:val="60"/>
        </w:numPr>
        <w:spacing w:line="360" w:lineRule="auto"/>
        <w:ind w:left="1276" w:hanging="425"/>
        <w:contextualSpacing/>
        <w:jc w:val="both"/>
        <w:rPr>
          <w:rFonts w:ascii="Arial" w:hAnsi="Arial" w:cs="Arial"/>
        </w:rPr>
      </w:pPr>
      <w:r w:rsidRPr="00366EA5">
        <w:rPr>
          <w:rFonts w:ascii="Arial" w:hAnsi="Arial" w:cs="Arial"/>
        </w:rPr>
        <w:t>złoży do depozytu sądowego kwotę potrzebną na pokrycie wynagrodzenia podwykonawcy lub dalszego podwykonawcy w przypadku istnienia zasadniczej wątpliwości zamawiającego co do wysokości należnej zapłaty lub podmiotu, któremu płatność się należy,</w:t>
      </w:r>
    </w:p>
    <w:p w:rsidR="00D17477" w:rsidRPr="00366EA5" w:rsidRDefault="00D17477" w:rsidP="00201034">
      <w:pPr>
        <w:pStyle w:val="Akapitzlist2"/>
        <w:numPr>
          <w:ilvl w:val="2"/>
          <w:numId w:val="60"/>
        </w:numPr>
        <w:spacing w:after="27" w:line="360" w:lineRule="auto"/>
        <w:ind w:left="1276" w:hanging="425"/>
        <w:contextualSpacing/>
        <w:jc w:val="both"/>
        <w:rPr>
          <w:rFonts w:ascii="Arial" w:hAnsi="Arial" w:cs="Arial"/>
        </w:rPr>
      </w:pPr>
      <w:r w:rsidRPr="00366EA5">
        <w:rPr>
          <w:rFonts w:ascii="Arial" w:hAnsi="Arial" w:cs="Arial"/>
        </w:rPr>
        <w:t>dokona bezpośredniej zapłaty wynagrodzenia (bez odsetek) podwykonawcy lub dalszemu podwykonawcy w terminie 14 dni od upływy terminu o którym mowa w pkt 2, jeżeli podwykonawca lub dalszy podwykonawca wykaże zasadność takiej zapłaty.</w:t>
      </w:r>
    </w:p>
    <w:p w:rsidR="00366EA5"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Wykonawca</w:t>
      </w:r>
      <w:r w:rsidRPr="00366EA5">
        <w:rPr>
          <w:rFonts w:ascii="Arial" w:hAnsi="Arial" w:cs="Arial"/>
        </w:rPr>
        <w:t xml:space="preserve"> wyraża zgodę aby w przypadku braku bezpośredniej zapłaty przez </w:t>
      </w:r>
      <w:r w:rsidRPr="00366EA5">
        <w:rPr>
          <w:rFonts w:ascii="Arial" w:hAnsi="Arial" w:cs="Arial"/>
          <w:b/>
          <w:bCs/>
        </w:rPr>
        <w:t>Wykonawcę</w:t>
      </w:r>
      <w:r w:rsidRPr="00366EA5">
        <w:rPr>
          <w:rFonts w:ascii="Arial" w:hAnsi="Arial" w:cs="Arial"/>
        </w:rPr>
        <w:t xml:space="preserve"> podwykonawcy lub dalszemu podwykonawcy, </w:t>
      </w:r>
      <w:r w:rsidRPr="00366EA5">
        <w:rPr>
          <w:rFonts w:ascii="Arial" w:hAnsi="Arial" w:cs="Arial"/>
          <w:b/>
          <w:bCs/>
        </w:rPr>
        <w:t>Zamawiający</w:t>
      </w:r>
      <w:r w:rsidRPr="00366EA5">
        <w:rPr>
          <w:rFonts w:ascii="Arial" w:hAnsi="Arial" w:cs="Arial"/>
        </w:rPr>
        <w:t xml:space="preserve"> potrąci</w:t>
      </w:r>
      <w:r w:rsidR="00A65DD7" w:rsidRPr="00366EA5">
        <w:rPr>
          <w:rFonts w:ascii="Arial" w:hAnsi="Arial" w:cs="Arial"/>
        </w:rPr>
        <w:t>ł</w:t>
      </w:r>
      <w:r w:rsidRPr="00366EA5">
        <w:rPr>
          <w:rFonts w:ascii="Arial" w:hAnsi="Arial" w:cs="Arial"/>
        </w:rPr>
        <w:t xml:space="preserve"> kwotę wypłaconego wynagrodzenia z wynagrodzenia </w:t>
      </w:r>
      <w:r w:rsidRPr="00366EA5">
        <w:rPr>
          <w:rFonts w:ascii="Arial" w:hAnsi="Arial" w:cs="Arial"/>
          <w:b/>
          <w:bCs/>
        </w:rPr>
        <w:t>Wykonawcy</w:t>
      </w:r>
      <w:r w:rsidRPr="00366EA5">
        <w:rPr>
          <w:rFonts w:ascii="Arial" w:hAnsi="Arial" w:cs="Arial"/>
        </w:rPr>
        <w:t>.</w:t>
      </w:r>
    </w:p>
    <w:p w:rsidR="005B690C" w:rsidRPr="00366EA5" w:rsidRDefault="005B690C" w:rsidP="00366EA5">
      <w:pPr>
        <w:pStyle w:val="Akapitzlist"/>
        <w:numPr>
          <w:ilvl w:val="0"/>
          <w:numId w:val="73"/>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Bezpośrednia zapłata, o której mowa w § </w:t>
      </w:r>
      <w:r w:rsidR="00A65DD7" w:rsidRPr="00366EA5">
        <w:rPr>
          <w:rFonts w:ascii="Arial" w:hAnsi="Arial" w:cs="Arial"/>
        </w:rPr>
        <w:t>9</w:t>
      </w:r>
      <w:r w:rsidRPr="00366EA5">
        <w:rPr>
          <w:rFonts w:ascii="Arial" w:hAnsi="Arial" w:cs="Arial"/>
        </w:rPr>
        <w:t xml:space="preserve"> ust.</w:t>
      </w:r>
      <w:r w:rsidR="007A6074">
        <w:rPr>
          <w:rFonts w:ascii="Arial" w:hAnsi="Arial" w:cs="Arial"/>
        </w:rPr>
        <w:t xml:space="preserve"> </w:t>
      </w:r>
      <w:r w:rsidRPr="00366EA5">
        <w:rPr>
          <w:rFonts w:ascii="Arial" w:hAnsi="Arial" w:cs="Arial"/>
        </w:rPr>
        <w:t>14 obejmuje wyłącznie należne wynagrodzenie, bez  odsetek, należnych podwykonawcy lub dalszemu podwykonawcy.</w:t>
      </w:r>
    </w:p>
    <w:p w:rsidR="006A694C" w:rsidRPr="00366EA5" w:rsidRDefault="006A694C" w:rsidP="00AD2723">
      <w:pPr>
        <w:autoSpaceDE w:val="0"/>
        <w:autoSpaceDN w:val="0"/>
        <w:adjustRightInd w:val="0"/>
        <w:spacing w:before="120" w:after="60" w:line="360" w:lineRule="auto"/>
        <w:ind w:left="284" w:hanging="284"/>
        <w:jc w:val="center"/>
        <w:rPr>
          <w:rFonts w:ascii="Arial" w:hAnsi="Arial" w:cs="Arial"/>
          <w:b/>
          <w:bCs/>
        </w:rPr>
      </w:pPr>
      <w:r w:rsidRPr="00366EA5">
        <w:rPr>
          <w:rFonts w:ascii="Arial" w:hAnsi="Arial" w:cs="Arial"/>
          <w:b/>
          <w:bCs/>
        </w:rPr>
        <w:t>VI</w:t>
      </w:r>
      <w:r w:rsidR="00522680" w:rsidRPr="00366EA5">
        <w:rPr>
          <w:rFonts w:ascii="Arial" w:hAnsi="Arial" w:cs="Arial"/>
          <w:b/>
          <w:bCs/>
        </w:rPr>
        <w:t>I</w:t>
      </w:r>
      <w:r w:rsidRPr="00366EA5">
        <w:rPr>
          <w:rFonts w:ascii="Arial" w:hAnsi="Arial" w:cs="Arial"/>
          <w:b/>
          <w:bCs/>
        </w:rPr>
        <w:t>. Zabezpieczenie należytego wykonania umowy</w:t>
      </w:r>
    </w:p>
    <w:p w:rsidR="006A694C" w:rsidRPr="00366EA5" w:rsidRDefault="006A694C" w:rsidP="00AD2723">
      <w:pPr>
        <w:autoSpaceDE w:val="0"/>
        <w:autoSpaceDN w:val="0"/>
        <w:adjustRightInd w:val="0"/>
        <w:spacing w:after="60" w:line="360" w:lineRule="auto"/>
        <w:ind w:left="284" w:hanging="284"/>
        <w:jc w:val="center"/>
        <w:rPr>
          <w:rFonts w:ascii="Arial" w:hAnsi="Arial" w:cs="Arial"/>
        </w:rPr>
      </w:pPr>
      <w:r w:rsidRPr="00366EA5">
        <w:rPr>
          <w:rFonts w:ascii="Arial" w:hAnsi="Arial" w:cs="Arial"/>
        </w:rPr>
        <w:t>§ 10.</w:t>
      </w:r>
    </w:p>
    <w:p w:rsidR="006A694C" w:rsidRPr="00366EA5" w:rsidRDefault="006A694C" w:rsidP="00201034">
      <w:pPr>
        <w:numPr>
          <w:ilvl w:val="0"/>
          <w:numId w:val="5"/>
        </w:numPr>
        <w:tabs>
          <w:tab w:val="left" w:pos="0"/>
          <w:tab w:val="left" w:pos="28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przed podpisaniem umowy wniósł zabezpieczenie należytego wykonania umowy</w:t>
      </w:r>
      <w:r w:rsidR="00DB06B5" w:rsidRPr="00366EA5">
        <w:rPr>
          <w:rFonts w:ascii="Arial" w:hAnsi="Arial" w:cs="Arial"/>
        </w:rPr>
        <w:t xml:space="preserve"> </w:t>
      </w:r>
      <w:r w:rsidRPr="00366EA5">
        <w:rPr>
          <w:rFonts w:ascii="Arial" w:hAnsi="Arial" w:cs="Arial"/>
        </w:rPr>
        <w:t xml:space="preserve">w wysokości 8 % wynagrodzenia umownego (brutto) podanej </w:t>
      </w:r>
      <w:r w:rsidR="00DB06B5" w:rsidRPr="00366EA5">
        <w:rPr>
          <w:rFonts w:ascii="Arial" w:hAnsi="Arial" w:cs="Arial"/>
        </w:rPr>
        <w:br/>
      </w:r>
      <w:r w:rsidRPr="00366EA5">
        <w:rPr>
          <w:rFonts w:ascii="Arial" w:hAnsi="Arial" w:cs="Arial"/>
        </w:rPr>
        <w:t>w ofercie tj. …………………</w:t>
      </w:r>
      <w:r w:rsidR="00DB06B5" w:rsidRPr="00366EA5">
        <w:rPr>
          <w:rFonts w:ascii="Arial" w:hAnsi="Arial" w:cs="Arial"/>
        </w:rPr>
        <w:t>........................................</w:t>
      </w:r>
      <w:r w:rsidRPr="00366EA5">
        <w:rPr>
          <w:rFonts w:ascii="Arial" w:hAnsi="Arial" w:cs="Arial"/>
        </w:rPr>
        <w:t xml:space="preserve">…. zł. </w:t>
      </w:r>
    </w:p>
    <w:p w:rsidR="006A694C" w:rsidRPr="00366EA5" w:rsidRDefault="006A694C" w:rsidP="00201034">
      <w:pPr>
        <w:numPr>
          <w:ilvl w:val="0"/>
          <w:numId w:val="5"/>
        </w:numPr>
        <w:tabs>
          <w:tab w:val="left" w:pos="0"/>
          <w:tab w:val="left" w:pos="28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Zabezpieczenie należytego wykonania umowy wniesiono w formie ………………………………….. </w:t>
      </w:r>
    </w:p>
    <w:p w:rsidR="006A694C" w:rsidRPr="00366EA5" w:rsidRDefault="006A694C" w:rsidP="00201034">
      <w:pPr>
        <w:numPr>
          <w:ilvl w:val="0"/>
          <w:numId w:val="5"/>
        </w:numPr>
        <w:tabs>
          <w:tab w:val="left" w:pos="0"/>
          <w:tab w:val="left" w:pos="28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70 % zabezpieczenia należytego wykonania umowy zostanie zwrócone w terminie 30 dni od dnia odbioru końcowego robót budowlanych i uznania przez </w:t>
      </w:r>
      <w:r w:rsidRPr="00366EA5">
        <w:rPr>
          <w:rFonts w:ascii="Arial" w:hAnsi="Arial" w:cs="Arial"/>
          <w:b/>
          <w:bCs/>
        </w:rPr>
        <w:t>Zamawiającego</w:t>
      </w:r>
      <w:r w:rsidRPr="00366EA5">
        <w:rPr>
          <w:rFonts w:ascii="Arial" w:hAnsi="Arial" w:cs="Arial"/>
        </w:rPr>
        <w:t xml:space="preserve"> za należycie wykonane. Pozostałe 30 % zabezpieczenia należytego wykonania umowy służyć będzie jako zabezpieczenie roszczeń z tytułu rękojmi za wady i zostanie zwrócone nie później niż w 15 dniu po upływie okresu rękojmi za wady.</w:t>
      </w:r>
    </w:p>
    <w:p w:rsidR="006A694C" w:rsidRPr="00366EA5" w:rsidRDefault="006A694C" w:rsidP="00201034">
      <w:pPr>
        <w:numPr>
          <w:ilvl w:val="0"/>
          <w:numId w:val="5"/>
        </w:numPr>
        <w:tabs>
          <w:tab w:val="left" w:pos="0"/>
          <w:tab w:val="left" w:pos="28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W przypadku nie dotrzymania terminu wykonania umowy </w:t>
      </w:r>
      <w:r w:rsidRPr="00366EA5">
        <w:rPr>
          <w:rFonts w:ascii="Arial" w:hAnsi="Arial" w:cs="Arial"/>
          <w:b/>
          <w:bCs/>
        </w:rPr>
        <w:t>Wykonawca</w:t>
      </w:r>
      <w:r w:rsidRPr="00366EA5">
        <w:rPr>
          <w:rFonts w:ascii="Arial" w:hAnsi="Arial" w:cs="Arial"/>
        </w:rPr>
        <w:t xml:space="preserve"> na 7 dni przed upływem ważności zabezpieczenia składa nowe zabezpieczenie w wybranej przez siebie formie z terminem ważności uzgodnionym z </w:t>
      </w:r>
      <w:r w:rsidRPr="00366EA5">
        <w:rPr>
          <w:rFonts w:ascii="Arial" w:hAnsi="Arial" w:cs="Arial"/>
          <w:b/>
          <w:bCs/>
        </w:rPr>
        <w:t>Zamawiającym</w:t>
      </w:r>
      <w:r w:rsidRPr="00366EA5">
        <w:rPr>
          <w:rFonts w:ascii="Arial" w:hAnsi="Arial" w:cs="Arial"/>
        </w:rPr>
        <w:t xml:space="preserve">. Jeżeli zabezpieczenie należytego wykonania umowy wniesione było w innej formie niż </w:t>
      </w:r>
      <w:r w:rsidR="007A6074">
        <w:rPr>
          <w:rFonts w:ascii="Arial" w:hAnsi="Arial" w:cs="Arial"/>
        </w:rPr>
        <w:br/>
      </w:r>
      <w:r w:rsidRPr="00366EA5">
        <w:rPr>
          <w:rFonts w:ascii="Arial" w:hAnsi="Arial" w:cs="Arial"/>
        </w:rPr>
        <w:t xml:space="preserve">w pieniądzu, to na 7 dni przed terminem odbioru </w:t>
      </w:r>
      <w:r w:rsidRPr="00366EA5">
        <w:rPr>
          <w:rFonts w:ascii="Arial" w:hAnsi="Arial" w:cs="Arial"/>
          <w:b/>
          <w:bCs/>
        </w:rPr>
        <w:t>Wykonawca</w:t>
      </w:r>
      <w:r w:rsidRPr="00366EA5">
        <w:rPr>
          <w:rFonts w:ascii="Arial" w:hAnsi="Arial" w:cs="Arial"/>
        </w:rPr>
        <w:t xml:space="preserve"> złoży nowe zabezpieczenie roszczeń rękojmi w wybranej przez siebie formie z terminem ważności 15 dni po upływie okresu rękojmi.</w:t>
      </w:r>
    </w:p>
    <w:p w:rsidR="006A694C" w:rsidRPr="00366EA5" w:rsidRDefault="006A694C" w:rsidP="00AD2723">
      <w:pPr>
        <w:tabs>
          <w:tab w:val="left" w:pos="0"/>
          <w:tab w:val="left" w:pos="28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autoSpaceDE w:val="0"/>
        <w:autoSpaceDN w:val="0"/>
        <w:adjustRightInd w:val="0"/>
        <w:spacing w:before="120" w:after="60" w:line="360" w:lineRule="auto"/>
        <w:ind w:left="284" w:hanging="284"/>
        <w:jc w:val="center"/>
        <w:rPr>
          <w:rFonts w:ascii="Arial" w:hAnsi="Arial" w:cs="Arial"/>
          <w:b/>
          <w:bCs/>
        </w:rPr>
      </w:pPr>
      <w:r w:rsidRPr="00366EA5">
        <w:rPr>
          <w:rFonts w:ascii="Arial" w:hAnsi="Arial" w:cs="Arial"/>
          <w:b/>
          <w:bCs/>
        </w:rPr>
        <w:t>VI</w:t>
      </w:r>
      <w:r w:rsidR="00522680" w:rsidRPr="00366EA5">
        <w:rPr>
          <w:rFonts w:ascii="Arial" w:hAnsi="Arial" w:cs="Arial"/>
          <w:b/>
          <w:bCs/>
        </w:rPr>
        <w:t>I</w:t>
      </w:r>
      <w:r w:rsidRPr="00366EA5">
        <w:rPr>
          <w:rFonts w:ascii="Arial" w:hAnsi="Arial" w:cs="Arial"/>
          <w:b/>
          <w:bCs/>
        </w:rPr>
        <w:t>I. Rękojmia i gwarancja</w:t>
      </w:r>
    </w:p>
    <w:p w:rsidR="006A694C" w:rsidRPr="00366EA5" w:rsidRDefault="006A694C" w:rsidP="00AD2723">
      <w:pPr>
        <w:autoSpaceDE w:val="0"/>
        <w:autoSpaceDN w:val="0"/>
        <w:adjustRightInd w:val="0"/>
        <w:spacing w:after="60" w:line="360" w:lineRule="auto"/>
        <w:ind w:left="284" w:hanging="284"/>
        <w:jc w:val="center"/>
        <w:rPr>
          <w:rFonts w:ascii="Arial" w:hAnsi="Arial" w:cs="Arial"/>
        </w:rPr>
      </w:pPr>
      <w:r w:rsidRPr="00366EA5">
        <w:rPr>
          <w:rFonts w:ascii="Arial" w:hAnsi="Arial" w:cs="Arial"/>
        </w:rPr>
        <w:t>§ 11.</w:t>
      </w:r>
    </w:p>
    <w:p w:rsidR="006A694C"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udziela zamawiającemu </w:t>
      </w:r>
      <w:r w:rsidR="00A53B9C" w:rsidRPr="00366EA5">
        <w:rPr>
          <w:rFonts w:ascii="Arial" w:hAnsi="Arial" w:cs="Arial"/>
        </w:rPr>
        <w:t>3</w:t>
      </w:r>
      <w:r w:rsidRPr="00366EA5">
        <w:rPr>
          <w:rFonts w:ascii="Arial" w:hAnsi="Arial" w:cs="Arial"/>
        </w:rPr>
        <w:t xml:space="preserve">-letniej rękojmi za wady, termin rękojmi biegnie od daty końcowego odbioru prac będących przedmiotem umowy. </w:t>
      </w:r>
    </w:p>
    <w:p w:rsidR="006A694C"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udzieli </w:t>
      </w:r>
      <w:r w:rsidRPr="00366EA5">
        <w:rPr>
          <w:rFonts w:ascii="Arial" w:hAnsi="Arial" w:cs="Arial"/>
          <w:b/>
          <w:bCs/>
        </w:rPr>
        <w:t>Zamawiającemu</w:t>
      </w:r>
      <w:r w:rsidRPr="00366EA5">
        <w:rPr>
          <w:rFonts w:ascii="Arial" w:hAnsi="Arial" w:cs="Arial"/>
        </w:rPr>
        <w:t xml:space="preserve"> pisemnej gwarancji na przedmiot umowy na okres</w:t>
      </w:r>
      <w:r w:rsidR="00DB06B5" w:rsidRPr="00366EA5">
        <w:rPr>
          <w:rFonts w:ascii="Arial" w:hAnsi="Arial" w:cs="Arial"/>
        </w:rPr>
        <w:t xml:space="preserve"> </w:t>
      </w:r>
      <w:r w:rsidR="00A53B9C" w:rsidRPr="00366EA5">
        <w:rPr>
          <w:rFonts w:ascii="Arial" w:hAnsi="Arial" w:cs="Arial"/>
        </w:rPr>
        <w:t>60</w:t>
      </w:r>
      <w:r w:rsidRPr="00366EA5">
        <w:rPr>
          <w:rFonts w:ascii="Arial" w:hAnsi="Arial" w:cs="Arial"/>
        </w:rPr>
        <w:t xml:space="preserve"> miesięcy.</w:t>
      </w:r>
    </w:p>
    <w:p w:rsidR="006A694C"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rPr>
        <w:t>Bieg okresu gwarancji rozpoczyna się:</w:t>
      </w:r>
    </w:p>
    <w:p w:rsidR="006A694C" w:rsidRPr="00366EA5" w:rsidRDefault="006A694C" w:rsidP="00201034">
      <w:pPr>
        <w:pStyle w:val="Akapitzlist"/>
        <w:numPr>
          <w:ilvl w:val="1"/>
          <w:numId w:val="58"/>
        </w:numPr>
        <w:autoSpaceDE w:val="0"/>
        <w:autoSpaceDN w:val="0"/>
        <w:adjustRightInd w:val="0"/>
        <w:spacing w:after="60" w:line="360" w:lineRule="auto"/>
        <w:ind w:left="993" w:hanging="426"/>
        <w:jc w:val="both"/>
        <w:rPr>
          <w:rFonts w:ascii="Arial" w:hAnsi="Arial" w:cs="Arial"/>
        </w:rPr>
      </w:pPr>
      <w:r w:rsidRPr="00366EA5">
        <w:rPr>
          <w:rFonts w:ascii="Arial" w:hAnsi="Arial" w:cs="Arial"/>
        </w:rPr>
        <w:t>w dniu następnym, licząc od daty potwierdzenia usunięcia wad stwierdzonych przy</w:t>
      </w:r>
      <w:r w:rsidR="00DB06B5" w:rsidRPr="00366EA5">
        <w:rPr>
          <w:rFonts w:ascii="Arial" w:hAnsi="Arial" w:cs="Arial"/>
        </w:rPr>
        <w:t xml:space="preserve"> </w:t>
      </w:r>
      <w:r w:rsidRPr="00366EA5">
        <w:rPr>
          <w:rFonts w:ascii="Arial" w:hAnsi="Arial" w:cs="Arial"/>
        </w:rPr>
        <w:t>odbiorze ostatecznym</w:t>
      </w:r>
      <w:r w:rsidR="00DB06B5" w:rsidRPr="00366EA5">
        <w:rPr>
          <w:rFonts w:ascii="Arial" w:hAnsi="Arial" w:cs="Arial"/>
        </w:rPr>
        <w:t xml:space="preserve"> </w:t>
      </w:r>
      <w:r w:rsidRPr="00366EA5">
        <w:rPr>
          <w:rFonts w:ascii="Arial" w:hAnsi="Arial" w:cs="Arial"/>
        </w:rPr>
        <w:t xml:space="preserve">(końcowym)  przedmiotu </w:t>
      </w:r>
      <w:r w:rsidR="00DB06B5" w:rsidRPr="00366EA5">
        <w:rPr>
          <w:rFonts w:ascii="Arial" w:hAnsi="Arial" w:cs="Arial"/>
        </w:rPr>
        <w:t>u</w:t>
      </w:r>
      <w:r w:rsidRPr="00366EA5">
        <w:rPr>
          <w:rFonts w:ascii="Arial" w:hAnsi="Arial" w:cs="Arial"/>
        </w:rPr>
        <w:t>mowy,</w:t>
      </w:r>
    </w:p>
    <w:p w:rsidR="006A694C" w:rsidRPr="00366EA5" w:rsidRDefault="006A694C" w:rsidP="00201034">
      <w:pPr>
        <w:pStyle w:val="Akapitzlist"/>
        <w:numPr>
          <w:ilvl w:val="1"/>
          <w:numId w:val="58"/>
        </w:numPr>
        <w:autoSpaceDE w:val="0"/>
        <w:autoSpaceDN w:val="0"/>
        <w:adjustRightInd w:val="0"/>
        <w:spacing w:after="60" w:line="360" w:lineRule="auto"/>
        <w:ind w:left="993" w:hanging="426"/>
        <w:jc w:val="both"/>
        <w:rPr>
          <w:rFonts w:ascii="Arial" w:hAnsi="Arial" w:cs="Arial"/>
        </w:rPr>
      </w:pPr>
      <w:r w:rsidRPr="00366EA5">
        <w:rPr>
          <w:rFonts w:ascii="Arial" w:hAnsi="Arial" w:cs="Arial"/>
        </w:rPr>
        <w:t>dla wymienianych materiałów i urządzeń z dniem ich wymiany</w:t>
      </w:r>
    </w:p>
    <w:p w:rsidR="006A694C" w:rsidRPr="00366EA5" w:rsidRDefault="006A694C" w:rsidP="00201034">
      <w:pPr>
        <w:pStyle w:val="Akapitzlist"/>
        <w:numPr>
          <w:ilvl w:val="1"/>
          <w:numId w:val="58"/>
        </w:numPr>
        <w:autoSpaceDE w:val="0"/>
        <w:autoSpaceDN w:val="0"/>
        <w:adjustRightInd w:val="0"/>
        <w:spacing w:after="60" w:line="360" w:lineRule="auto"/>
        <w:ind w:left="993" w:hanging="426"/>
        <w:jc w:val="both"/>
        <w:rPr>
          <w:rFonts w:ascii="Arial" w:hAnsi="Arial" w:cs="Arial"/>
        </w:rPr>
      </w:pPr>
      <w:r w:rsidRPr="00366EA5">
        <w:rPr>
          <w:rFonts w:ascii="Arial" w:hAnsi="Arial" w:cs="Arial"/>
        </w:rPr>
        <w:t>w dniu udostępnienia do użytkowania określonej części przedmiotu Umowy.</w:t>
      </w:r>
    </w:p>
    <w:p w:rsidR="00522680" w:rsidRPr="00366EA5" w:rsidRDefault="006A694C" w:rsidP="00201034">
      <w:pPr>
        <w:numPr>
          <w:ilvl w:val="0"/>
          <w:numId w:val="14"/>
        </w:numPr>
        <w:tabs>
          <w:tab w:val="left" w:pos="0"/>
          <w:tab w:val="left" w:pos="142"/>
        </w:tabs>
        <w:autoSpaceDE w:val="0"/>
        <w:autoSpaceDN w:val="0"/>
        <w:adjustRightInd w:val="0"/>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(Gwarant) zobowiązuje się do bezpłatnego usunięcia wad fizycznych do 14 dni od dnia otrzymania zgłoszenia, a w uzasadnionym przypadku, w innym uzgodnionym przez strony terminie. W przypadku nie usunięcia przez wykonawcę zgłoszonej wady w wyznaczonym terminie, zamawiającemu przysługiwać będzie prawo zlecenia, usunięcia zasiniałej wady osobie trzeciej na koszt i ryzyko wykonawcy</w:t>
      </w:r>
      <w:r w:rsidR="00522680" w:rsidRPr="00366EA5">
        <w:rPr>
          <w:rFonts w:ascii="Arial" w:hAnsi="Arial" w:cs="Arial"/>
        </w:rPr>
        <w:t xml:space="preserve">, </w:t>
      </w:r>
      <w:r w:rsidR="00522680" w:rsidRPr="007A6074">
        <w:rPr>
          <w:rFonts w:ascii="Arial" w:hAnsi="Arial" w:cs="Arial"/>
        </w:rPr>
        <w:t xml:space="preserve">przy czym koszty zastępczego usunięcia wad i usterek Zamawiający potrąci w pierwszej kolejności z zabezpieczenia należytego wykonania umowy. Zastępcze usunięcie usterek nie powoduje ustania gwarancji i rękojmi na całość lub część zakresu umownego, realizowanego przez Wykonawcę. O zamiarze powierzenia usunięcia usterek innemu wykonawcy, Zamawiający nie jest zobowiązany powiadomić Wykonawcy przed powierzeniem  </w:t>
      </w:r>
    </w:p>
    <w:p w:rsidR="006A694C" w:rsidRPr="00366EA5" w:rsidRDefault="006A694C" w:rsidP="00201034">
      <w:pPr>
        <w:numPr>
          <w:ilvl w:val="0"/>
          <w:numId w:val="14"/>
        </w:numPr>
        <w:tabs>
          <w:tab w:val="left" w:pos="0"/>
          <w:tab w:val="left" w:pos="142"/>
        </w:tabs>
        <w:autoSpaceDE w:val="0"/>
        <w:autoSpaceDN w:val="0"/>
        <w:adjustRightInd w:val="0"/>
        <w:spacing w:after="60" w:line="360" w:lineRule="auto"/>
        <w:ind w:left="284" w:hanging="284"/>
        <w:jc w:val="both"/>
        <w:rPr>
          <w:rFonts w:ascii="Arial" w:hAnsi="Arial" w:cs="Arial"/>
        </w:rPr>
      </w:pPr>
      <w:r w:rsidRPr="00366EA5">
        <w:rPr>
          <w:rFonts w:ascii="Arial" w:hAnsi="Arial" w:cs="Arial"/>
        </w:rPr>
        <w:t>W razie pojawienia się w okresie udzielonej gwarancji wad, za które wykonawca ponosi odpowiedzialność, zamawiający zgłosi wadę na piśmie na adres…….…………………</w:t>
      </w:r>
      <w:r w:rsidR="002F302D" w:rsidRPr="00366EA5">
        <w:rPr>
          <w:rFonts w:ascii="Arial" w:hAnsi="Arial" w:cs="Arial"/>
        </w:rPr>
        <w:t>.....................</w:t>
      </w:r>
      <w:r w:rsidRPr="00366EA5">
        <w:rPr>
          <w:rFonts w:ascii="Arial" w:hAnsi="Arial" w:cs="Arial"/>
        </w:rPr>
        <w:t>……….</w:t>
      </w:r>
      <w:r w:rsidR="002F302D" w:rsidRPr="00366EA5">
        <w:rPr>
          <w:rFonts w:ascii="Arial" w:hAnsi="Arial" w:cs="Arial"/>
        </w:rPr>
        <w:t>...... (</w:t>
      </w:r>
      <w:r w:rsidRPr="00366EA5">
        <w:rPr>
          <w:rFonts w:ascii="Arial" w:hAnsi="Arial" w:cs="Arial"/>
        </w:rPr>
        <w:t>faks nr…………………………) wykonawcy w terminie do 7 dni od dnia stwierdzenia wady.</w:t>
      </w:r>
    </w:p>
    <w:p w:rsidR="006A694C"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może dochodzić roszczeń z tytułu gwarancji także po okresie określonym w ust. </w:t>
      </w:r>
      <w:r w:rsidR="002D32BE" w:rsidRPr="00366EA5">
        <w:rPr>
          <w:rFonts w:ascii="Arial" w:hAnsi="Arial" w:cs="Arial"/>
        </w:rPr>
        <w:t>2</w:t>
      </w:r>
      <w:r w:rsidRPr="00366EA5">
        <w:rPr>
          <w:rFonts w:ascii="Arial" w:hAnsi="Arial" w:cs="Arial"/>
        </w:rPr>
        <w:t>, jeżeli zgłosił wadę przed upływem tego okresu.</w:t>
      </w:r>
    </w:p>
    <w:p w:rsidR="006A694C"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rPr>
        <w:t>Jeżeli wykonawca nie przystąpi do usunięcia wad w terminie 14 dni od daty zgłoszenia wad przez zamawiającego, to zamawiający może zlecić usunięcie ich osobie trzeciej na koszt wykonawcy. W tym przypadku koszty usuwania wad będą pokrywane w pierwszej kolejności z zatrzymanej kwoty będącej zabezpieczeniem należytego wykonania Umowy.</w:t>
      </w:r>
    </w:p>
    <w:p w:rsidR="006A694C"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rPr>
        <w:t>Gwarancja ulega przedłużeniu o czas, w którym na skutek wad przedmiotu umowy nie można było z niej korzystać.</w:t>
      </w:r>
    </w:p>
    <w:p w:rsidR="002F302D" w:rsidRPr="00366EA5" w:rsidRDefault="006A694C" w:rsidP="00201034">
      <w:pPr>
        <w:numPr>
          <w:ilvl w:val="0"/>
          <w:numId w:val="14"/>
        </w:numPr>
        <w:autoSpaceDE w:val="0"/>
        <w:autoSpaceDN w:val="0"/>
        <w:adjustRightInd w:val="0"/>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może wykorzystać uprawnienia z tytułu gwarancji za wady przedmiotu umowy, niezależnie od uprawnień wynikających z rękojmi.</w:t>
      </w:r>
    </w:p>
    <w:p w:rsidR="006A694C" w:rsidRPr="00366EA5" w:rsidRDefault="006A694C" w:rsidP="00201034">
      <w:pPr>
        <w:numPr>
          <w:ilvl w:val="0"/>
          <w:numId w:val="14"/>
        </w:numPr>
        <w:autoSpaceDE w:val="0"/>
        <w:autoSpaceDN w:val="0"/>
        <w:adjustRightInd w:val="0"/>
        <w:spacing w:after="60" w:line="360" w:lineRule="auto"/>
        <w:ind w:left="426" w:hanging="426"/>
        <w:jc w:val="both"/>
        <w:rPr>
          <w:rFonts w:ascii="Arial" w:hAnsi="Arial" w:cs="Arial"/>
        </w:rPr>
      </w:pPr>
      <w:r w:rsidRPr="00366EA5">
        <w:rPr>
          <w:rFonts w:ascii="Arial" w:hAnsi="Arial" w:cs="Arial"/>
        </w:rPr>
        <w:t>Utrata roszczeń z tytułu wad nie następuje, pomimo upływu terminu gwarancji, jeżeli Wykonawca wadę podstępnie zataił.</w:t>
      </w:r>
    </w:p>
    <w:p w:rsidR="002D32BE" w:rsidRPr="00366EA5" w:rsidRDefault="002D32BE" w:rsidP="00201034">
      <w:pPr>
        <w:numPr>
          <w:ilvl w:val="0"/>
          <w:numId w:val="14"/>
        </w:numPr>
        <w:autoSpaceDE w:val="0"/>
        <w:autoSpaceDN w:val="0"/>
        <w:adjustRightInd w:val="0"/>
        <w:spacing w:after="60" w:line="360" w:lineRule="auto"/>
        <w:ind w:left="426" w:hanging="426"/>
        <w:jc w:val="both"/>
        <w:rPr>
          <w:rFonts w:ascii="Arial" w:hAnsi="Arial" w:cs="Arial"/>
        </w:rPr>
      </w:pPr>
      <w:r w:rsidRPr="00366EA5">
        <w:rPr>
          <w:rFonts w:ascii="Arial" w:hAnsi="Arial" w:cs="Arial"/>
        </w:rPr>
        <w:t>W wypadku udzielenia przez producentów, podwykonawców lub dostawców Wykonawcy jakichkolwiek rękojmi lub gwarancji z tytułu dostarczonych lub sprzedanych towarów lub wykonanych robót, Wykonawca zobowiązuje się do przeniesienia całości praw z tych gwarancji lub rękojmi na Zamawiającego.</w:t>
      </w:r>
    </w:p>
    <w:p w:rsidR="006A694C" w:rsidRPr="00366EA5" w:rsidRDefault="006A694C" w:rsidP="00AD2723">
      <w:pPr>
        <w:tabs>
          <w:tab w:val="left" w:pos="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after="60" w:line="360" w:lineRule="auto"/>
        <w:ind w:left="284" w:hanging="284"/>
        <w:jc w:val="center"/>
        <w:rPr>
          <w:rFonts w:ascii="Arial" w:hAnsi="Arial" w:cs="Arial"/>
          <w:b/>
          <w:bCs/>
        </w:rPr>
      </w:pPr>
      <w:r w:rsidRPr="00366EA5">
        <w:rPr>
          <w:rFonts w:ascii="Arial" w:hAnsi="Arial" w:cs="Arial"/>
          <w:b/>
          <w:bCs/>
        </w:rPr>
        <w:t>I</w:t>
      </w:r>
      <w:r w:rsidR="00522680" w:rsidRPr="00366EA5">
        <w:rPr>
          <w:rFonts w:ascii="Arial" w:hAnsi="Arial" w:cs="Arial"/>
          <w:b/>
          <w:bCs/>
        </w:rPr>
        <w:t>X</w:t>
      </w:r>
      <w:r w:rsidRPr="00366EA5">
        <w:rPr>
          <w:rFonts w:ascii="Arial" w:hAnsi="Arial" w:cs="Arial"/>
          <w:b/>
          <w:bCs/>
        </w:rPr>
        <w:t>. Kary umowne</w:t>
      </w:r>
    </w:p>
    <w:p w:rsidR="006A694C" w:rsidRPr="00366EA5" w:rsidRDefault="006A694C" w:rsidP="00AD2723">
      <w:pPr>
        <w:tabs>
          <w:tab w:val="left" w:pos="0"/>
        </w:tabs>
        <w:autoSpaceDE w:val="0"/>
        <w:autoSpaceDN w:val="0"/>
        <w:adjustRightInd w:val="0"/>
        <w:spacing w:after="60" w:line="360" w:lineRule="auto"/>
        <w:ind w:left="284" w:hanging="284"/>
        <w:jc w:val="center"/>
        <w:rPr>
          <w:rFonts w:ascii="Arial" w:hAnsi="Arial" w:cs="Arial"/>
        </w:rPr>
      </w:pPr>
      <w:r w:rsidRPr="00366EA5">
        <w:rPr>
          <w:rFonts w:ascii="Arial" w:hAnsi="Arial" w:cs="Arial"/>
        </w:rPr>
        <w:t>§ 12.</w:t>
      </w:r>
    </w:p>
    <w:p w:rsidR="006A694C" w:rsidRPr="00366EA5" w:rsidRDefault="006A694C" w:rsidP="00201034">
      <w:pPr>
        <w:pStyle w:val="Akapitzlist"/>
        <w:numPr>
          <w:ilvl w:val="0"/>
          <w:numId w:val="62"/>
        </w:numPr>
        <w:tabs>
          <w:tab w:val="left" w:pos="284"/>
        </w:tabs>
        <w:autoSpaceDE w:val="0"/>
        <w:autoSpaceDN w:val="0"/>
        <w:adjustRightInd w:val="0"/>
        <w:spacing w:after="60" w:line="360" w:lineRule="auto"/>
        <w:ind w:hanging="642"/>
        <w:rPr>
          <w:rFonts w:ascii="Arial" w:hAnsi="Arial" w:cs="Arial"/>
        </w:rPr>
      </w:pPr>
      <w:r w:rsidRPr="00366EA5">
        <w:rPr>
          <w:rFonts w:ascii="Arial" w:hAnsi="Arial" w:cs="Arial"/>
          <w:b/>
          <w:bCs/>
        </w:rPr>
        <w:t>Wykonawca</w:t>
      </w:r>
      <w:r w:rsidRPr="00366EA5">
        <w:rPr>
          <w:rFonts w:ascii="Arial" w:hAnsi="Arial" w:cs="Arial"/>
        </w:rPr>
        <w:t xml:space="preserve"> zapłaci </w:t>
      </w:r>
      <w:r w:rsidRPr="00366EA5">
        <w:rPr>
          <w:rFonts w:ascii="Arial" w:hAnsi="Arial" w:cs="Arial"/>
          <w:b/>
          <w:bCs/>
        </w:rPr>
        <w:t>Zamawiającemu</w:t>
      </w:r>
      <w:r w:rsidRPr="00366EA5">
        <w:rPr>
          <w:rFonts w:ascii="Arial" w:hAnsi="Arial" w:cs="Arial"/>
        </w:rPr>
        <w:t xml:space="preserve"> kary umowne:</w:t>
      </w:r>
    </w:p>
    <w:p w:rsidR="006A694C" w:rsidRPr="00366EA5" w:rsidRDefault="002D32BE"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Fonts w:ascii="Arial" w:hAnsi="Arial" w:cs="Arial"/>
        </w:rPr>
      </w:pPr>
      <w:r w:rsidRPr="00366EA5">
        <w:rPr>
          <w:rFonts w:ascii="Arial" w:hAnsi="Arial" w:cs="Arial"/>
        </w:rPr>
        <w:t>z</w:t>
      </w:r>
      <w:r w:rsidR="006A694C" w:rsidRPr="00366EA5">
        <w:rPr>
          <w:rFonts w:ascii="Arial" w:hAnsi="Arial" w:cs="Arial"/>
        </w:rPr>
        <w:t xml:space="preserve">a zwłokę w wykonaniu </w:t>
      </w:r>
      <w:r w:rsidR="00623FAC">
        <w:rPr>
          <w:rFonts w:ascii="Arial" w:hAnsi="Arial" w:cs="Arial"/>
        </w:rPr>
        <w:t>każdego etapu</w:t>
      </w:r>
      <w:r w:rsidR="006A694C" w:rsidRPr="00366EA5">
        <w:rPr>
          <w:rFonts w:ascii="Arial" w:hAnsi="Arial" w:cs="Arial"/>
        </w:rPr>
        <w:t xml:space="preserve"> w wysokości 0,</w:t>
      </w:r>
      <w:r w:rsidR="00623FAC">
        <w:rPr>
          <w:rFonts w:ascii="Arial" w:hAnsi="Arial" w:cs="Arial"/>
        </w:rPr>
        <w:t>3</w:t>
      </w:r>
      <w:r w:rsidR="006A694C" w:rsidRPr="00366EA5">
        <w:rPr>
          <w:rFonts w:ascii="Arial" w:hAnsi="Arial" w:cs="Arial"/>
        </w:rPr>
        <w:t xml:space="preserve">% wynagrodzenia brutto, o którym mowa w § 5 ust. 1 </w:t>
      </w:r>
      <w:r w:rsidR="00623FAC">
        <w:rPr>
          <w:rFonts w:ascii="Arial" w:hAnsi="Arial" w:cs="Arial"/>
        </w:rPr>
        <w:t>za dany etap,</w:t>
      </w:r>
      <w:r w:rsidR="006A694C" w:rsidRPr="00366EA5">
        <w:rPr>
          <w:rFonts w:ascii="Arial" w:hAnsi="Arial" w:cs="Arial"/>
        </w:rPr>
        <w:t xml:space="preserve"> za każdy dzień zwłoki.</w:t>
      </w:r>
    </w:p>
    <w:p w:rsidR="006A694C" w:rsidRPr="00366EA5" w:rsidRDefault="002D32BE"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Fonts w:ascii="Arial" w:hAnsi="Arial" w:cs="Arial"/>
        </w:rPr>
      </w:pPr>
      <w:r w:rsidRPr="00366EA5">
        <w:rPr>
          <w:rFonts w:ascii="Arial" w:hAnsi="Arial" w:cs="Arial"/>
        </w:rPr>
        <w:t>z</w:t>
      </w:r>
      <w:r w:rsidR="006A694C" w:rsidRPr="00366EA5">
        <w:rPr>
          <w:rFonts w:ascii="Arial" w:hAnsi="Arial" w:cs="Arial"/>
        </w:rPr>
        <w:t>a zwłokę w usunięciu wad stwierdzonych przy odbiorze końcowym, odbiorze pogwarancyjnym lub odbiorze w okresie rękojmi</w:t>
      </w:r>
      <w:r w:rsidR="007E21E1">
        <w:rPr>
          <w:rFonts w:ascii="Arial" w:hAnsi="Arial" w:cs="Arial"/>
        </w:rPr>
        <w:t xml:space="preserve"> </w:t>
      </w:r>
      <w:r w:rsidR="006A694C" w:rsidRPr="00366EA5">
        <w:rPr>
          <w:rFonts w:ascii="Arial" w:hAnsi="Arial" w:cs="Arial"/>
        </w:rPr>
        <w:t>-</w:t>
      </w:r>
      <w:r w:rsidR="007E21E1">
        <w:rPr>
          <w:rFonts w:ascii="Arial" w:hAnsi="Arial" w:cs="Arial"/>
        </w:rPr>
        <w:t xml:space="preserve"> </w:t>
      </w:r>
      <w:r w:rsidR="006A694C" w:rsidRPr="00366EA5">
        <w:rPr>
          <w:rFonts w:ascii="Arial" w:hAnsi="Arial" w:cs="Arial"/>
        </w:rPr>
        <w:t>w wysokości 0,3% wynagrodzenia brutto,</w:t>
      </w:r>
      <w:r w:rsidR="00DB06B5" w:rsidRPr="00366EA5">
        <w:rPr>
          <w:rFonts w:ascii="Arial" w:hAnsi="Arial" w:cs="Arial"/>
        </w:rPr>
        <w:t xml:space="preserve"> </w:t>
      </w:r>
      <w:r w:rsidR="006A694C" w:rsidRPr="00366EA5">
        <w:rPr>
          <w:rFonts w:ascii="Arial" w:hAnsi="Arial" w:cs="Arial"/>
        </w:rPr>
        <w:t>o którym mowa w  § 5 ust.1 Umowy za każdy dzień zwłoki, liczony od upływu terminu wyznaczonego na usunięcie wad.</w:t>
      </w:r>
    </w:p>
    <w:p w:rsidR="004E2723" w:rsidRPr="00366EA5" w:rsidRDefault="002D32BE"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Fonts w:ascii="Arial" w:hAnsi="Arial" w:cs="Arial"/>
        </w:rPr>
      </w:pPr>
      <w:r w:rsidRPr="00366EA5">
        <w:rPr>
          <w:rFonts w:ascii="Arial" w:hAnsi="Arial" w:cs="Arial"/>
        </w:rPr>
        <w:t>z</w:t>
      </w:r>
      <w:r w:rsidR="006A694C" w:rsidRPr="00366EA5">
        <w:rPr>
          <w:rFonts w:ascii="Arial" w:hAnsi="Arial" w:cs="Arial"/>
        </w:rPr>
        <w:t xml:space="preserve">a </w:t>
      </w:r>
      <w:r w:rsidR="00DB06B5" w:rsidRPr="00366EA5">
        <w:rPr>
          <w:rFonts w:ascii="Arial" w:hAnsi="Arial" w:cs="Arial"/>
        </w:rPr>
        <w:t>spowodowanie przerwy</w:t>
      </w:r>
      <w:r w:rsidR="006A694C" w:rsidRPr="00366EA5">
        <w:rPr>
          <w:rFonts w:ascii="Arial" w:hAnsi="Arial" w:cs="Arial"/>
        </w:rPr>
        <w:t xml:space="preserve"> w realizacji robót z przyczyn zależnych od </w:t>
      </w:r>
      <w:r w:rsidR="006A694C" w:rsidRPr="00366EA5">
        <w:rPr>
          <w:rFonts w:ascii="Arial" w:hAnsi="Arial" w:cs="Arial"/>
          <w:b/>
          <w:bCs/>
        </w:rPr>
        <w:t>Wykonawcy</w:t>
      </w:r>
      <w:r w:rsidR="006A694C" w:rsidRPr="00366EA5">
        <w:rPr>
          <w:rFonts w:ascii="Arial" w:hAnsi="Arial" w:cs="Arial"/>
        </w:rPr>
        <w:t xml:space="preserve">, dłuższej niż 7 dni w wysokości 0,1% wynagrodzenia brutto, </w:t>
      </w:r>
      <w:r w:rsidR="002F302D" w:rsidRPr="00366EA5">
        <w:rPr>
          <w:rFonts w:ascii="Arial" w:hAnsi="Arial" w:cs="Arial"/>
        </w:rPr>
        <w:br/>
      </w:r>
      <w:r w:rsidR="006A694C" w:rsidRPr="00366EA5">
        <w:rPr>
          <w:rFonts w:ascii="Arial" w:hAnsi="Arial" w:cs="Arial"/>
        </w:rPr>
        <w:t xml:space="preserve">o którym mowa w § 5 ust. 1 Umowy, za każdy dzień zwłoki. </w:t>
      </w:r>
    </w:p>
    <w:p w:rsidR="004E2723" w:rsidRPr="00366EA5" w:rsidRDefault="002D32BE"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Fonts w:ascii="Arial" w:hAnsi="Arial" w:cs="Arial"/>
        </w:rPr>
      </w:pPr>
      <w:r w:rsidRPr="00366EA5">
        <w:rPr>
          <w:rFonts w:ascii="Arial" w:hAnsi="Arial" w:cs="Arial"/>
        </w:rPr>
        <w:t>z</w:t>
      </w:r>
      <w:r w:rsidR="006A694C" w:rsidRPr="00366EA5">
        <w:rPr>
          <w:rFonts w:ascii="Arial" w:hAnsi="Arial" w:cs="Arial"/>
        </w:rPr>
        <w:t xml:space="preserve"> tytułu odstąpienia od Umowy z przyczyn leżących po stronie </w:t>
      </w:r>
      <w:r w:rsidR="006A694C" w:rsidRPr="00366EA5">
        <w:rPr>
          <w:rFonts w:ascii="Arial" w:hAnsi="Arial" w:cs="Arial"/>
          <w:b/>
          <w:bCs/>
        </w:rPr>
        <w:t>Wykonawcy</w:t>
      </w:r>
      <w:r w:rsidR="006A694C" w:rsidRPr="00366EA5">
        <w:rPr>
          <w:rFonts w:ascii="Arial" w:hAnsi="Arial" w:cs="Arial"/>
        </w:rPr>
        <w:t xml:space="preserve">- </w:t>
      </w:r>
      <w:r w:rsidR="00DB06B5" w:rsidRPr="00366EA5">
        <w:rPr>
          <w:rFonts w:ascii="Arial" w:hAnsi="Arial" w:cs="Arial"/>
        </w:rPr>
        <w:br/>
      </w:r>
      <w:r w:rsidR="006A694C" w:rsidRPr="00366EA5">
        <w:rPr>
          <w:rFonts w:ascii="Arial" w:hAnsi="Arial" w:cs="Arial"/>
        </w:rPr>
        <w:t>w wysokości 20% wynagrodzenia brutto, o którym mowa w § 5 ust.1 Umowy.</w:t>
      </w:r>
    </w:p>
    <w:p w:rsidR="004E2723" w:rsidRPr="00366EA5" w:rsidRDefault="002D32BE"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Style w:val="txt-new"/>
          <w:rFonts w:ascii="Arial" w:hAnsi="Arial" w:cs="Arial"/>
        </w:rPr>
      </w:pPr>
      <w:r w:rsidRPr="00366EA5">
        <w:rPr>
          <w:rStyle w:val="txt-new"/>
          <w:rFonts w:ascii="Arial" w:hAnsi="Arial" w:cs="Arial"/>
        </w:rPr>
        <w:t>z</w:t>
      </w:r>
      <w:r w:rsidR="004E2723" w:rsidRPr="00366EA5">
        <w:rPr>
          <w:rStyle w:val="txt-new"/>
          <w:rFonts w:ascii="Arial" w:hAnsi="Arial" w:cs="Arial"/>
        </w:rPr>
        <w:t xml:space="preserve"> tytułu braku zapłaty lub nieterminowej zapłaty wynagrodzenia należnego podwykonawcom lub dalszym podwykonawcom w wysokości 10 % wartości niezapłaconego lub zapłaconego nieterminowo wynagrodzenia,</w:t>
      </w:r>
    </w:p>
    <w:p w:rsidR="004E2723" w:rsidRPr="00366EA5" w:rsidRDefault="002D32BE"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Style w:val="txt-new"/>
          <w:rFonts w:ascii="Arial" w:hAnsi="Arial" w:cs="Arial"/>
        </w:rPr>
      </w:pPr>
      <w:r w:rsidRPr="00366EA5">
        <w:rPr>
          <w:rStyle w:val="txt-new"/>
          <w:rFonts w:ascii="Arial" w:hAnsi="Arial" w:cs="Arial"/>
        </w:rPr>
        <w:t>w</w:t>
      </w:r>
      <w:r w:rsidR="004E2723" w:rsidRPr="00366EA5">
        <w:rPr>
          <w:rStyle w:val="txt-new"/>
          <w:rFonts w:ascii="Arial" w:hAnsi="Arial" w:cs="Arial"/>
        </w:rPr>
        <w:t xml:space="preserve"> przypadku nieprzedłożenia do zaakceptowania projektu umowy</w:t>
      </w:r>
      <w:r w:rsidR="002F302D" w:rsidRPr="00366EA5">
        <w:rPr>
          <w:rStyle w:val="txt-new"/>
          <w:rFonts w:ascii="Arial" w:hAnsi="Arial" w:cs="Arial"/>
        </w:rPr>
        <w:br/>
      </w:r>
      <w:r w:rsidR="004E2723" w:rsidRPr="00366EA5">
        <w:rPr>
          <w:rStyle w:val="txt-new"/>
          <w:rFonts w:ascii="Arial" w:hAnsi="Arial" w:cs="Arial"/>
        </w:rPr>
        <w:t>o podwykonawstwo lub projektu jej zmiany, oraz nieprzedłożenia poświadczonej za zgodność z oryginałem kopii umowy o podwykonawstwo lub jej zmiany w wysokości stanowiącej wartość umowy o podwykonawstwo</w:t>
      </w:r>
      <w:r w:rsidR="007E21E1" w:rsidRPr="007E21E1">
        <w:rPr>
          <w:rStyle w:val="txt-new"/>
          <w:rFonts w:ascii="Arial" w:hAnsi="Arial" w:cs="Arial"/>
        </w:rPr>
        <w:t xml:space="preserve"> </w:t>
      </w:r>
      <w:r w:rsidR="007E21E1" w:rsidRPr="00366EA5">
        <w:rPr>
          <w:rStyle w:val="txt-new"/>
          <w:rFonts w:ascii="Arial" w:hAnsi="Arial" w:cs="Arial"/>
        </w:rPr>
        <w:t>lub dalsz</w:t>
      </w:r>
      <w:r w:rsidR="007E21E1">
        <w:rPr>
          <w:rStyle w:val="txt-new"/>
          <w:rFonts w:ascii="Arial" w:hAnsi="Arial" w:cs="Arial"/>
        </w:rPr>
        <w:t>e</w:t>
      </w:r>
      <w:r w:rsidR="007E21E1" w:rsidRPr="00366EA5">
        <w:rPr>
          <w:rStyle w:val="txt-new"/>
          <w:rFonts w:ascii="Arial" w:hAnsi="Arial" w:cs="Arial"/>
        </w:rPr>
        <w:t xml:space="preserve"> podwykonaw</w:t>
      </w:r>
      <w:r w:rsidR="007E21E1">
        <w:rPr>
          <w:rStyle w:val="txt-new"/>
          <w:rFonts w:ascii="Arial" w:hAnsi="Arial" w:cs="Arial"/>
        </w:rPr>
        <w:t>stwo</w:t>
      </w:r>
      <w:r w:rsidR="004E2723" w:rsidRPr="00366EA5">
        <w:rPr>
          <w:rStyle w:val="txt-new"/>
          <w:rFonts w:ascii="Arial" w:hAnsi="Arial" w:cs="Arial"/>
        </w:rPr>
        <w:t>.</w:t>
      </w:r>
    </w:p>
    <w:p w:rsidR="004E2723" w:rsidRPr="00366EA5" w:rsidRDefault="004E2723" w:rsidP="00201034">
      <w:pPr>
        <w:numPr>
          <w:ilvl w:val="1"/>
          <w:numId w:val="8"/>
        </w:num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567" w:hanging="283"/>
        <w:jc w:val="both"/>
        <w:rPr>
          <w:rStyle w:val="txt-new"/>
          <w:rFonts w:ascii="Arial" w:hAnsi="Arial" w:cs="Arial"/>
        </w:rPr>
      </w:pPr>
      <w:r w:rsidRPr="00366EA5">
        <w:rPr>
          <w:rStyle w:val="tabulatory"/>
          <w:rFonts w:ascii="Arial" w:hAnsi="Arial" w:cs="Arial"/>
        </w:rPr>
        <w:t> </w:t>
      </w:r>
      <w:r w:rsidR="002D32BE" w:rsidRPr="00366EA5">
        <w:rPr>
          <w:rStyle w:val="tabulatory"/>
          <w:rFonts w:ascii="Arial" w:hAnsi="Arial" w:cs="Arial"/>
        </w:rPr>
        <w:t>w</w:t>
      </w:r>
      <w:r w:rsidRPr="00366EA5">
        <w:rPr>
          <w:rStyle w:val="tabulatory"/>
          <w:rFonts w:ascii="Arial" w:hAnsi="Arial" w:cs="Arial"/>
        </w:rPr>
        <w:t xml:space="preserve"> przypadku </w:t>
      </w:r>
      <w:r w:rsidRPr="00366EA5">
        <w:rPr>
          <w:rStyle w:val="txt-new"/>
          <w:rFonts w:ascii="Arial" w:hAnsi="Arial" w:cs="Arial"/>
        </w:rPr>
        <w:t xml:space="preserve">braku zmiany umowy o podwykonawstwo </w:t>
      </w:r>
      <w:r w:rsidR="007E21E1" w:rsidRPr="00366EA5">
        <w:rPr>
          <w:rStyle w:val="txt-new"/>
          <w:rFonts w:ascii="Arial" w:hAnsi="Arial" w:cs="Arial"/>
        </w:rPr>
        <w:t>lub dalsz</w:t>
      </w:r>
      <w:r w:rsidR="007E21E1">
        <w:rPr>
          <w:rStyle w:val="txt-new"/>
          <w:rFonts w:ascii="Arial" w:hAnsi="Arial" w:cs="Arial"/>
        </w:rPr>
        <w:t>e</w:t>
      </w:r>
      <w:r w:rsidR="007E21E1" w:rsidRPr="00366EA5">
        <w:rPr>
          <w:rStyle w:val="txt-new"/>
          <w:rFonts w:ascii="Arial" w:hAnsi="Arial" w:cs="Arial"/>
        </w:rPr>
        <w:t xml:space="preserve"> podwykonaw</w:t>
      </w:r>
      <w:r w:rsidR="007E21E1">
        <w:rPr>
          <w:rStyle w:val="txt-new"/>
          <w:rFonts w:ascii="Arial" w:hAnsi="Arial" w:cs="Arial"/>
        </w:rPr>
        <w:t>stwo</w:t>
      </w:r>
      <w:r w:rsidR="007E21E1" w:rsidRPr="00366EA5">
        <w:rPr>
          <w:rStyle w:val="txt-new"/>
          <w:rFonts w:ascii="Arial" w:hAnsi="Arial" w:cs="Arial"/>
        </w:rPr>
        <w:t xml:space="preserve"> </w:t>
      </w:r>
      <w:r w:rsidRPr="00366EA5">
        <w:rPr>
          <w:rStyle w:val="txt-new"/>
          <w:rFonts w:ascii="Arial" w:hAnsi="Arial" w:cs="Arial"/>
        </w:rPr>
        <w:t xml:space="preserve">w zakresie terminu zapłaty w wysokości 3% wartości umowy </w:t>
      </w:r>
      <w:r w:rsidR="007E21E1">
        <w:rPr>
          <w:rStyle w:val="txt-new"/>
          <w:rFonts w:ascii="Arial" w:hAnsi="Arial" w:cs="Arial"/>
        </w:rPr>
        <w:br/>
      </w:r>
      <w:r w:rsidRPr="00366EA5">
        <w:rPr>
          <w:rStyle w:val="txt-new"/>
          <w:rFonts w:ascii="Arial" w:hAnsi="Arial" w:cs="Arial"/>
        </w:rPr>
        <w:t>o podwykonawstwo</w:t>
      </w:r>
      <w:r w:rsidR="007E21E1">
        <w:rPr>
          <w:rStyle w:val="txt-new"/>
          <w:rFonts w:ascii="Arial" w:hAnsi="Arial" w:cs="Arial"/>
        </w:rPr>
        <w:t xml:space="preserve"> </w:t>
      </w:r>
      <w:r w:rsidR="007E21E1" w:rsidRPr="00366EA5">
        <w:rPr>
          <w:rStyle w:val="txt-new"/>
          <w:rFonts w:ascii="Arial" w:hAnsi="Arial" w:cs="Arial"/>
        </w:rPr>
        <w:t>lub dalsz</w:t>
      </w:r>
      <w:r w:rsidR="007E21E1">
        <w:rPr>
          <w:rStyle w:val="txt-new"/>
          <w:rFonts w:ascii="Arial" w:hAnsi="Arial" w:cs="Arial"/>
        </w:rPr>
        <w:t>e</w:t>
      </w:r>
      <w:r w:rsidR="007E21E1" w:rsidRPr="00366EA5">
        <w:rPr>
          <w:rStyle w:val="txt-new"/>
          <w:rFonts w:ascii="Arial" w:hAnsi="Arial" w:cs="Arial"/>
        </w:rPr>
        <w:t xml:space="preserve"> podwykonaw</w:t>
      </w:r>
      <w:r w:rsidR="007E21E1">
        <w:rPr>
          <w:rStyle w:val="txt-new"/>
          <w:rFonts w:ascii="Arial" w:hAnsi="Arial" w:cs="Arial"/>
        </w:rPr>
        <w:t>stwo.</w:t>
      </w:r>
    </w:p>
    <w:p w:rsidR="00DB06B5" w:rsidRPr="00366EA5" w:rsidRDefault="006A694C" w:rsidP="00201034">
      <w:pPr>
        <w:pStyle w:val="Akapitzlist"/>
        <w:numPr>
          <w:ilvl w:val="0"/>
          <w:numId w:val="8"/>
        </w:numPr>
        <w:tabs>
          <w:tab w:val="clear" w:pos="642"/>
          <w:tab w:val="num" w:pos="284"/>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zapłaci </w:t>
      </w:r>
      <w:r w:rsidRPr="00366EA5">
        <w:rPr>
          <w:rFonts w:ascii="Arial" w:hAnsi="Arial" w:cs="Arial"/>
          <w:b/>
          <w:bCs/>
        </w:rPr>
        <w:t>Zamawiającemu</w:t>
      </w:r>
      <w:r w:rsidRPr="00366EA5">
        <w:rPr>
          <w:rFonts w:ascii="Arial" w:hAnsi="Arial" w:cs="Arial"/>
        </w:rPr>
        <w:t xml:space="preserve"> karę umowną w terminie 10 dni od daty wystąpienia przez </w:t>
      </w:r>
      <w:r w:rsidRPr="00366EA5">
        <w:rPr>
          <w:rFonts w:ascii="Arial" w:hAnsi="Arial" w:cs="Arial"/>
          <w:b/>
          <w:bCs/>
        </w:rPr>
        <w:t>Zamawiającego</w:t>
      </w:r>
      <w:r w:rsidRPr="00366EA5">
        <w:rPr>
          <w:rFonts w:ascii="Arial" w:hAnsi="Arial" w:cs="Arial"/>
        </w:rPr>
        <w:t xml:space="preserve"> z żądaniem zapłacenia kary. </w:t>
      </w:r>
      <w:r w:rsidR="00DB06B5" w:rsidRPr="00366EA5">
        <w:rPr>
          <w:rFonts w:ascii="Arial" w:hAnsi="Arial" w:cs="Arial"/>
        </w:rPr>
        <w:t>W razie</w:t>
      </w:r>
      <w:r w:rsidRPr="00366EA5">
        <w:rPr>
          <w:rFonts w:ascii="Arial" w:hAnsi="Arial" w:cs="Arial"/>
        </w:rPr>
        <w:t xml:space="preserve"> zwłoki </w:t>
      </w:r>
    </w:p>
    <w:p w:rsidR="004E2723" w:rsidRPr="00366EA5" w:rsidRDefault="006A694C" w:rsidP="004E2723">
      <w:pPr>
        <w:tabs>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jc w:val="both"/>
        <w:rPr>
          <w:rFonts w:ascii="Arial" w:hAnsi="Arial" w:cs="Arial"/>
        </w:rPr>
      </w:pPr>
      <w:r w:rsidRPr="00366EA5">
        <w:rPr>
          <w:rFonts w:ascii="Arial" w:hAnsi="Arial" w:cs="Arial"/>
        </w:rPr>
        <w:t xml:space="preserve">w zapłacie kary </w:t>
      </w:r>
      <w:r w:rsidRPr="00366EA5">
        <w:rPr>
          <w:rFonts w:ascii="Arial" w:hAnsi="Arial" w:cs="Arial"/>
          <w:b/>
          <w:bCs/>
        </w:rPr>
        <w:t>Zamawiający</w:t>
      </w:r>
      <w:r w:rsidRPr="00366EA5">
        <w:rPr>
          <w:rFonts w:ascii="Arial" w:hAnsi="Arial" w:cs="Arial"/>
        </w:rPr>
        <w:t xml:space="preserve"> może potrącić należną mu karę z dowolnej</w:t>
      </w:r>
      <w:r w:rsidR="004E2723" w:rsidRPr="00366EA5">
        <w:rPr>
          <w:rFonts w:ascii="Arial" w:hAnsi="Arial" w:cs="Arial"/>
        </w:rPr>
        <w:t xml:space="preserve"> należności Wykonawcy.</w:t>
      </w:r>
    </w:p>
    <w:p w:rsidR="006A694C" w:rsidRPr="00366EA5" w:rsidRDefault="006A694C" w:rsidP="00201034">
      <w:pPr>
        <w:pStyle w:val="Akapitzlist"/>
        <w:numPr>
          <w:ilvl w:val="0"/>
          <w:numId w:val="8"/>
        </w:numPr>
        <w:tabs>
          <w:tab w:val="clear" w:pos="642"/>
          <w:tab w:val="num" w:pos="284"/>
          <w:tab w:val="left" w:pos="993"/>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W przypadku poniesienia szkody z tytułu niewykonania lub nienależytego wykonania przedmiotu umowy przez </w:t>
      </w:r>
      <w:r w:rsidRPr="00366EA5">
        <w:rPr>
          <w:rFonts w:ascii="Arial" w:hAnsi="Arial" w:cs="Arial"/>
          <w:b/>
          <w:bCs/>
        </w:rPr>
        <w:t>Wykonawcę</w:t>
      </w:r>
      <w:r w:rsidRPr="00366EA5">
        <w:rPr>
          <w:rFonts w:ascii="Arial" w:hAnsi="Arial" w:cs="Arial"/>
        </w:rPr>
        <w:t xml:space="preserve">, </w:t>
      </w:r>
      <w:r w:rsidRPr="00366EA5">
        <w:rPr>
          <w:rFonts w:ascii="Arial" w:hAnsi="Arial" w:cs="Arial"/>
          <w:b/>
          <w:bCs/>
        </w:rPr>
        <w:t>Zamawiający</w:t>
      </w:r>
      <w:r w:rsidRPr="00366EA5">
        <w:rPr>
          <w:rFonts w:ascii="Arial" w:hAnsi="Arial" w:cs="Arial"/>
        </w:rPr>
        <w:t xml:space="preserve"> zastrzega sobie także prawo do dochodzenia roszczeń od Wykonawcy do wysokości pełnej rzeczywistej poniesionej szkody. </w:t>
      </w:r>
    </w:p>
    <w:p w:rsidR="00522680" w:rsidRPr="007A6074" w:rsidRDefault="00522680" w:rsidP="00201034">
      <w:pPr>
        <w:pStyle w:val="Bezodstpw"/>
        <w:numPr>
          <w:ilvl w:val="0"/>
          <w:numId w:val="8"/>
        </w:numPr>
        <w:tabs>
          <w:tab w:val="clear" w:pos="642"/>
          <w:tab w:val="num" w:pos="284"/>
        </w:tabs>
        <w:spacing w:after="80" w:line="360" w:lineRule="auto"/>
        <w:ind w:left="284" w:hanging="284"/>
        <w:jc w:val="both"/>
        <w:rPr>
          <w:rFonts w:ascii="Arial" w:hAnsi="Arial" w:cs="Arial"/>
          <w:sz w:val="24"/>
          <w:szCs w:val="24"/>
          <w:lang w:eastAsia="pl-PL"/>
        </w:rPr>
      </w:pPr>
      <w:r w:rsidRPr="007A6074">
        <w:rPr>
          <w:rFonts w:ascii="Arial" w:hAnsi="Arial" w:cs="Arial"/>
          <w:sz w:val="24"/>
          <w:szCs w:val="24"/>
        </w:rPr>
        <w:t>Wykonawca wyraża zgodę na potrącenie kar umownych z jakichkolwiek należności Wykonawcy u Zamawiającego, w tym z zabezpieczenia nale</w:t>
      </w:r>
      <w:r w:rsidRPr="007A6074">
        <w:rPr>
          <w:rFonts w:ascii="Arial" w:hAnsi="Arial" w:cs="Arial"/>
          <w:sz w:val="24"/>
          <w:szCs w:val="24"/>
          <w:lang w:eastAsia="ar-SA"/>
        </w:rPr>
        <w:t xml:space="preserve">żytego wykonania umowy. </w:t>
      </w:r>
    </w:p>
    <w:p w:rsidR="006A694C" w:rsidRPr="00366EA5" w:rsidRDefault="006A694C" w:rsidP="00AD2723">
      <w:pPr>
        <w:autoSpaceDE w:val="0"/>
        <w:autoSpaceDN w:val="0"/>
        <w:adjustRightInd w:val="0"/>
        <w:spacing w:before="120" w:after="60" w:line="360" w:lineRule="auto"/>
        <w:ind w:left="284" w:hanging="284"/>
        <w:jc w:val="center"/>
        <w:rPr>
          <w:rFonts w:ascii="Arial" w:hAnsi="Arial" w:cs="Arial"/>
          <w:b/>
          <w:bCs/>
        </w:rPr>
      </w:pPr>
      <w:r w:rsidRPr="00366EA5">
        <w:rPr>
          <w:rFonts w:ascii="Arial" w:hAnsi="Arial" w:cs="Arial"/>
          <w:b/>
          <w:bCs/>
        </w:rPr>
        <w:t>IX. Odbiór robót</w:t>
      </w:r>
    </w:p>
    <w:p w:rsidR="006A694C" w:rsidRPr="00366EA5" w:rsidRDefault="006A694C" w:rsidP="00AD2723">
      <w:pPr>
        <w:autoSpaceDE w:val="0"/>
        <w:autoSpaceDN w:val="0"/>
        <w:adjustRightInd w:val="0"/>
        <w:spacing w:after="60" w:line="360" w:lineRule="auto"/>
        <w:ind w:left="284" w:hanging="284"/>
        <w:jc w:val="center"/>
        <w:rPr>
          <w:rFonts w:ascii="Arial" w:hAnsi="Arial" w:cs="Arial"/>
        </w:rPr>
      </w:pPr>
      <w:r w:rsidRPr="00366EA5">
        <w:rPr>
          <w:rFonts w:ascii="Arial" w:hAnsi="Arial" w:cs="Arial"/>
        </w:rPr>
        <w:t>§ 13.</w:t>
      </w:r>
    </w:p>
    <w:p w:rsidR="006A694C" w:rsidRPr="00366EA5" w:rsidRDefault="006A694C" w:rsidP="00201034">
      <w:pPr>
        <w:numPr>
          <w:ilvl w:val="0"/>
          <w:numId w:val="19"/>
        </w:numPr>
        <w:tabs>
          <w:tab w:val="left" w:pos="0"/>
          <w:tab w:val="left" w:pos="284"/>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Strony ustalają, że będą stosowane następujące rodzaje odbiorów:</w:t>
      </w:r>
    </w:p>
    <w:p w:rsidR="006A694C" w:rsidRDefault="006A694C" w:rsidP="00201034">
      <w:pPr>
        <w:numPr>
          <w:ilvl w:val="0"/>
          <w:numId w:val="26"/>
        </w:numPr>
        <w:tabs>
          <w:tab w:val="left" w:pos="0"/>
          <w:tab w:val="left" w:pos="284"/>
          <w:tab w:val="left" w:pos="72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odbiór częściowy po zakończeniu I etapu inwestycji,</w:t>
      </w:r>
    </w:p>
    <w:p w:rsidR="007E21E1" w:rsidRPr="00366EA5" w:rsidRDefault="007E21E1" w:rsidP="00201034">
      <w:pPr>
        <w:numPr>
          <w:ilvl w:val="0"/>
          <w:numId w:val="26"/>
        </w:numPr>
        <w:tabs>
          <w:tab w:val="left" w:pos="0"/>
          <w:tab w:val="left" w:pos="284"/>
          <w:tab w:val="left" w:pos="72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Pr>
          <w:rFonts w:ascii="Arial" w:hAnsi="Arial" w:cs="Arial"/>
        </w:rPr>
        <w:t>odbiór częściowy po wykonaniu minimum 50% wartości robót II</w:t>
      </w:r>
      <w:r w:rsidRPr="007E21E1">
        <w:rPr>
          <w:rFonts w:ascii="Arial" w:hAnsi="Arial" w:cs="Arial"/>
        </w:rPr>
        <w:t xml:space="preserve"> </w:t>
      </w:r>
      <w:r>
        <w:rPr>
          <w:rFonts w:ascii="Arial" w:hAnsi="Arial" w:cs="Arial"/>
        </w:rPr>
        <w:t>etapu,</w:t>
      </w:r>
    </w:p>
    <w:p w:rsidR="006A694C" w:rsidRPr="00366EA5" w:rsidRDefault="006A694C" w:rsidP="00201034">
      <w:pPr>
        <w:numPr>
          <w:ilvl w:val="0"/>
          <w:numId w:val="26"/>
        </w:numPr>
        <w:tabs>
          <w:tab w:val="left" w:pos="0"/>
          <w:tab w:val="left" w:pos="284"/>
          <w:tab w:val="left" w:pos="72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odbiór końcowy po zakończeniu inwestycji tj. II etapu,</w:t>
      </w:r>
    </w:p>
    <w:p w:rsidR="006A694C" w:rsidRPr="00366EA5" w:rsidRDefault="006A694C" w:rsidP="00201034">
      <w:pPr>
        <w:numPr>
          <w:ilvl w:val="0"/>
          <w:numId w:val="26"/>
        </w:numPr>
        <w:tabs>
          <w:tab w:val="left" w:pos="0"/>
          <w:tab w:val="left" w:pos="284"/>
          <w:tab w:val="left" w:pos="72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odbiór pogwarancyjny po upływie okresu gwarancji.</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Żadna robota zanikająca nie może być zakryta lub w inny sposób uczyniona niedostępną bez zgody </w:t>
      </w:r>
      <w:r w:rsidRPr="00366EA5">
        <w:rPr>
          <w:rFonts w:ascii="Arial" w:hAnsi="Arial" w:cs="Arial"/>
          <w:b/>
          <w:bCs/>
        </w:rPr>
        <w:t>Zamawiającego</w:t>
      </w:r>
      <w:r w:rsidRPr="00366EA5">
        <w:rPr>
          <w:rFonts w:ascii="Arial" w:hAnsi="Arial" w:cs="Arial"/>
        </w:rPr>
        <w:t xml:space="preserve">. </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Wykonawca powinien umożliwić </w:t>
      </w:r>
      <w:r w:rsidRPr="00366EA5">
        <w:rPr>
          <w:rFonts w:ascii="Arial" w:hAnsi="Arial" w:cs="Arial"/>
          <w:b/>
          <w:bCs/>
        </w:rPr>
        <w:t>Zamawiającemu</w:t>
      </w:r>
      <w:r w:rsidRPr="00366EA5">
        <w:rPr>
          <w:rFonts w:ascii="Arial" w:hAnsi="Arial" w:cs="Arial"/>
        </w:rPr>
        <w:t xml:space="preserve"> sprawdzenie każdej roboty zanikającej, która ulega zakryciu.</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Wykonawca jest zobowiązany informować</w:t>
      </w:r>
      <w:r w:rsidRPr="00366EA5">
        <w:rPr>
          <w:rFonts w:ascii="Arial" w:hAnsi="Arial" w:cs="Arial"/>
          <w:b/>
          <w:bCs/>
        </w:rPr>
        <w:t xml:space="preserve"> Zamawiającego</w:t>
      </w:r>
      <w:r w:rsidRPr="00366EA5">
        <w:rPr>
          <w:rFonts w:ascii="Arial" w:hAnsi="Arial" w:cs="Arial"/>
        </w:rPr>
        <w:t xml:space="preserve"> wpisem do dziennika budowy na trzy dni przed terminem kiedy roboty zanikające lub ulegające z</w:t>
      </w:r>
      <w:r w:rsidR="00DB06B5" w:rsidRPr="00366EA5">
        <w:rPr>
          <w:rFonts w:ascii="Arial" w:hAnsi="Arial" w:cs="Arial"/>
        </w:rPr>
        <w:t xml:space="preserve">akryciu będą gotowe do odbioru, </w:t>
      </w:r>
      <w:r w:rsidRPr="00366EA5">
        <w:rPr>
          <w:rFonts w:ascii="Arial" w:hAnsi="Arial" w:cs="Arial"/>
        </w:rPr>
        <w:t>a Zamawiający powinien w ustalonym terminie stawić się w celu odbioru tych robót.</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Odbiory robót zanikających i ulegających zakryciu będą się odbywały wg określonego w specyfikacji istotnych warunków zamówienia podziału robót.</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b/>
          <w:bCs/>
        </w:rPr>
        <w:t>Wykonawca</w:t>
      </w:r>
      <w:r w:rsidRPr="00366EA5">
        <w:rPr>
          <w:rFonts w:ascii="Arial" w:hAnsi="Arial" w:cs="Arial"/>
        </w:rPr>
        <w:t xml:space="preserve"> na żądanie </w:t>
      </w:r>
      <w:r w:rsidRPr="00366EA5">
        <w:rPr>
          <w:rFonts w:ascii="Arial" w:hAnsi="Arial" w:cs="Arial"/>
          <w:b/>
          <w:bCs/>
        </w:rPr>
        <w:t>Zamawiającego</w:t>
      </w:r>
      <w:r w:rsidRPr="00366EA5">
        <w:rPr>
          <w:rFonts w:ascii="Arial" w:hAnsi="Arial" w:cs="Arial"/>
        </w:rPr>
        <w:t>, ma obowiązek odkryć lub wykonać otwory niezbędne do zbadania robót, o ile wcześniej nie poinformował Zamawiającego o gotowości robót do odbioru, a następnie na własny koszt przywrócić stan poprzedni.</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Strony postanawiają, że przedmiotem odbioru końcowego będzie przedmiot umowy.</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W ciągu </w:t>
      </w:r>
      <w:r w:rsidRPr="00366EA5">
        <w:rPr>
          <w:rFonts w:ascii="Arial" w:hAnsi="Arial" w:cs="Arial"/>
          <w:b/>
          <w:bCs/>
        </w:rPr>
        <w:t>7 dni</w:t>
      </w:r>
      <w:r w:rsidRPr="00366EA5">
        <w:rPr>
          <w:rFonts w:ascii="Arial" w:hAnsi="Arial" w:cs="Arial"/>
        </w:rPr>
        <w:t xml:space="preserve"> od zgłoszenia gotowości do odbioru końcowego robót </w:t>
      </w:r>
      <w:r w:rsidRPr="00366EA5">
        <w:rPr>
          <w:rFonts w:ascii="Arial" w:hAnsi="Arial" w:cs="Arial"/>
          <w:b/>
          <w:bCs/>
        </w:rPr>
        <w:t>Wykonawca</w:t>
      </w:r>
      <w:r w:rsidRPr="00366EA5">
        <w:rPr>
          <w:rFonts w:ascii="Arial" w:hAnsi="Arial" w:cs="Arial"/>
        </w:rPr>
        <w:t xml:space="preserve"> przekaże </w:t>
      </w:r>
      <w:r w:rsidRPr="00366EA5">
        <w:rPr>
          <w:rFonts w:ascii="Arial" w:hAnsi="Arial" w:cs="Arial"/>
          <w:b/>
          <w:bCs/>
        </w:rPr>
        <w:t>Zamawiającemu</w:t>
      </w:r>
      <w:r w:rsidRPr="00366EA5">
        <w:rPr>
          <w:rFonts w:ascii="Arial" w:hAnsi="Arial" w:cs="Arial"/>
        </w:rPr>
        <w:t>: oryginał dziennika budowy dokumentację powykonawczą, dokumenty potwierdzające dopuszczenie towarów użytych do wykonania n</w:t>
      </w:r>
      <w:r w:rsidR="00DB06B5" w:rsidRPr="00366EA5">
        <w:rPr>
          <w:rFonts w:ascii="Arial" w:hAnsi="Arial" w:cs="Arial"/>
        </w:rPr>
        <w:t xml:space="preserve">iniejszego zamówienia do obrotu </w:t>
      </w:r>
      <w:r w:rsidRPr="00366EA5">
        <w:rPr>
          <w:rFonts w:ascii="Arial" w:hAnsi="Arial" w:cs="Arial"/>
        </w:rPr>
        <w:t>i powszechnego stosowania w budownictwie, oświadczenie kierownika budowy o zgodności wykonania przedmiotu umowy z projektem budowlanym, warunkami pozwolenia na budowę oraz przepisami i obowiązującymi normami.</w:t>
      </w:r>
    </w:p>
    <w:p w:rsidR="006A694C" w:rsidRPr="00366EA5" w:rsidRDefault="006A694C" w:rsidP="00201034">
      <w:pPr>
        <w:numPr>
          <w:ilvl w:val="0"/>
          <w:numId w:val="19"/>
        </w:numPr>
        <w:tabs>
          <w:tab w:val="left" w:pos="284"/>
        </w:tabs>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Jeżeli </w:t>
      </w:r>
      <w:r w:rsidRPr="00366EA5">
        <w:rPr>
          <w:rFonts w:ascii="Arial" w:hAnsi="Arial" w:cs="Arial"/>
          <w:b/>
          <w:bCs/>
        </w:rPr>
        <w:t>Zamawiający</w:t>
      </w:r>
      <w:r w:rsidRPr="00366EA5">
        <w:rPr>
          <w:rFonts w:ascii="Arial" w:hAnsi="Arial" w:cs="Arial"/>
        </w:rPr>
        <w:t xml:space="preserve"> uzna, że roboty zostały zakończone i nie będzie miał zastrzeżeń co do kompletności i prawidłowości dokumentacji określonej w § 13 ust 8 umowy, w porozumieniu</w:t>
      </w:r>
      <w:r w:rsidR="00DB06B5" w:rsidRPr="00366EA5">
        <w:rPr>
          <w:rFonts w:ascii="Arial" w:hAnsi="Arial" w:cs="Arial"/>
        </w:rPr>
        <w:t xml:space="preserve"> </w:t>
      </w:r>
      <w:r w:rsidRPr="00366EA5">
        <w:rPr>
          <w:rFonts w:ascii="Arial" w:hAnsi="Arial" w:cs="Arial"/>
        </w:rPr>
        <w:t xml:space="preserve">z </w:t>
      </w:r>
      <w:r w:rsidRPr="00366EA5">
        <w:rPr>
          <w:rFonts w:ascii="Arial" w:hAnsi="Arial" w:cs="Arial"/>
          <w:b/>
          <w:bCs/>
        </w:rPr>
        <w:t>Wykonawcą</w:t>
      </w:r>
      <w:r w:rsidRPr="00366EA5">
        <w:rPr>
          <w:rFonts w:ascii="Arial" w:hAnsi="Arial" w:cs="Arial"/>
        </w:rPr>
        <w:t>, wyznaczy datę odbioru końcowego robót.</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Jeżeli </w:t>
      </w:r>
      <w:r w:rsidRPr="00366EA5">
        <w:rPr>
          <w:rFonts w:ascii="Arial" w:hAnsi="Arial" w:cs="Arial"/>
          <w:b/>
          <w:bCs/>
        </w:rPr>
        <w:t>Zamawiający</w:t>
      </w:r>
      <w:r w:rsidRPr="00366EA5">
        <w:rPr>
          <w:rFonts w:ascii="Arial" w:hAnsi="Arial" w:cs="Arial"/>
        </w:rPr>
        <w:t xml:space="preserve"> stwierdzi, że przedmiot umowy nie został wykonany, </w:t>
      </w:r>
      <w:r w:rsidR="002F302D" w:rsidRPr="00366EA5">
        <w:rPr>
          <w:rFonts w:ascii="Arial" w:hAnsi="Arial" w:cs="Arial"/>
        </w:rPr>
        <w:br/>
      </w:r>
      <w:r w:rsidRPr="00366EA5">
        <w:rPr>
          <w:rFonts w:ascii="Arial" w:hAnsi="Arial" w:cs="Arial"/>
        </w:rPr>
        <w:t xml:space="preserve">tj. roboty nie zostały zakończone lub będzie miał zastrzeżenia do spełnienia przez </w:t>
      </w:r>
      <w:r w:rsidRPr="00366EA5">
        <w:rPr>
          <w:rFonts w:ascii="Arial" w:hAnsi="Arial" w:cs="Arial"/>
          <w:b/>
          <w:bCs/>
        </w:rPr>
        <w:t>Wykonawcę</w:t>
      </w:r>
      <w:r w:rsidRPr="00366EA5">
        <w:rPr>
          <w:rFonts w:ascii="Arial" w:hAnsi="Arial" w:cs="Arial"/>
        </w:rPr>
        <w:t xml:space="preserve"> wymagań określonych w ust. 8, odmówi dokonania odbioru</w:t>
      </w:r>
      <w:r w:rsidR="002F302D" w:rsidRPr="00366EA5">
        <w:rPr>
          <w:rFonts w:ascii="Arial" w:hAnsi="Arial" w:cs="Arial"/>
        </w:rPr>
        <w:br/>
      </w:r>
      <w:r w:rsidRPr="00366EA5">
        <w:rPr>
          <w:rFonts w:ascii="Arial" w:hAnsi="Arial" w:cs="Arial"/>
        </w:rPr>
        <w:t xml:space="preserve"> i w porozumieniu z </w:t>
      </w:r>
      <w:r w:rsidRPr="00366EA5">
        <w:rPr>
          <w:rFonts w:ascii="Arial" w:hAnsi="Arial" w:cs="Arial"/>
          <w:b/>
          <w:bCs/>
        </w:rPr>
        <w:t>Wykonawcą</w:t>
      </w:r>
      <w:r w:rsidRPr="00366EA5">
        <w:rPr>
          <w:rFonts w:ascii="Arial" w:hAnsi="Arial" w:cs="Arial"/>
        </w:rPr>
        <w:t xml:space="preserve"> wyznaczy termin ponownego złożenia przez </w:t>
      </w:r>
      <w:r w:rsidRPr="00366EA5">
        <w:rPr>
          <w:rFonts w:ascii="Arial" w:hAnsi="Arial" w:cs="Arial"/>
          <w:b/>
          <w:bCs/>
        </w:rPr>
        <w:t>Wykonawcę</w:t>
      </w:r>
      <w:r w:rsidRPr="00366EA5">
        <w:rPr>
          <w:rFonts w:ascii="Arial" w:hAnsi="Arial" w:cs="Arial"/>
        </w:rPr>
        <w:t xml:space="preserve"> wniosku o dokonanie odbioru końcowego.</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Zamawiający</w:t>
      </w:r>
      <w:r w:rsidRPr="00366EA5">
        <w:rPr>
          <w:rFonts w:ascii="Arial" w:hAnsi="Arial" w:cs="Arial"/>
        </w:rPr>
        <w:t xml:space="preserve"> dokona odbioru końcowego robót najpóźniej w terminie 14 dni od spełnienia wymagań określonych w § 13 ust 8 umowy i skutecznego złożenia przez </w:t>
      </w:r>
      <w:r w:rsidRPr="00366EA5">
        <w:rPr>
          <w:rFonts w:ascii="Arial" w:hAnsi="Arial" w:cs="Arial"/>
          <w:b/>
          <w:bCs/>
        </w:rPr>
        <w:t>Wykonawcę</w:t>
      </w:r>
      <w:r w:rsidRPr="00366EA5">
        <w:rPr>
          <w:rFonts w:ascii="Arial" w:hAnsi="Arial" w:cs="Arial"/>
        </w:rPr>
        <w:t xml:space="preserve"> pisemnego wniosku o dokonanie odbioru końcowego.</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Zamawiający</w:t>
      </w:r>
      <w:r w:rsidRPr="00366EA5">
        <w:rPr>
          <w:rFonts w:ascii="Arial" w:hAnsi="Arial" w:cs="Arial"/>
        </w:rPr>
        <w:t xml:space="preserve"> może podjąć decyzję o przerwaniu czynności odbioru, jeżeli </w:t>
      </w:r>
      <w:r w:rsidR="002F302D" w:rsidRPr="00366EA5">
        <w:rPr>
          <w:rFonts w:ascii="Arial" w:hAnsi="Arial" w:cs="Arial"/>
        </w:rPr>
        <w:br/>
      </w:r>
      <w:r w:rsidRPr="00366EA5">
        <w:rPr>
          <w:rFonts w:ascii="Arial" w:hAnsi="Arial" w:cs="Arial"/>
        </w:rPr>
        <w:t>w czasie tych czynności ujawniono istnienie takich wad, które uniemożliwiają użytkowanie przedmiotu umowy zgodnie z przeznaczeniem – aż do czasu usunięcia wad.</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rPr>
        <w:t>Strony postanawiają, że z czynności odbioru będzie spisany protokół, zawierający wszelkie ustalenia dokonane w toku odbioru, jak też terminy wyznaczone na usunięcie stwierdzonych przy odbiorze wad.</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b/>
          <w:bCs/>
        </w:rPr>
        <w:t>Wykonawca</w:t>
      </w:r>
      <w:r w:rsidRPr="00366EA5">
        <w:rPr>
          <w:rFonts w:ascii="Arial" w:hAnsi="Arial" w:cs="Arial"/>
        </w:rPr>
        <w:t xml:space="preserve"> zobowiązany jest do zawiadomienia </w:t>
      </w:r>
      <w:r w:rsidRPr="00366EA5">
        <w:rPr>
          <w:rFonts w:ascii="Arial" w:hAnsi="Arial" w:cs="Arial"/>
          <w:b/>
          <w:bCs/>
        </w:rPr>
        <w:t>Zamawiającego</w:t>
      </w:r>
      <w:r w:rsidRPr="00366EA5">
        <w:rPr>
          <w:rFonts w:ascii="Arial" w:hAnsi="Arial" w:cs="Arial"/>
        </w:rPr>
        <w:t xml:space="preserve"> /inspektora nadzoru/ o usunięciu wad oraz do żądania wyznaczenia terminu odbioru zakwestionowanych uprzednio robót wadliwych. Usunięcie wad powinno być stwierdzone protokolarnie.</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O wykryciu wady w okresie gwarancji </w:t>
      </w:r>
      <w:r w:rsidRPr="00366EA5">
        <w:rPr>
          <w:rFonts w:ascii="Arial" w:hAnsi="Arial" w:cs="Arial"/>
          <w:b/>
          <w:bCs/>
        </w:rPr>
        <w:t>Zamawiający</w:t>
      </w:r>
      <w:r w:rsidRPr="00366EA5">
        <w:rPr>
          <w:rFonts w:ascii="Arial" w:hAnsi="Arial" w:cs="Arial"/>
        </w:rPr>
        <w:t xml:space="preserve"> obowiązany jest zawiadomić </w:t>
      </w:r>
      <w:r w:rsidRPr="00366EA5">
        <w:rPr>
          <w:rFonts w:ascii="Arial" w:hAnsi="Arial" w:cs="Arial"/>
          <w:b/>
          <w:bCs/>
        </w:rPr>
        <w:t>Wykonawcę</w:t>
      </w:r>
      <w:r w:rsidRPr="00366EA5">
        <w:rPr>
          <w:rFonts w:ascii="Arial" w:hAnsi="Arial" w:cs="Arial"/>
        </w:rPr>
        <w:t xml:space="preserve"> na piśmie. Istnienie wady strony potwierdzają protokolarnie, uzgadniając sposób i termin usunięcia wady, jednak nie później niż w ciągu </w:t>
      </w:r>
      <w:r w:rsidR="002F302D" w:rsidRPr="00366EA5">
        <w:rPr>
          <w:rFonts w:ascii="Arial" w:hAnsi="Arial" w:cs="Arial"/>
        </w:rPr>
        <w:br/>
      </w:r>
      <w:r w:rsidRPr="00366EA5">
        <w:rPr>
          <w:rFonts w:ascii="Arial" w:hAnsi="Arial" w:cs="Arial"/>
        </w:rPr>
        <w:t>30 dni od daty spisania protokołu potwierdzającego istnienie wad. Usunięcie wad powinno być stwierdzone protokołem odbioru ostatecznego.</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W przypadku nie usunięcia wad przez </w:t>
      </w:r>
      <w:r w:rsidRPr="00366EA5">
        <w:rPr>
          <w:rFonts w:ascii="Arial" w:hAnsi="Arial" w:cs="Arial"/>
          <w:b/>
          <w:bCs/>
        </w:rPr>
        <w:t>Wykonawcę</w:t>
      </w:r>
      <w:r w:rsidRPr="00366EA5">
        <w:rPr>
          <w:rFonts w:ascii="Arial" w:hAnsi="Arial" w:cs="Arial"/>
        </w:rPr>
        <w:t xml:space="preserve"> w uzgodnionym protokolarnie terminie, </w:t>
      </w:r>
      <w:r w:rsidRPr="00366EA5">
        <w:rPr>
          <w:rFonts w:ascii="Arial" w:hAnsi="Arial" w:cs="Arial"/>
          <w:b/>
          <w:bCs/>
        </w:rPr>
        <w:t>Zamawiający</w:t>
      </w:r>
      <w:r w:rsidRPr="00366EA5">
        <w:rPr>
          <w:rFonts w:ascii="Arial" w:hAnsi="Arial" w:cs="Arial"/>
        </w:rPr>
        <w:t xml:space="preserve"> może je usunąć obciążając pełnymi kosztami usunięcia </w:t>
      </w:r>
      <w:r w:rsidRPr="00366EA5">
        <w:rPr>
          <w:rFonts w:ascii="Arial" w:hAnsi="Arial" w:cs="Arial"/>
          <w:b/>
          <w:bCs/>
        </w:rPr>
        <w:t>Wykonawcę</w:t>
      </w:r>
      <w:r w:rsidRPr="00366EA5">
        <w:rPr>
          <w:rFonts w:ascii="Arial" w:hAnsi="Arial" w:cs="Arial"/>
        </w:rPr>
        <w:t>.</w:t>
      </w:r>
    </w:p>
    <w:p w:rsidR="006A694C" w:rsidRPr="00366EA5" w:rsidRDefault="006A694C" w:rsidP="00201034">
      <w:pPr>
        <w:numPr>
          <w:ilvl w:val="0"/>
          <w:numId w:val="19"/>
        </w:numPr>
        <w:autoSpaceDE w:val="0"/>
        <w:autoSpaceDN w:val="0"/>
        <w:adjustRightInd w:val="0"/>
        <w:spacing w:after="60" w:line="360" w:lineRule="auto"/>
        <w:ind w:left="426" w:hanging="426"/>
        <w:jc w:val="both"/>
        <w:rPr>
          <w:rFonts w:ascii="Arial" w:hAnsi="Arial" w:cs="Arial"/>
        </w:rPr>
      </w:pPr>
      <w:r w:rsidRPr="00366EA5">
        <w:rPr>
          <w:rFonts w:ascii="Arial" w:hAnsi="Arial" w:cs="Arial"/>
        </w:rPr>
        <w:t xml:space="preserve">Jeżeli w toku czynności odbioru końcowego i ostatecznego zostaną stwierdzone wady, to </w:t>
      </w:r>
      <w:r w:rsidRPr="00366EA5">
        <w:rPr>
          <w:rFonts w:ascii="Arial" w:hAnsi="Arial" w:cs="Arial"/>
          <w:b/>
          <w:bCs/>
        </w:rPr>
        <w:t>Zamawiającemu</w:t>
      </w:r>
      <w:r w:rsidRPr="00366EA5">
        <w:rPr>
          <w:rFonts w:ascii="Arial" w:hAnsi="Arial" w:cs="Arial"/>
        </w:rPr>
        <w:t xml:space="preserve"> przysługują następujące uprawnienia:</w:t>
      </w:r>
    </w:p>
    <w:p w:rsidR="006A694C" w:rsidRPr="00366EA5" w:rsidRDefault="006A694C" w:rsidP="00201034">
      <w:pPr>
        <w:numPr>
          <w:ilvl w:val="0"/>
          <w:numId w:val="71"/>
        </w:numPr>
        <w:tabs>
          <w:tab w:val="left" w:pos="567"/>
        </w:tabs>
        <w:autoSpaceDE w:val="0"/>
        <w:autoSpaceDN w:val="0"/>
        <w:adjustRightInd w:val="0"/>
        <w:spacing w:after="60" w:line="360" w:lineRule="auto"/>
        <w:ind w:left="851" w:hanging="425"/>
        <w:jc w:val="both"/>
        <w:rPr>
          <w:rFonts w:ascii="Arial" w:hAnsi="Arial" w:cs="Arial"/>
        </w:rPr>
      </w:pPr>
      <w:r w:rsidRPr="00366EA5">
        <w:rPr>
          <w:rFonts w:ascii="Arial" w:hAnsi="Arial" w:cs="Arial"/>
        </w:rPr>
        <w:t>jeżeli wady nadają się do usunięcia może odmówić odbioru do czasu usunięcia wad.</w:t>
      </w:r>
    </w:p>
    <w:p w:rsidR="006A694C" w:rsidRPr="00366EA5" w:rsidRDefault="006A694C" w:rsidP="00201034">
      <w:pPr>
        <w:numPr>
          <w:ilvl w:val="0"/>
          <w:numId w:val="71"/>
        </w:numPr>
        <w:autoSpaceDE w:val="0"/>
        <w:autoSpaceDN w:val="0"/>
        <w:adjustRightInd w:val="0"/>
        <w:spacing w:after="60" w:line="360" w:lineRule="auto"/>
        <w:ind w:left="851" w:hanging="425"/>
        <w:jc w:val="both"/>
        <w:rPr>
          <w:rFonts w:ascii="Arial" w:hAnsi="Arial" w:cs="Arial"/>
        </w:rPr>
      </w:pPr>
      <w:r w:rsidRPr="00366EA5">
        <w:rPr>
          <w:rFonts w:ascii="Arial" w:hAnsi="Arial" w:cs="Arial"/>
        </w:rPr>
        <w:t>jeżeli wady nie nadają się do usunięcia:</w:t>
      </w:r>
    </w:p>
    <w:p w:rsidR="006A694C" w:rsidRPr="00366EA5" w:rsidRDefault="006A694C" w:rsidP="00201034">
      <w:pPr>
        <w:numPr>
          <w:ilvl w:val="0"/>
          <w:numId w:val="15"/>
        </w:numPr>
        <w:autoSpaceDE w:val="0"/>
        <w:autoSpaceDN w:val="0"/>
        <w:adjustRightInd w:val="0"/>
        <w:spacing w:after="60" w:line="360" w:lineRule="auto"/>
        <w:ind w:left="1134" w:hanging="283"/>
        <w:jc w:val="both"/>
        <w:rPr>
          <w:rFonts w:ascii="Arial" w:hAnsi="Arial" w:cs="Arial"/>
        </w:rPr>
      </w:pPr>
      <w:r w:rsidRPr="00366EA5">
        <w:rPr>
          <w:rFonts w:ascii="Arial" w:hAnsi="Arial" w:cs="Arial"/>
        </w:rPr>
        <w:t xml:space="preserve">jeżeli nie uniemożliwiają one użytkowania przedmiotu odbioru zgodnie z przeznaczeniem, </w:t>
      </w:r>
      <w:r w:rsidRPr="00366EA5">
        <w:rPr>
          <w:rFonts w:ascii="Arial" w:hAnsi="Arial" w:cs="Arial"/>
          <w:b/>
          <w:bCs/>
        </w:rPr>
        <w:t>Zamawiający</w:t>
      </w:r>
      <w:r w:rsidRPr="00366EA5">
        <w:rPr>
          <w:rFonts w:ascii="Arial" w:hAnsi="Arial" w:cs="Arial"/>
        </w:rPr>
        <w:t xml:space="preserve"> może obniżyć odpowiednio wynagrodzenie;</w:t>
      </w:r>
    </w:p>
    <w:p w:rsidR="006A694C" w:rsidRPr="00366EA5" w:rsidRDefault="006A694C" w:rsidP="00201034">
      <w:pPr>
        <w:numPr>
          <w:ilvl w:val="0"/>
          <w:numId w:val="15"/>
        </w:numPr>
        <w:autoSpaceDE w:val="0"/>
        <w:autoSpaceDN w:val="0"/>
        <w:adjustRightInd w:val="0"/>
        <w:spacing w:after="60" w:line="360" w:lineRule="auto"/>
        <w:ind w:left="1134" w:hanging="283"/>
        <w:jc w:val="both"/>
        <w:rPr>
          <w:rFonts w:ascii="Arial" w:hAnsi="Arial" w:cs="Arial"/>
        </w:rPr>
      </w:pPr>
      <w:r w:rsidRPr="00366EA5">
        <w:rPr>
          <w:rFonts w:ascii="Arial" w:hAnsi="Arial" w:cs="Arial"/>
        </w:rPr>
        <w:t xml:space="preserve">jeżeli uniemożliwiają użytkowanie zgodnie z przeznaczeniem, </w:t>
      </w:r>
      <w:r w:rsidRPr="00366EA5">
        <w:rPr>
          <w:rFonts w:ascii="Arial" w:hAnsi="Arial" w:cs="Arial"/>
          <w:b/>
          <w:bCs/>
        </w:rPr>
        <w:t>Zamawiający</w:t>
      </w:r>
      <w:r w:rsidRPr="00366EA5">
        <w:rPr>
          <w:rFonts w:ascii="Arial" w:hAnsi="Arial" w:cs="Arial"/>
        </w:rPr>
        <w:t xml:space="preserve"> może odstąpić od umowy lub żądać wykonania przedmiotu odbioru po raz drugi.</w:t>
      </w:r>
    </w:p>
    <w:p w:rsidR="006A694C" w:rsidRPr="00366EA5" w:rsidRDefault="006A694C" w:rsidP="00AD2723">
      <w:pPr>
        <w:autoSpaceDE w:val="0"/>
        <w:autoSpaceDN w:val="0"/>
        <w:adjustRightInd w:val="0"/>
        <w:spacing w:before="120" w:after="60" w:line="360" w:lineRule="auto"/>
        <w:ind w:left="284" w:hanging="284"/>
        <w:jc w:val="center"/>
        <w:rPr>
          <w:rFonts w:ascii="Arial" w:hAnsi="Arial" w:cs="Arial"/>
          <w:b/>
          <w:bCs/>
        </w:rPr>
      </w:pPr>
      <w:r w:rsidRPr="00366EA5">
        <w:rPr>
          <w:rFonts w:ascii="Arial" w:hAnsi="Arial" w:cs="Arial"/>
          <w:b/>
          <w:bCs/>
        </w:rPr>
        <w:t>XI. Odstąpienie od umowy</w:t>
      </w:r>
    </w:p>
    <w:p w:rsidR="006A694C" w:rsidRPr="00366EA5" w:rsidRDefault="006A694C" w:rsidP="00AD2723">
      <w:pPr>
        <w:autoSpaceDE w:val="0"/>
        <w:autoSpaceDN w:val="0"/>
        <w:adjustRightInd w:val="0"/>
        <w:spacing w:after="60" w:line="360" w:lineRule="auto"/>
        <w:ind w:left="284" w:hanging="284"/>
        <w:jc w:val="center"/>
        <w:rPr>
          <w:rFonts w:ascii="Arial" w:hAnsi="Arial" w:cs="Arial"/>
        </w:rPr>
      </w:pPr>
      <w:r w:rsidRPr="00366EA5">
        <w:rPr>
          <w:rFonts w:ascii="Arial" w:hAnsi="Arial" w:cs="Arial"/>
        </w:rPr>
        <w:t>§ 1</w:t>
      </w:r>
      <w:r w:rsidR="00926BC6" w:rsidRPr="00366EA5">
        <w:rPr>
          <w:rFonts w:ascii="Arial" w:hAnsi="Arial" w:cs="Arial"/>
        </w:rPr>
        <w:t>4</w:t>
      </w:r>
      <w:r w:rsidRPr="00366EA5">
        <w:rPr>
          <w:rFonts w:ascii="Arial" w:hAnsi="Arial" w:cs="Arial"/>
        </w:rPr>
        <w:t>.</w:t>
      </w:r>
    </w:p>
    <w:p w:rsidR="006A694C" w:rsidRPr="00366EA5" w:rsidRDefault="006A694C" w:rsidP="00201034">
      <w:pPr>
        <w:numPr>
          <w:ilvl w:val="0"/>
          <w:numId w:val="16"/>
        </w:numPr>
        <w:autoSpaceDE w:val="0"/>
        <w:autoSpaceDN w:val="0"/>
        <w:adjustRightInd w:val="0"/>
        <w:spacing w:after="60" w:line="360" w:lineRule="auto"/>
        <w:ind w:left="284" w:hanging="284"/>
        <w:jc w:val="both"/>
        <w:rPr>
          <w:rFonts w:ascii="Arial" w:hAnsi="Arial" w:cs="Arial"/>
        </w:rPr>
      </w:pPr>
      <w:r w:rsidRPr="00366EA5">
        <w:rPr>
          <w:rFonts w:ascii="Arial" w:hAnsi="Arial" w:cs="Arial"/>
        </w:rPr>
        <w:t>Oprócz przypadków wymienionych w treści tytułu XV Kodeksu Cywilnego stronom przysługuje prawo do umowy w następujących sytuacjach:</w:t>
      </w:r>
    </w:p>
    <w:p w:rsidR="006A694C" w:rsidRPr="00366EA5" w:rsidRDefault="006A694C" w:rsidP="00201034">
      <w:pPr>
        <w:numPr>
          <w:ilvl w:val="0"/>
          <w:numId w:val="22"/>
        </w:numPr>
        <w:autoSpaceDE w:val="0"/>
        <w:autoSpaceDN w:val="0"/>
        <w:adjustRightInd w:val="0"/>
        <w:spacing w:after="60" w:line="360" w:lineRule="auto"/>
        <w:ind w:left="709" w:hanging="425"/>
        <w:jc w:val="both"/>
        <w:rPr>
          <w:rFonts w:ascii="Arial" w:hAnsi="Arial" w:cs="Arial"/>
        </w:rPr>
      </w:pPr>
      <w:r w:rsidRPr="00366EA5">
        <w:rPr>
          <w:rFonts w:ascii="Arial" w:hAnsi="Arial" w:cs="Arial"/>
          <w:b/>
          <w:bCs/>
        </w:rPr>
        <w:t>Zamawiającemu</w:t>
      </w:r>
      <w:r w:rsidRPr="00366EA5">
        <w:rPr>
          <w:rFonts w:ascii="Arial" w:hAnsi="Arial" w:cs="Arial"/>
        </w:rPr>
        <w:t xml:space="preserve"> przysługuje prawo do odstąpienia od umowy:</w:t>
      </w:r>
    </w:p>
    <w:p w:rsidR="006A694C" w:rsidRPr="00366EA5" w:rsidRDefault="006A694C" w:rsidP="00201034">
      <w:pPr>
        <w:numPr>
          <w:ilvl w:val="0"/>
          <w:numId w:val="23"/>
        </w:numPr>
        <w:autoSpaceDE w:val="0"/>
        <w:autoSpaceDN w:val="0"/>
        <w:adjustRightInd w:val="0"/>
        <w:spacing w:after="60" w:line="360" w:lineRule="auto"/>
        <w:ind w:left="1134" w:hanging="425"/>
        <w:jc w:val="both"/>
        <w:rPr>
          <w:rFonts w:ascii="Arial" w:hAnsi="Arial" w:cs="Arial"/>
        </w:rPr>
      </w:pPr>
      <w:r w:rsidRPr="00366EA5">
        <w:rPr>
          <w:rFonts w:ascii="Arial" w:hAnsi="Arial" w:cs="Arial"/>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 takim wypadku Wykonawca może żądać jedynie wynagrodzenia należnego mu z tytułu wykonania części umowy:</w:t>
      </w:r>
    </w:p>
    <w:p w:rsidR="006A694C" w:rsidRPr="00366EA5" w:rsidRDefault="006A694C" w:rsidP="00201034">
      <w:pPr>
        <w:numPr>
          <w:ilvl w:val="0"/>
          <w:numId w:val="23"/>
        </w:numPr>
        <w:autoSpaceDE w:val="0"/>
        <w:autoSpaceDN w:val="0"/>
        <w:adjustRightInd w:val="0"/>
        <w:spacing w:after="60" w:line="360" w:lineRule="auto"/>
        <w:ind w:left="1134" w:hanging="425"/>
        <w:jc w:val="both"/>
        <w:rPr>
          <w:rFonts w:ascii="Arial" w:hAnsi="Arial" w:cs="Arial"/>
        </w:rPr>
      </w:pPr>
      <w:r w:rsidRPr="00366EA5">
        <w:rPr>
          <w:rFonts w:ascii="Arial" w:hAnsi="Arial" w:cs="Arial"/>
        </w:rPr>
        <w:t xml:space="preserve">zostanie ogłoszona upadłość lub rozwiązanie firmy </w:t>
      </w:r>
      <w:r w:rsidRPr="00366EA5">
        <w:rPr>
          <w:rFonts w:ascii="Arial" w:hAnsi="Arial" w:cs="Arial"/>
          <w:b/>
          <w:bCs/>
        </w:rPr>
        <w:t>Wykonawcy;</w:t>
      </w:r>
    </w:p>
    <w:p w:rsidR="006A694C" w:rsidRPr="00366EA5" w:rsidRDefault="006A694C" w:rsidP="00201034">
      <w:pPr>
        <w:numPr>
          <w:ilvl w:val="0"/>
          <w:numId w:val="23"/>
        </w:numPr>
        <w:autoSpaceDE w:val="0"/>
        <w:autoSpaceDN w:val="0"/>
        <w:adjustRightInd w:val="0"/>
        <w:spacing w:after="60" w:line="360" w:lineRule="auto"/>
        <w:ind w:left="1134" w:hanging="425"/>
        <w:jc w:val="both"/>
        <w:rPr>
          <w:rFonts w:ascii="Arial" w:hAnsi="Arial" w:cs="Arial"/>
        </w:rPr>
      </w:pPr>
      <w:r w:rsidRPr="00366EA5">
        <w:rPr>
          <w:rFonts w:ascii="Arial" w:hAnsi="Arial" w:cs="Arial"/>
        </w:rPr>
        <w:t>zostanie wydany nakaz zajęcia majątku Wykonawcy;</w:t>
      </w:r>
    </w:p>
    <w:p w:rsidR="006A694C" w:rsidRPr="00366EA5" w:rsidRDefault="006A694C" w:rsidP="00201034">
      <w:pPr>
        <w:numPr>
          <w:ilvl w:val="0"/>
          <w:numId w:val="23"/>
        </w:numPr>
        <w:autoSpaceDE w:val="0"/>
        <w:autoSpaceDN w:val="0"/>
        <w:adjustRightInd w:val="0"/>
        <w:spacing w:after="60" w:line="360" w:lineRule="auto"/>
        <w:ind w:left="1134" w:hanging="425"/>
        <w:jc w:val="both"/>
        <w:rPr>
          <w:rFonts w:ascii="Arial" w:hAnsi="Arial" w:cs="Arial"/>
        </w:rPr>
      </w:pPr>
      <w:r w:rsidRPr="00366EA5">
        <w:rPr>
          <w:rFonts w:ascii="Arial" w:hAnsi="Arial" w:cs="Arial"/>
          <w:b/>
          <w:bCs/>
        </w:rPr>
        <w:t>Wykonawca</w:t>
      </w:r>
      <w:r w:rsidRPr="00366EA5">
        <w:rPr>
          <w:rFonts w:ascii="Arial" w:hAnsi="Arial" w:cs="Arial"/>
        </w:rPr>
        <w:t xml:space="preserve"> nie rozpoczął robót w ciągu 7 dni od wezwania </w:t>
      </w:r>
      <w:r w:rsidRPr="00366EA5">
        <w:rPr>
          <w:rFonts w:ascii="Arial" w:hAnsi="Arial" w:cs="Arial"/>
          <w:b/>
          <w:bCs/>
        </w:rPr>
        <w:t>Zamawiającego</w:t>
      </w:r>
      <w:r w:rsidRPr="00366EA5">
        <w:rPr>
          <w:rFonts w:ascii="Arial" w:hAnsi="Arial" w:cs="Arial"/>
        </w:rPr>
        <w:t xml:space="preserve"> złożonego na piśmie; </w:t>
      </w:r>
    </w:p>
    <w:p w:rsidR="006A694C" w:rsidRPr="00366EA5" w:rsidRDefault="006A694C" w:rsidP="00201034">
      <w:pPr>
        <w:numPr>
          <w:ilvl w:val="0"/>
          <w:numId w:val="23"/>
        </w:numPr>
        <w:autoSpaceDE w:val="0"/>
        <w:autoSpaceDN w:val="0"/>
        <w:adjustRightInd w:val="0"/>
        <w:spacing w:after="60" w:line="360" w:lineRule="auto"/>
        <w:ind w:left="1134" w:hanging="425"/>
        <w:jc w:val="both"/>
        <w:rPr>
          <w:rFonts w:ascii="Arial" w:hAnsi="Arial" w:cs="Arial"/>
        </w:rPr>
      </w:pPr>
      <w:r w:rsidRPr="00366EA5">
        <w:rPr>
          <w:rFonts w:ascii="Arial" w:hAnsi="Arial" w:cs="Arial"/>
          <w:b/>
          <w:bCs/>
        </w:rPr>
        <w:t>Wykonawca</w:t>
      </w:r>
      <w:r w:rsidRPr="00366EA5">
        <w:rPr>
          <w:rFonts w:ascii="Arial" w:hAnsi="Arial" w:cs="Arial"/>
        </w:rPr>
        <w:t xml:space="preserve"> przerwał realizację robót bez uzasadnienia i przerwa ta trwa dłużej </w:t>
      </w:r>
      <w:r w:rsidRPr="00366EA5">
        <w:rPr>
          <w:rFonts w:ascii="Arial" w:hAnsi="Arial" w:cs="Arial"/>
        </w:rPr>
        <w:br/>
        <w:t>niż 7 dni;</w:t>
      </w:r>
    </w:p>
    <w:p w:rsidR="006A694C" w:rsidRPr="00366EA5" w:rsidRDefault="006A694C" w:rsidP="00201034">
      <w:pPr>
        <w:numPr>
          <w:ilvl w:val="0"/>
          <w:numId w:val="23"/>
        </w:numPr>
        <w:autoSpaceDE w:val="0"/>
        <w:autoSpaceDN w:val="0"/>
        <w:adjustRightInd w:val="0"/>
        <w:spacing w:after="60" w:line="360" w:lineRule="auto"/>
        <w:ind w:left="1134" w:hanging="425"/>
        <w:jc w:val="both"/>
        <w:rPr>
          <w:rFonts w:ascii="Arial" w:hAnsi="Arial" w:cs="Arial"/>
        </w:rPr>
      </w:pPr>
      <w:r w:rsidRPr="00366EA5">
        <w:rPr>
          <w:rFonts w:ascii="Arial" w:hAnsi="Arial" w:cs="Arial"/>
        </w:rPr>
        <w:t>w okolicznościach pr</w:t>
      </w:r>
      <w:r w:rsidR="002D32BE" w:rsidRPr="00366EA5">
        <w:rPr>
          <w:rFonts w:ascii="Arial" w:hAnsi="Arial" w:cs="Arial"/>
        </w:rPr>
        <w:t>zewidzianych treścią § 4 ust. 2</w:t>
      </w:r>
      <w:r w:rsidRPr="00366EA5">
        <w:rPr>
          <w:rFonts w:ascii="Arial" w:hAnsi="Arial" w:cs="Arial"/>
        </w:rPr>
        <w:t xml:space="preserve">, § 13 ust 17 pkt </w:t>
      </w:r>
      <w:r w:rsidR="002D32BE" w:rsidRPr="00366EA5">
        <w:rPr>
          <w:rFonts w:ascii="Arial" w:hAnsi="Arial" w:cs="Arial"/>
        </w:rPr>
        <w:t>3</w:t>
      </w:r>
      <w:r w:rsidRPr="00366EA5">
        <w:rPr>
          <w:rFonts w:ascii="Arial" w:hAnsi="Arial" w:cs="Arial"/>
        </w:rPr>
        <w:t xml:space="preserve"> lit. b) umowy.</w:t>
      </w:r>
    </w:p>
    <w:p w:rsidR="006A694C" w:rsidRPr="00366EA5" w:rsidRDefault="006A694C" w:rsidP="00201034">
      <w:pPr>
        <w:numPr>
          <w:ilvl w:val="0"/>
          <w:numId w:val="22"/>
        </w:numPr>
        <w:autoSpaceDE w:val="0"/>
        <w:autoSpaceDN w:val="0"/>
        <w:adjustRightInd w:val="0"/>
        <w:spacing w:after="60" w:line="360" w:lineRule="auto"/>
        <w:ind w:left="709" w:hanging="425"/>
        <w:jc w:val="both"/>
        <w:rPr>
          <w:rFonts w:ascii="Arial" w:hAnsi="Arial" w:cs="Arial"/>
        </w:rPr>
      </w:pPr>
      <w:r w:rsidRPr="00366EA5">
        <w:rPr>
          <w:rFonts w:ascii="Arial" w:hAnsi="Arial" w:cs="Arial"/>
          <w:b/>
          <w:bCs/>
        </w:rPr>
        <w:t>Wykonawcy</w:t>
      </w:r>
      <w:r w:rsidRPr="00366EA5">
        <w:rPr>
          <w:rFonts w:ascii="Arial" w:hAnsi="Arial" w:cs="Arial"/>
        </w:rPr>
        <w:t xml:space="preserve"> przysługuje prawo do odstąpienia od umowy jeżeli:</w:t>
      </w:r>
    </w:p>
    <w:p w:rsidR="006A694C" w:rsidRPr="00366EA5" w:rsidRDefault="006A694C" w:rsidP="00201034">
      <w:pPr>
        <w:numPr>
          <w:ilvl w:val="0"/>
          <w:numId w:val="24"/>
        </w:numPr>
        <w:autoSpaceDE w:val="0"/>
        <w:autoSpaceDN w:val="0"/>
        <w:adjustRightInd w:val="0"/>
        <w:spacing w:after="60" w:line="360" w:lineRule="auto"/>
        <w:ind w:left="1134" w:hanging="425"/>
        <w:jc w:val="both"/>
        <w:rPr>
          <w:rFonts w:ascii="Arial" w:hAnsi="Arial" w:cs="Arial"/>
        </w:rPr>
      </w:pPr>
      <w:r w:rsidRPr="00366EA5">
        <w:rPr>
          <w:rFonts w:ascii="Arial" w:hAnsi="Arial" w:cs="Arial"/>
          <w:b/>
          <w:bCs/>
        </w:rPr>
        <w:t>Zamawiający</w:t>
      </w:r>
      <w:r w:rsidRPr="00366EA5">
        <w:rPr>
          <w:rFonts w:ascii="Arial" w:hAnsi="Arial" w:cs="Arial"/>
        </w:rPr>
        <w:t xml:space="preserve"> nie wywiązuje się z obowiązku zapłaty faktury mimo dodatkowego wezwania w terminie 30 dni od daty upływu terminu na zapłatę faktury określonego w niniejszej umowie;</w:t>
      </w:r>
    </w:p>
    <w:p w:rsidR="006A694C" w:rsidRPr="00366EA5" w:rsidRDefault="006A694C" w:rsidP="00201034">
      <w:pPr>
        <w:numPr>
          <w:ilvl w:val="0"/>
          <w:numId w:val="24"/>
        </w:numPr>
        <w:autoSpaceDE w:val="0"/>
        <w:autoSpaceDN w:val="0"/>
        <w:adjustRightInd w:val="0"/>
        <w:spacing w:after="60" w:line="360" w:lineRule="auto"/>
        <w:ind w:left="1134" w:hanging="425"/>
        <w:jc w:val="both"/>
        <w:rPr>
          <w:rFonts w:ascii="Arial" w:hAnsi="Arial" w:cs="Arial"/>
        </w:rPr>
      </w:pPr>
      <w:r w:rsidRPr="00366EA5">
        <w:rPr>
          <w:rFonts w:ascii="Arial" w:hAnsi="Arial" w:cs="Arial"/>
          <w:b/>
          <w:bCs/>
        </w:rPr>
        <w:t>Zamawiający</w:t>
      </w:r>
      <w:r w:rsidRPr="00366EA5">
        <w:rPr>
          <w:rFonts w:ascii="Arial" w:hAnsi="Arial" w:cs="Arial"/>
        </w:rPr>
        <w:t xml:space="preserve"> odmawia bez uzasadnionej przyczyny odbioru robót lub podpisania protokołu odbioru;</w:t>
      </w:r>
    </w:p>
    <w:p w:rsidR="006A694C" w:rsidRPr="00366EA5" w:rsidRDefault="006A694C" w:rsidP="00201034">
      <w:pPr>
        <w:numPr>
          <w:ilvl w:val="0"/>
          <w:numId w:val="16"/>
        </w:numPr>
        <w:autoSpaceDE w:val="0"/>
        <w:autoSpaceDN w:val="0"/>
        <w:adjustRightInd w:val="0"/>
        <w:spacing w:after="60" w:line="360" w:lineRule="auto"/>
        <w:ind w:left="284" w:hanging="284"/>
        <w:jc w:val="both"/>
        <w:rPr>
          <w:rFonts w:ascii="Arial" w:hAnsi="Arial" w:cs="Arial"/>
        </w:rPr>
      </w:pPr>
      <w:r w:rsidRPr="00366EA5">
        <w:rPr>
          <w:rFonts w:ascii="Arial" w:hAnsi="Arial" w:cs="Arial"/>
        </w:rPr>
        <w:t>Odstąpienie od umowy powinno nastąpić w formie pisemnej pod rygorem nieważności takiego oświadczenia i powinno zawierać uzasadnienie.</w:t>
      </w:r>
    </w:p>
    <w:p w:rsidR="000906A0" w:rsidRPr="001608E6" w:rsidRDefault="000906A0" w:rsidP="00201034">
      <w:pPr>
        <w:pStyle w:val="Akapitzlist"/>
        <w:numPr>
          <w:ilvl w:val="0"/>
          <w:numId w:val="16"/>
        </w:numPr>
        <w:spacing w:after="80" w:line="360" w:lineRule="auto"/>
        <w:ind w:left="284" w:hanging="284"/>
        <w:contextualSpacing/>
        <w:jc w:val="both"/>
        <w:rPr>
          <w:rFonts w:ascii="Arial" w:hAnsi="Arial" w:cs="Arial"/>
        </w:rPr>
      </w:pPr>
      <w:r w:rsidRPr="001608E6">
        <w:rPr>
          <w:rFonts w:ascii="Arial" w:hAnsi="Arial" w:cs="Arial"/>
        </w:rPr>
        <w:t xml:space="preserve">Strony zgodnie postawiają, że przypadku odstąpienia od umowy przez którąkolwiek ze stron, jeżeli nic innego nie będzie wynikało z bezwzględnie obowiązujących przepisów prawa, skutki związane z odstąpieniem i rozwiązaniem umowy powstają na przyszłość, tj. ex nunc, ponadto nie naruszają prawa Stron </w:t>
      </w:r>
      <w:r w:rsidR="002B6C46" w:rsidRPr="001608E6">
        <w:rPr>
          <w:rFonts w:ascii="Arial" w:hAnsi="Arial" w:cs="Arial"/>
        </w:rPr>
        <w:br/>
      </w:r>
      <w:r w:rsidRPr="001608E6">
        <w:rPr>
          <w:rFonts w:ascii="Arial" w:hAnsi="Arial" w:cs="Arial"/>
        </w:rPr>
        <w:t>z tytułu gwarancji, rękojmi, kar umownych oraz zabezpieczenia należytego wykonania umowy, które to post</w:t>
      </w:r>
      <w:r w:rsidR="006F3D81" w:rsidRPr="001608E6">
        <w:rPr>
          <w:rFonts w:ascii="Arial" w:hAnsi="Arial" w:cs="Arial"/>
        </w:rPr>
        <w:t>anowienia nadal wiążą Strony.</w:t>
      </w:r>
    </w:p>
    <w:p w:rsidR="006A694C" w:rsidRPr="00366EA5" w:rsidRDefault="006A694C" w:rsidP="00201034">
      <w:pPr>
        <w:numPr>
          <w:ilvl w:val="0"/>
          <w:numId w:val="16"/>
        </w:numPr>
        <w:autoSpaceDE w:val="0"/>
        <w:autoSpaceDN w:val="0"/>
        <w:adjustRightInd w:val="0"/>
        <w:spacing w:after="60" w:line="360" w:lineRule="auto"/>
        <w:ind w:left="284" w:hanging="284"/>
        <w:jc w:val="both"/>
        <w:rPr>
          <w:rFonts w:ascii="Arial" w:hAnsi="Arial" w:cs="Arial"/>
        </w:rPr>
      </w:pPr>
      <w:r w:rsidRPr="00366EA5">
        <w:rPr>
          <w:rFonts w:ascii="Arial" w:hAnsi="Arial" w:cs="Arial"/>
        </w:rPr>
        <w:t xml:space="preserve">W wypadku odstąpienia od umowy </w:t>
      </w:r>
      <w:r w:rsidRPr="00366EA5">
        <w:rPr>
          <w:rFonts w:ascii="Arial" w:hAnsi="Arial" w:cs="Arial"/>
          <w:b/>
          <w:bCs/>
        </w:rPr>
        <w:t>Wykonawcę</w:t>
      </w:r>
      <w:r w:rsidRPr="00366EA5">
        <w:rPr>
          <w:rFonts w:ascii="Arial" w:hAnsi="Arial" w:cs="Arial"/>
        </w:rPr>
        <w:t xml:space="preserve"> i </w:t>
      </w:r>
      <w:r w:rsidRPr="00366EA5">
        <w:rPr>
          <w:rFonts w:ascii="Arial" w:hAnsi="Arial" w:cs="Arial"/>
          <w:b/>
          <w:bCs/>
        </w:rPr>
        <w:t>Zamawiającego</w:t>
      </w:r>
      <w:r w:rsidRPr="00366EA5">
        <w:rPr>
          <w:rFonts w:ascii="Arial" w:hAnsi="Arial" w:cs="Arial"/>
        </w:rPr>
        <w:t xml:space="preserve"> obciążają następujące obowiązki szczegółowe:</w:t>
      </w:r>
    </w:p>
    <w:p w:rsidR="006A694C" w:rsidRPr="00366EA5" w:rsidRDefault="006A694C" w:rsidP="00201034">
      <w:pPr>
        <w:numPr>
          <w:ilvl w:val="0"/>
          <w:numId w:val="17"/>
        </w:numPr>
        <w:autoSpaceDE w:val="0"/>
        <w:autoSpaceDN w:val="0"/>
        <w:adjustRightInd w:val="0"/>
        <w:spacing w:after="60" w:line="360" w:lineRule="auto"/>
        <w:ind w:left="709" w:hanging="425"/>
        <w:jc w:val="both"/>
        <w:rPr>
          <w:rFonts w:ascii="Arial" w:hAnsi="Arial" w:cs="Arial"/>
        </w:rPr>
      </w:pPr>
      <w:r w:rsidRPr="00366EA5">
        <w:rPr>
          <w:rFonts w:ascii="Arial" w:hAnsi="Arial" w:cs="Arial"/>
        </w:rPr>
        <w:t xml:space="preserve">w terminie 7 dni od daty odstąpienia od umowy </w:t>
      </w:r>
      <w:r w:rsidRPr="00366EA5">
        <w:rPr>
          <w:rFonts w:ascii="Arial" w:hAnsi="Arial" w:cs="Arial"/>
          <w:b/>
          <w:bCs/>
        </w:rPr>
        <w:t>Wykonawca</w:t>
      </w:r>
      <w:r w:rsidRPr="00366EA5">
        <w:rPr>
          <w:rFonts w:ascii="Arial" w:hAnsi="Arial" w:cs="Arial"/>
        </w:rPr>
        <w:t xml:space="preserve"> przy udziale </w:t>
      </w:r>
      <w:r w:rsidRPr="00366EA5">
        <w:rPr>
          <w:rFonts w:ascii="Arial" w:hAnsi="Arial" w:cs="Arial"/>
          <w:b/>
          <w:bCs/>
        </w:rPr>
        <w:t xml:space="preserve">Zamawiającego </w:t>
      </w:r>
      <w:r w:rsidRPr="00366EA5">
        <w:rPr>
          <w:rFonts w:ascii="Arial" w:hAnsi="Arial" w:cs="Arial"/>
        </w:rPr>
        <w:t>sporządzi szczegółowy protokół inwentaryzacji robót według stanu na dzień odstąpienia;</w:t>
      </w:r>
    </w:p>
    <w:p w:rsidR="006A694C" w:rsidRPr="00366EA5" w:rsidRDefault="006A694C" w:rsidP="00201034">
      <w:pPr>
        <w:numPr>
          <w:ilvl w:val="0"/>
          <w:numId w:val="17"/>
        </w:numPr>
        <w:autoSpaceDE w:val="0"/>
        <w:autoSpaceDN w:val="0"/>
        <w:adjustRightInd w:val="0"/>
        <w:spacing w:after="60" w:line="360" w:lineRule="auto"/>
        <w:ind w:left="709" w:hanging="425"/>
        <w:jc w:val="both"/>
        <w:rPr>
          <w:rFonts w:ascii="Arial" w:hAnsi="Arial" w:cs="Arial"/>
        </w:rPr>
      </w:pPr>
      <w:r w:rsidRPr="00366EA5">
        <w:rPr>
          <w:rFonts w:ascii="Arial" w:hAnsi="Arial" w:cs="Arial"/>
          <w:b/>
          <w:bCs/>
        </w:rPr>
        <w:t>Wykonawca</w:t>
      </w:r>
      <w:r w:rsidRPr="00366EA5">
        <w:rPr>
          <w:rFonts w:ascii="Arial" w:hAnsi="Arial" w:cs="Arial"/>
        </w:rPr>
        <w:t xml:space="preserve"> zabezpieczy przerwane roboty w zakresie obustronnie uzgodnionym na koszt tej strony, która odstąpiła od umowy;</w:t>
      </w:r>
    </w:p>
    <w:p w:rsidR="006A694C" w:rsidRPr="00366EA5" w:rsidRDefault="006A694C" w:rsidP="00201034">
      <w:pPr>
        <w:numPr>
          <w:ilvl w:val="0"/>
          <w:numId w:val="17"/>
        </w:numPr>
        <w:autoSpaceDE w:val="0"/>
        <w:autoSpaceDN w:val="0"/>
        <w:adjustRightInd w:val="0"/>
        <w:spacing w:after="60" w:line="360" w:lineRule="auto"/>
        <w:ind w:left="709" w:hanging="425"/>
        <w:jc w:val="both"/>
        <w:rPr>
          <w:rFonts w:ascii="Arial" w:hAnsi="Arial" w:cs="Arial"/>
        </w:rPr>
      </w:pPr>
      <w:r w:rsidRPr="00366EA5">
        <w:rPr>
          <w:rFonts w:ascii="Arial" w:hAnsi="Arial" w:cs="Arial"/>
          <w:b/>
          <w:bCs/>
        </w:rPr>
        <w:t>Wykonawca</w:t>
      </w:r>
      <w:r w:rsidRPr="00366EA5">
        <w:rPr>
          <w:rFonts w:ascii="Arial" w:hAnsi="Arial" w:cs="Arial"/>
        </w:rPr>
        <w:t xml:space="preserve"> zgłosi niezwłocznie </w:t>
      </w:r>
      <w:r w:rsidRPr="00366EA5">
        <w:rPr>
          <w:rFonts w:ascii="Arial" w:hAnsi="Arial" w:cs="Arial"/>
          <w:b/>
          <w:bCs/>
        </w:rPr>
        <w:t>Zamawiającemu</w:t>
      </w:r>
      <w:r w:rsidRPr="00366EA5">
        <w:rPr>
          <w:rFonts w:ascii="Arial" w:hAnsi="Arial" w:cs="Arial"/>
        </w:rPr>
        <w:t xml:space="preserve"> wniosek o dokonanie odbioru robót przerwanych oraz robót zabezpieczających;</w:t>
      </w:r>
    </w:p>
    <w:p w:rsidR="006A694C" w:rsidRPr="00366EA5" w:rsidRDefault="006A694C" w:rsidP="00201034">
      <w:pPr>
        <w:numPr>
          <w:ilvl w:val="0"/>
          <w:numId w:val="17"/>
        </w:numPr>
        <w:autoSpaceDE w:val="0"/>
        <w:autoSpaceDN w:val="0"/>
        <w:adjustRightInd w:val="0"/>
        <w:spacing w:after="60" w:line="360" w:lineRule="auto"/>
        <w:ind w:left="709" w:hanging="425"/>
        <w:jc w:val="both"/>
        <w:rPr>
          <w:rFonts w:ascii="Arial" w:hAnsi="Arial" w:cs="Arial"/>
        </w:rPr>
      </w:pPr>
      <w:r w:rsidRPr="00366EA5">
        <w:rPr>
          <w:rFonts w:ascii="Arial" w:hAnsi="Arial" w:cs="Arial"/>
          <w:b/>
          <w:bCs/>
        </w:rPr>
        <w:t>Zamawiający</w:t>
      </w:r>
      <w:r w:rsidRPr="00366EA5">
        <w:rPr>
          <w:rFonts w:ascii="Arial" w:hAnsi="Arial" w:cs="Arial"/>
        </w:rPr>
        <w:t xml:space="preserve"> w razie odstąpienia od umowy z przyczyn, za które </w:t>
      </w:r>
      <w:r w:rsidRPr="00366EA5">
        <w:rPr>
          <w:rFonts w:ascii="Arial" w:hAnsi="Arial" w:cs="Arial"/>
          <w:b/>
          <w:bCs/>
        </w:rPr>
        <w:t>Wykonawca</w:t>
      </w:r>
      <w:r w:rsidRPr="00366EA5">
        <w:rPr>
          <w:rFonts w:ascii="Arial" w:hAnsi="Arial" w:cs="Arial"/>
        </w:rPr>
        <w:t xml:space="preserve"> nie odpowiada, obowiązany jest do:</w:t>
      </w:r>
    </w:p>
    <w:p w:rsidR="006A694C" w:rsidRPr="00366EA5" w:rsidRDefault="006A694C" w:rsidP="00201034">
      <w:pPr>
        <w:numPr>
          <w:ilvl w:val="0"/>
          <w:numId w:val="18"/>
        </w:numPr>
        <w:autoSpaceDE w:val="0"/>
        <w:autoSpaceDN w:val="0"/>
        <w:adjustRightInd w:val="0"/>
        <w:spacing w:after="60" w:line="360" w:lineRule="auto"/>
        <w:ind w:left="1134" w:hanging="425"/>
        <w:jc w:val="both"/>
        <w:rPr>
          <w:rFonts w:ascii="Arial" w:hAnsi="Arial" w:cs="Arial"/>
        </w:rPr>
      </w:pPr>
      <w:r w:rsidRPr="00366EA5">
        <w:rPr>
          <w:rFonts w:ascii="Arial" w:hAnsi="Arial" w:cs="Arial"/>
        </w:rPr>
        <w:t>dokonania odbioru robót przerwanych oraz zapłaty wynagrodzenia za roboty, które zostały wykonane do dnia odstąpienia;</w:t>
      </w:r>
    </w:p>
    <w:p w:rsidR="006A694C" w:rsidRPr="00366EA5" w:rsidRDefault="006A694C" w:rsidP="00201034">
      <w:pPr>
        <w:numPr>
          <w:ilvl w:val="0"/>
          <w:numId w:val="18"/>
        </w:numPr>
        <w:autoSpaceDE w:val="0"/>
        <w:autoSpaceDN w:val="0"/>
        <w:adjustRightInd w:val="0"/>
        <w:spacing w:after="60" w:line="360" w:lineRule="auto"/>
        <w:ind w:left="1134" w:hanging="425"/>
        <w:jc w:val="both"/>
        <w:rPr>
          <w:rFonts w:ascii="Arial" w:hAnsi="Arial" w:cs="Arial"/>
        </w:rPr>
      </w:pPr>
      <w:r w:rsidRPr="00366EA5">
        <w:rPr>
          <w:rFonts w:ascii="Arial" w:hAnsi="Arial" w:cs="Arial"/>
        </w:rPr>
        <w:t xml:space="preserve">przejęcia od </w:t>
      </w:r>
      <w:r w:rsidRPr="00366EA5">
        <w:rPr>
          <w:rFonts w:ascii="Arial" w:hAnsi="Arial" w:cs="Arial"/>
          <w:b/>
          <w:bCs/>
        </w:rPr>
        <w:t>Wykonawcy</w:t>
      </w:r>
      <w:r w:rsidRPr="00366EA5">
        <w:rPr>
          <w:rFonts w:ascii="Arial" w:hAnsi="Arial" w:cs="Arial"/>
        </w:rPr>
        <w:t xml:space="preserve"> pod swój dozór terenu budowy.</w:t>
      </w:r>
    </w:p>
    <w:p w:rsidR="006A694C" w:rsidRPr="00366EA5" w:rsidRDefault="006A694C" w:rsidP="00AD2723">
      <w:pPr>
        <w:autoSpaceDE w:val="0"/>
        <w:autoSpaceDN w:val="0"/>
        <w:adjustRightInd w:val="0"/>
        <w:spacing w:before="120" w:after="60" w:line="360" w:lineRule="auto"/>
        <w:ind w:left="284" w:hanging="284"/>
        <w:jc w:val="center"/>
        <w:rPr>
          <w:rFonts w:ascii="Arial" w:hAnsi="Arial" w:cs="Arial"/>
          <w:b/>
          <w:bCs/>
        </w:rPr>
      </w:pPr>
      <w:r w:rsidRPr="001608E6">
        <w:rPr>
          <w:rFonts w:ascii="Arial" w:hAnsi="Arial" w:cs="Arial"/>
          <w:b/>
          <w:bCs/>
        </w:rPr>
        <w:t>XII.</w:t>
      </w:r>
      <w:r w:rsidRPr="00366EA5">
        <w:rPr>
          <w:rFonts w:ascii="Arial" w:hAnsi="Arial" w:cs="Arial"/>
          <w:b/>
          <w:bCs/>
        </w:rPr>
        <w:t xml:space="preserve"> Postanowienia końcowe</w:t>
      </w:r>
    </w:p>
    <w:p w:rsidR="006A694C" w:rsidRPr="00366EA5" w:rsidRDefault="006A694C" w:rsidP="00AD2723">
      <w:pPr>
        <w:autoSpaceDE w:val="0"/>
        <w:autoSpaceDN w:val="0"/>
        <w:adjustRightInd w:val="0"/>
        <w:spacing w:after="60" w:line="360" w:lineRule="auto"/>
        <w:ind w:left="284" w:hanging="284"/>
        <w:jc w:val="center"/>
        <w:rPr>
          <w:rFonts w:ascii="Arial" w:hAnsi="Arial" w:cs="Arial"/>
        </w:rPr>
      </w:pPr>
      <w:r w:rsidRPr="00366EA5">
        <w:rPr>
          <w:rFonts w:ascii="Arial" w:hAnsi="Arial" w:cs="Arial"/>
        </w:rPr>
        <w:t>§ 1</w:t>
      </w:r>
      <w:r w:rsidR="00926BC6" w:rsidRPr="00366EA5">
        <w:rPr>
          <w:rFonts w:ascii="Arial" w:hAnsi="Arial" w:cs="Arial"/>
        </w:rPr>
        <w:t>5</w:t>
      </w:r>
      <w:r w:rsidRPr="00366EA5">
        <w:rPr>
          <w:rFonts w:ascii="Arial" w:hAnsi="Arial" w:cs="Arial"/>
        </w:rPr>
        <w:t>.</w:t>
      </w:r>
    </w:p>
    <w:p w:rsidR="006A694C" w:rsidRPr="00366EA5" w:rsidRDefault="006A694C" w:rsidP="00201034">
      <w:pPr>
        <w:numPr>
          <w:ilvl w:val="0"/>
          <w:numId w:val="7"/>
        </w:numPr>
        <w:tabs>
          <w:tab w:val="left" w:pos="0"/>
          <w:tab w:val="left" w:pos="284"/>
          <w:tab w:val="left" w:pos="360"/>
          <w:tab w:val="left" w:pos="900"/>
          <w:tab w:val="left" w:pos="1080"/>
          <w:tab w:val="left" w:pos="18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Czas podjęcia działań interwencyjnych ze strony </w:t>
      </w:r>
      <w:r w:rsidRPr="00366EA5">
        <w:rPr>
          <w:rFonts w:ascii="Arial" w:hAnsi="Arial" w:cs="Arial"/>
          <w:b/>
          <w:bCs/>
        </w:rPr>
        <w:t>Wykonawcy</w:t>
      </w:r>
      <w:r w:rsidRPr="00366EA5">
        <w:rPr>
          <w:rFonts w:ascii="Arial" w:hAnsi="Arial" w:cs="Arial"/>
        </w:rPr>
        <w:t xml:space="preserve"> w przypadku powstania wad, awarii lub usterek nie może przekraczać 24 godzin od chwili zgłoszenia wady lub awarii.</w:t>
      </w:r>
    </w:p>
    <w:p w:rsidR="006A694C" w:rsidRPr="00366EA5" w:rsidRDefault="006A694C" w:rsidP="00201034">
      <w:pPr>
        <w:numPr>
          <w:ilvl w:val="0"/>
          <w:numId w:val="7"/>
        </w:numPr>
        <w:tabs>
          <w:tab w:val="left" w:pos="0"/>
          <w:tab w:val="left" w:pos="284"/>
          <w:tab w:val="left" w:pos="360"/>
          <w:tab w:val="left" w:pos="900"/>
          <w:tab w:val="left" w:pos="1080"/>
          <w:tab w:val="left" w:pos="18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Brak możliwości kontaktu telefonicznego przy sprawnej sieci telekomunikacyjnej traktowany będzie jako odmowa wykonania pracy.</w:t>
      </w:r>
    </w:p>
    <w:p w:rsidR="006A694C" w:rsidRPr="00366EA5" w:rsidRDefault="006A694C" w:rsidP="00201034">
      <w:pPr>
        <w:numPr>
          <w:ilvl w:val="0"/>
          <w:numId w:val="7"/>
        </w:num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wszelkie wady, usterki  i awarie  będzie zgłaszał pod nr </w:t>
      </w:r>
      <w:r w:rsidR="001608E6">
        <w:rPr>
          <w:rFonts w:ascii="Arial" w:hAnsi="Arial" w:cs="Arial"/>
        </w:rPr>
        <w:br/>
      </w:r>
      <w:r w:rsidRPr="00366EA5">
        <w:rPr>
          <w:rFonts w:ascii="Arial" w:hAnsi="Arial" w:cs="Arial"/>
        </w:rPr>
        <w:t xml:space="preserve">Tel. ………………. </w:t>
      </w:r>
      <w:r w:rsidRPr="00366EA5">
        <w:rPr>
          <w:rFonts w:ascii="Arial" w:hAnsi="Arial" w:cs="Arial"/>
          <w:b/>
          <w:bCs/>
        </w:rPr>
        <w:t xml:space="preserve">Wykonawcy.  </w:t>
      </w:r>
    </w:p>
    <w:p w:rsidR="006A694C" w:rsidRPr="00366EA5" w:rsidRDefault="006A694C" w:rsidP="00201034">
      <w:pPr>
        <w:numPr>
          <w:ilvl w:val="0"/>
          <w:numId w:val="7"/>
        </w:numPr>
        <w:tabs>
          <w:tab w:val="left" w:pos="426"/>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Wszystkie kwestie sporne mogące wyniknąć w związku z wykonaniem umowy </w:t>
      </w:r>
      <w:r w:rsidRPr="00366EA5">
        <w:rPr>
          <w:rFonts w:ascii="Arial" w:hAnsi="Arial" w:cs="Arial"/>
          <w:b/>
          <w:bCs/>
        </w:rPr>
        <w:t xml:space="preserve">Wykonawca </w:t>
      </w:r>
      <w:r w:rsidRPr="00366EA5">
        <w:rPr>
          <w:rFonts w:ascii="Arial" w:hAnsi="Arial" w:cs="Arial"/>
        </w:rPr>
        <w:t xml:space="preserve">zobowiązany jest zgłosić </w:t>
      </w:r>
      <w:r w:rsidRPr="00366EA5">
        <w:rPr>
          <w:rFonts w:ascii="Arial" w:hAnsi="Arial" w:cs="Arial"/>
          <w:b/>
          <w:bCs/>
        </w:rPr>
        <w:t>Zamawiającemu</w:t>
      </w:r>
      <w:r w:rsidRPr="00366EA5">
        <w:rPr>
          <w:rFonts w:ascii="Arial" w:hAnsi="Arial" w:cs="Arial"/>
        </w:rPr>
        <w:t xml:space="preserve"> pisemnie.</w:t>
      </w:r>
    </w:p>
    <w:p w:rsidR="006A694C" w:rsidRPr="00366EA5" w:rsidRDefault="006A694C" w:rsidP="00201034">
      <w:pPr>
        <w:numPr>
          <w:ilvl w:val="0"/>
          <w:numId w:val="7"/>
        </w:numPr>
        <w:tabs>
          <w:tab w:val="left" w:pos="36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b/>
          <w:bCs/>
        </w:rPr>
        <w:t>Zamawiający</w:t>
      </w:r>
      <w:r w:rsidRPr="00366EA5">
        <w:rPr>
          <w:rFonts w:ascii="Arial" w:hAnsi="Arial" w:cs="Arial"/>
        </w:rPr>
        <w:t xml:space="preserve"> zobowiązany jest do pisemnego ustosunkowania się do roszczeń </w:t>
      </w:r>
      <w:r w:rsidRPr="00366EA5">
        <w:rPr>
          <w:rFonts w:ascii="Arial" w:hAnsi="Arial" w:cs="Arial"/>
          <w:b/>
          <w:bCs/>
        </w:rPr>
        <w:t xml:space="preserve">Wykonawcy </w:t>
      </w:r>
      <w:r w:rsidRPr="00366EA5">
        <w:rPr>
          <w:rFonts w:ascii="Arial" w:hAnsi="Arial" w:cs="Arial"/>
        </w:rPr>
        <w:br/>
        <w:t>w ciągu 21 dni od chwili zgłoszenia roszczeń.</w:t>
      </w:r>
    </w:p>
    <w:p w:rsidR="006A694C" w:rsidRPr="00366EA5" w:rsidRDefault="006A694C" w:rsidP="00201034">
      <w:pPr>
        <w:numPr>
          <w:ilvl w:val="0"/>
          <w:numId w:val="7"/>
        </w:numPr>
        <w:tabs>
          <w:tab w:val="left" w:pos="36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Jeżeli </w:t>
      </w:r>
      <w:r w:rsidRPr="00366EA5">
        <w:rPr>
          <w:rFonts w:ascii="Arial" w:hAnsi="Arial" w:cs="Arial"/>
          <w:b/>
          <w:bCs/>
        </w:rPr>
        <w:t>Zamawiający</w:t>
      </w:r>
      <w:r w:rsidRPr="00366EA5">
        <w:rPr>
          <w:rFonts w:ascii="Arial" w:hAnsi="Arial" w:cs="Arial"/>
        </w:rPr>
        <w:t xml:space="preserve"> odmówi uznania roszczenia w terminie, o którym mowa w ust. 5, </w:t>
      </w:r>
      <w:r w:rsidRPr="00366EA5">
        <w:rPr>
          <w:rFonts w:ascii="Arial" w:hAnsi="Arial" w:cs="Arial"/>
          <w:b/>
          <w:bCs/>
        </w:rPr>
        <w:t>Wykonawca</w:t>
      </w:r>
      <w:r w:rsidRPr="00366EA5">
        <w:rPr>
          <w:rFonts w:ascii="Arial" w:hAnsi="Arial" w:cs="Arial"/>
        </w:rPr>
        <w:t xml:space="preserve"> może zwrócić się do sądu powszechnego, właściwego ze względu na siedzibę Zamawiającego .</w:t>
      </w:r>
    </w:p>
    <w:p w:rsidR="00926BC6" w:rsidRPr="00366EA5" w:rsidRDefault="006A694C" w:rsidP="00926BC6">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1</w:t>
      </w:r>
      <w:r w:rsidR="00926BC6" w:rsidRPr="00366EA5">
        <w:rPr>
          <w:rFonts w:ascii="Arial" w:hAnsi="Arial" w:cs="Arial"/>
        </w:rPr>
        <w:t>6</w:t>
      </w:r>
      <w:r w:rsidRPr="00366EA5">
        <w:rPr>
          <w:rFonts w:ascii="Arial" w:hAnsi="Arial" w:cs="Arial"/>
        </w:rPr>
        <w:t>.</w:t>
      </w:r>
    </w:p>
    <w:p w:rsidR="006A694C" w:rsidRPr="00366EA5" w:rsidRDefault="006A694C" w:rsidP="00926BC6">
      <w:pPr>
        <w:tabs>
          <w:tab w:val="left" w:pos="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Wyłącza się możliwość przeniesienia wierzytel</w:t>
      </w:r>
      <w:r w:rsidR="00DB06B5" w:rsidRPr="00366EA5">
        <w:rPr>
          <w:rFonts w:ascii="Arial" w:hAnsi="Arial" w:cs="Arial"/>
        </w:rPr>
        <w:t xml:space="preserve">ności w trybie art. 509 Kodeksu </w:t>
      </w:r>
      <w:r w:rsidR="00514EEC" w:rsidRPr="00366EA5">
        <w:rPr>
          <w:rFonts w:ascii="Arial" w:hAnsi="Arial" w:cs="Arial"/>
        </w:rPr>
        <w:t>c</w:t>
      </w:r>
      <w:r w:rsidRPr="00366EA5">
        <w:rPr>
          <w:rFonts w:ascii="Arial" w:hAnsi="Arial" w:cs="Arial"/>
        </w:rPr>
        <w:t>ywilnego.</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1</w:t>
      </w:r>
      <w:r w:rsidR="00926BC6" w:rsidRPr="00366EA5">
        <w:rPr>
          <w:rFonts w:ascii="Arial" w:hAnsi="Arial" w:cs="Arial"/>
        </w:rPr>
        <w:t>7</w:t>
      </w:r>
      <w:r w:rsidRPr="00366EA5">
        <w:rPr>
          <w:rFonts w:ascii="Arial" w:hAnsi="Arial" w:cs="Arial"/>
        </w:rPr>
        <w:t>.</w:t>
      </w:r>
    </w:p>
    <w:p w:rsidR="006A694C" w:rsidRPr="00366EA5" w:rsidRDefault="006A694C" w:rsidP="00201034">
      <w:pPr>
        <w:numPr>
          <w:ilvl w:val="0"/>
          <w:numId w:val="20"/>
        </w:numPr>
        <w:tabs>
          <w:tab w:val="left" w:pos="0"/>
          <w:tab w:val="left" w:pos="36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r w:rsidRPr="00366EA5">
        <w:rPr>
          <w:rFonts w:ascii="Arial" w:hAnsi="Arial" w:cs="Arial"/>
        </w:rPr>
        <w:t xml:space="preserve">W sprawach nieuregulowanych niniejszą umową będą miały zastosowanie przepisy ustawy z dnia 29 stycznia 2004 r. Prawo zamówień publicznych (Dz. U. </w:t>
      </w:r>
      <w:r w:rsidR="0047712C" w:rsidRPr="00366EA5">
        <w:rPr>
          <w:rFonts w:ascii="Arial" w:hAnsi="Arial" w:cs="Arial"/>
        </w:rPr>
        <w:br/>
      </w:r>
      <w:r w:rsidRPr="00366EA5">
        <w:rPr>
          <w:rFonts w:ascii="Arial" w:hAnsi="Arial" w:cs="Arial"/>
        </w:rPr>
        <w:t>z 2013</w:t>
      </w:r>
      <w:r w:rsidR="00AE0661" w:rsidRPr="00366EA5">
        <w:rPr>
          <w:rFonts w:ascii="Arial" w:hAnsi="Arial" w:cs="Arial"/>
        </w:rPr>
        <w:t xml:space="preserve"> </w:t>
      </w:r>
      <w:r w:rsidRPr="00366EA5">
        <w:rPr>
          <w:rFonts w:ascii="Arial" w:hAnsi="Arial" w:cs="Arial"/>
        </w:rPr>
        <w:t xml:space="preserve">r. poz. </w:t>
      </w:r>
      <w:r w:rsidR="00DB06B5" w:rsidRPr="00366EA5">
        <w:rPr>
          <w:rFonts w:ascii="Arial" w:hAnsi="Arial" w:cs="Arial"/>
        </w:rPr>
        <w:t>907 ze zm.</w:t>
      </w:r>
      <w:r w:rsidRPr="00366EA5">
        <w:rPr>
          <w:rFonts w:ascii="Arial" w:hAnsi="Arial" w:cs="Arial"/>
        </w:rPr>
        <w:t>) oraz Kodeksu Cywilnego.</w:t>
      </w:r>
    </w:p>
    <w:p w:rsidR="006A694C" w:rsidRPr="00366EA5" w:rsidRDefault="006A694C" w:rsidP="00201034">
      <w:pPr>
        <w:numPr>
          <w:ilvl w:val="0"/>
          <w:numId w:val="20"/>
        </w:numPr>
        <w:autoSpaceDE w:val="0"/>
        <w:autoSpaceDN w:val="0"/>
        <w:adjustRightInd w:val="0"/>
        <w:spacing w:after="60" w:line="360" w:lineRule="auto"/>
        <w:ind w:left="284" w:hanging="284"/>
        <w:jc w:val="both"/>
        <w:rPr>
          <w:rFonts w:ascii="Arial" w:hAnsi="Arial" w:cs="Arial"/>
        </w:rPr>
      </w:pPr>
      <w:r w:rsidRPr="00366EA5">
        <w:rPr>
          <w:rFonts w:ascii="Arial" w:hAnsi="Arial" w:cs="Arial"/>
        </w:rPr>
        <w:t>W razie powstania sporu na tle niniejszej umowy Strony zobowiązują się do podjęcia próby jej ugodowego załatwienia, a w przypadku nie uzyskania porozumienia właściwym do rozpoznania poru będzie sąd właściwy do miejsca siedziby Zamawiającego.</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rPr>
        <w:t>§ 1</w:t>
      </w:r>
      <w:r w:rsidR="00926BC6" w:rsidRPr="00366EA5">
        <w:rPr>
          <w:rFonts w:ascii="Arial" w:hAnsi="Arial" w:cs="Arial"/>
        </w:rPr>
        <w:t>8</w:t>
      </w:r>
      <w:r w:rsidRPr="00366EA5">
        <w:rPr>
          <w:rFonts w:ascii="Arial" w:hAnsi="Arial" w:cs="Arial"/>
        </w:rPr>
        <w:t>.</w:t>
      </w:r>
    </w:p>
    <w:p w:rsidR="006A694C" w:rsidRPr="00366EA5" w:rsidRDefault="006A694C" w:rsidP="00AD2723">
      <w:pPr>
        <w:tabs>
          <w:tab w:val="left" w:pos="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jc w:val="both"/>
        <w:rPr>
          <w:rFonts w:ascii="Arial" w:hAnsi="Arial" w:cs="Arial"/>
        </w:rPr>
      </w:pPr>
      <w:r w:rsidRPr="00366EA5">
        <w:rPr>
          <w:rFonts w:ascii="Arial" w:hAnsi="Arial" w:cs="Arial"/>
        </w:rPr>
        <w:t>Niniejszą umowę sporządzono w 2 jednobrzmiących egzemplarzach, po 1 dla każdej ze stron.</w:t>
      </w:r>
    </w:p>
    <w:p w:rsidR="006A694C" w:rsidRPr="00366EA5" w:rsidRDefault="006A694C" w:rsidP="00AD2723">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both"/>
        <w:rPr>
          <w:rFonts w:ascii="Arial" w:hAnsi="Arial" w:cs="Arial"/>
        </w:rPr>
      </w:pPr>
    </w:p>
    <w:tbl>
      <w:tblPr>
        <w:tblW w:w="0" w:type="auto"/>
        <w:tblInd w:w="2" w:type="dxa"/>
        <w:tblLook w:val="00A0" w:firstRow="1" w:lastRow="0" w:firstColumn="1" w:lastColumn="0" w:noHBand="0" w:noVBand="0"/>
      </w:tblPr>
      <w:tblGrid>
        <w:gridCol w:w="4536"/>
        <w:gridCol w:w="4533"/>
      </w:tblGrid>
      <w:tr w:rsidR="006A694C" w:rsidRPr="00366EA5" w:rsidTr="001608E6">
        <w:tc>
          <w:tcPr>
            <w:tcW w:w="4536" w:type="dxa"/>
          </w:tcPr>
          <w:p w:rsidR="006A694C" w:rsidRPr="00366EA5" w:rsidRDefault="006A694C" w:rsidP="000B7346">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b/>
                <w:bCs/>
              </w:rPr>
              <w:t>ZAMAWIAJĄCY</w:t>
            </w:r>
          </w:p>
        </w:tc>
        <w:tc>
          <w:tcPr>
            <w:tcW w:w="4533" w:type="dxa"/>
          </w:tcPr>
          <w:p w:rsidR="006A694C" w:rsidRPr="00366EA5" w:rsidRDefault="006A694C" w:rsidP="000B7346">
            <w:pPr>
              <w:tabs>
                <w:tab w:val="left" w:pos="0"/>
                <w:tab w:val="left" w:pos="282"/>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360" w:lineRule="auto"/>
              <w:ind w:left="284" w:hanging="284"/>
              <w:jc w:val="center"/>
              <w:rPr>
                <w:rFonts w:ascii="Arial" w:hAnsi="Arial" w:cs="Arial"/>
              </w:rPr>
            </w:pPr>
            <w:r w:rsidRPr="00366EA5">
              <w:rPr>
                <w:rFonts w:ascii="Arial" w:hAnsi="Arial" w:cs="Arial"/>
                <w:b/>
                <w:bCs/>
              </w:rPr>
              <w:t>WYKONAWCA</w:t>
            </w:r>
          </w:p>
        </w:tc>
      </w:tr>
    </w:tbl>
    <w:p w:rsidR="00376764" w:rsidRPr="00366EA5" w:rsidRDefault="00234E8B" w:rsidP="000B7346">
      <w:pPr>
        <w:spacing w:after="120" w:line="360" w:lineRule="auto"/>
        <w:contextualSpacing/>
        <w:jc w:val="both"/>
        <w:rPr>
          <w:rFonts w:ascii="Arial" w:hAnsi="Arial" w:cs="Arial"/>
        </w:rPr>
      </w:pPr>
      <w:r w:rsidRPr="00366EA5">
        <w:rPr>
          <w:rFonts w:ascii="Arial" w:hAnsi="Arial" w:cs="Arial"/>
        </w:rPr>
        <w:t xml:space="preserve"> </w:t>
      </w:r>
    </w:p>
    <w:sectPr w:rsidR="00376764" w:rsidRPr="00366EA5" w:rsidSect="00FB04AA">
      <w:headerReference w:type="default" r:id="rId10"/>
      <w:footerReference w:type="default" r:id="rId11"/>
      <w:pgSz w:w="11907" w:h="16840" w:code="9"/>
      <w:pgMar w:top="992" w:right="1418" w:bottom="1418" w:left="1418" w:header="709"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1C" w:rsidRDefault="0053051C">
      <w:r>
        <w:separator/>
      </w:r>
    </w:p>
  </w:endnote>
  <w:endnote w:type="continuationSeparator" w:id="0">
    <w:p w:rsidR="0053051C" w:rsidRDefault="0053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085200"/>
      <w:docPartObj>
        <w:docPartGallery w:val="Page Numbers (Bottom of Page)"/>
        <w:docPartUnique/>
      </w:docPartObj>
    </w:sdtPr>
    <w:sdtEndPr/>
    <w:sdtContent>
      <w:sdt>
        <w:sdtPr>
          <w:id w:val="16522797"/>
          <w:docPartObj>
            <w:docPartGallery w:val="Page Numbers (Top of Page)"/>
            <w:docPartUnique/>
          </w:docPartObj>
        </w:sdtPr>
        <w:sdtEndPr/>
        <w:sdtContent>
          <w:p w:rsidR="00FB04AA" w:rsidRDefault="00FB04AA" w:rsidP="00FB04AA">
            <w:pPr>
              <w:pStyle w:val="Stopka"/>
              <w:jc w:val="center"/>
              <w:rPr>
                <w:rFonts w:ascii="Arial" w:hAnsi="Arial" w:cs="Arial"/>
                <w:sz w:val="18"/>
                <w:szCs w:val="20"/>
              </w:rPr>
            </w:pPr>
            <w:r>
              <w:rPr>
                <w:rFonts w:ascii="Arial" w:hAnsi="Arial" w:cs="Arial"/>
                <w:i/>
                <w:noProof/>
                <w:sz w:val="18"/>
                <w:szCs w:val="20"/>
              </w:rPr>
              <mc:AlternateContent>
                <mc:Choice Requires="wps">
                  <w:drawing>
                    <wp:anchor distT="0" distB="0" distL="114300" distR="114300" simplePos="0" relativeHeight="251659264" behindDoc="0" locked="0" layoutInCell="1" allowOverlap="1" wp14:anchorId="4D1FF59B" wp14:editId="5E1E10BA">
                      <wp:simplePos x="0" y="0"/>
                      <wp:positionH relativeFrom="column">
                        <wp:posOffset>-3175</wp:posOffset>
                      </wp:positionH>
                      <wp:positionV relativeFrom="paragraph">
                        <wp:posOffset>-17516</wp:posOffset>
                      </wp:positionV>
                      <wp:extent cx="5865962" cy="8627"/>
                      <wp:effectExtent l="0" t="0" r="20955" b="29845"/>
                      <wp:wrapNone/>
                      <wp:docPr id="1" name="Łącznik prosty 1"/>
                      <wp:cNvGraphicFramePr/>
                      <a:graphic xmlns:a="http://schemas.openxmlformats.org/drawingml/2006/main">
                        <a:graphicData uri="http://schemas.microsoft.com/office/word/2010/wordprocessingShape">
                          <wps:wsp>
                            <wps:cNvCnPr/>
                            <wps:spPr>
                              <a:xfrm>
                                <a:off x="0" y="0"/>
                                <a:ext cx="586596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BDAD2D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4pt" to="46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" strokecolor="#4579b8 [3044]"/>
                  </w:pict>
                </mc:Fallback>
              </mc:AlternateContent>
            </w:r>
            <w:r w:rsidRPr="00FB04AA">
              <w:rPr>
                <w:rFonts w:ascii="Arial" w:hAnsi="Arial" w:cs="Arial"/>
                <w:i/>
                <w:sz w:val="18"/>
                <w:szCs w:val="20"/>
              </w:rPr>
              <w:t xml:space="preserve">SIWZ na Budowę </w:t>
            </w:r>
            <w:r>
              <w:rPr>
                <w:rFonts w:ascii="Arial" w:hAnsi="Arial" w:cs="Arial"/>
                <w:i/>
                <w:sz w:val="18"/>
                <w:szCs w:val="20"/>
              </w:rPr>
              <w:t>s</w:t>
            </w:r>
            <w:r w:rsidRPr="00FB04AA">
              <w:rPr>
                <w:rFonts w:ascii="Arial" w:hAnsi="Arial" w:cs="Arial"/>
                <w:i/>
                <w:sz w:val="18"/>
                <w:szCs w:val="20"/>
              </w:rPr>
              <w:t>ali gimnastyczne przy Liceum Ogólnokształcącym w Ostrowi Mazowieckiej</w:t>
            </w:r>
            <w:r w:rsidRPr="00FB04AA">
              <w:rPr>
                <w:rFonts w:ascii="Arial" w:hAnsi="Arial" w:cs="Arial"/>
                <w:sz w:val="18"/>
                <w:szCs w:val="20"/>
              </w:rPr>
              <w:t xml:space="preserve"> </w:t>
            </w:r>
          </w:p>
          <w:p w:rsidR="00FB04AA" w:rsidRPr="00FB04AA" w:rsidRDefault="00FB04AA" w:rsidP="00FB04AA">
            <w:pPr>
              <w:pStyle w:val="Stopka"/>
              <w:jc w:val="center"/>
              <w:rPr>
                <w:rFonts w:ascii="Arial" w:hAnsi="Arial" w:cs="Arial"/>
                <w:sz w:val="18"/>
                <w:szCs w:val="20"/>
              </w:rPr>
            </w:pPr>
          </w:p>
          <w:p w:rsidR="00FB04AA" w:rsidRDefault="00FB04AA" w:rsidP="00FB04AA">
            <w:pPr>
              <w:pStyle w:val="Stopka"/>
              <w:jc w:val="right"/>
            </w:pPr>
            <w:r w:rsidRPr="00FB04AA">
              <w:rPr>
                <w:rFonts w:ascii="Arial" w:hAnsi="Arial" w:cs="Arial"/>
                <w:sz w:val="18"/>
                <w:szCs w:val="20"/>
              </w:rPr>
              <w:t xml:space="preserve"> </w:t>
            </w:r>
            <w:r w:rsidRPr="00FB04AA">
              <w:rPr>
                <w:rFonts w:ascii="Arial" w:hAnsi="Arial" w:cs="Arial"/>
                <w:i/>
                <w:sz w:val="18"/>
                <w:szCs w:val="20"/>
              </w:rPr>
              <w:t xml:space="preserve">Strona </w:t>
            </w:r>
            <w:r w:rsidRPr="00FB04AA">
              <w:rPr>
                <w:rFonts w:ascii="Arial" w:hAnsi="Arial" w:cs="Arial"/>
                <w:bCs/>
                <w:i/>
                <w:sz w:val="18"/>
                <w:szCs w:val="20"/>
              </w:rPr>
              <w:fldChar w:fldCharType="begin"/>
            </w:r>
            <w:r w:rsidRPr="00FB04AA">
              <w:rPr>
                <w:rFonts w:ascii="Arial" w:hAnsi="Arial" w:cs="Arial"/>
                <w:bCs/>
                <w:i/>
                <w:sz w:val="18"/>
                <w:szCs w:val="20"/>
              </w:rPr>
              <w:instrText>PAGE</w:instrText>
            </w:r>
            <w:r w:rsidRPr="00FB04AA">
              <w:rPr>
                <w:rFonts w:ascii="Arial" w:hAnsi="Arial" w:cs="Arial"/>
                <w:bCs/>
                <w:i/>
                <w:sz w:val="18"/>
                <w:szCs w:val="20"/>
              </w:rPr>
              <w:fldChar w:fldCharType="separate"/>
            </w:r>
            <w:r w:rsidR="00125118">
              <w:rPr>
                <w:rFonts w:ascii="Arial" w:hAnsi="Arial" w:cs="Arial"/>
                <w:bCs/>
                <w:i/>
                <w:noProof/>
                <w:sz w:val="18"/>
                <w:szCs w:val="20"/>
              </w:rPr>
              <w:t>13</w:t>
            </w:r>
            <w:r w:rsidRPr="00FB04AA">
              <w:rPr>
                <w:rFonts w:ascii="Arial" w:hAnsi="Arial" w:cs="Arial"/>
                <w:bCs/>
                <w:i/>
                <w:sz w:val="18"/>
                <w:szCs w:val="20"/>
              </w:rPr>
              <w:fldChar w:fldCharType="end"/>
            </w:r>
            <w:r w:rsidRPr="00FB04AA">
              <w:rPr>
                <w:rFonts w:ascii="Arial" w:hAnsi="Arial" w:cs="Arial"/>
                <w:i/>
                <w:sz w:val="18"/>
                <w:szCs w:val="20"/>
              </w:rPr>
              <w:t xml:space="preserve"> z </w:t>
            </w:r>
            <w:r w:rsidRPr="00FB04AA">
              <w:rPr>
                <w:rFonts w:ascii="Arial" w:hAnsi="Arial" w:cs="Arial"/>
                <w:bCs/>
                <w:i/>
                <w:sz w:val="18"/>
                <w:szCs w:val="20"/>
              </w:rPr>
              <w:fldChar w:fldCharType="begin"/>
            </w:r>
            <w:r w:rsidRPr="00FB04AA">
              <w:rPr>
                <w:rFonts w:ascii="Arial" w:hAnsi="Arial" w:cs="Arial"/>
                <w:bCs/>
                <w:i/>
                <w:sz w:val="18"/>
                <w:szCs w:val="20"/>
              </w:rPr>
              <w:instrText>NUMPAGES</w:instrText>
            </w:r>
            <w:r w:rsidRPr="00FB04AA">
              <w:rPr>
                <w:rFonts w:ascii="Arial" w:hAnsi="Arial" w:cs="Arial"/>
                <w:bCs/>
                <w:i/>
                <w:sz w:val="18"/>
                <w:szCs w:val="20"/>
              </w:rPr>
              <w:fldChar w:fldCharType="separate"/>
            </w:r>
            <w:r w:rsidR="00125118">
              <w:rPr>
                <w:rFonts w:ascii="Arial" w:hAnsi="Arial" w:cs="Arial"/>
                <w:bCs/>
                <w:i/>
                <w:noProof/>
                <w:sz w:val="18"/>
                <w:szCs w:val="20"/>
              </w:rPr>
              <w:t>48</w:t>
            </w:r>
            <w:r w:rsidRPr="00FB04AA">
              <w:rPr>
                <w:rFonts w:ascii="Arial" w:hAnsi="Arial" w:cs="Arial"/>
                <w:bCs/>
                <w:i/>
                <w:sz w:val="18"/>
                <w:szCs w:val="20"/>
              </w:rPr>
              <w:fldChar w:fldCharType="end"/>
            </w:r>
          </w:p>
        </w:sdtContent>
      </w:sdt>
    </w:sdtContent>
  </w:sdt>
  <w:p w:rsidR="00493C8A" w:rsidRDefault="00493C8A">
    <w:pPr>
      <w:spacing w:before="120"/>
      <w:jc w:val="both"/>
      <w:rPr>
        <w:rStyle w:val="Numerstrony"/>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1C" w:rsidRDefault="0053051C">
      <w:r>
        <w:separator/>
      </w:r>
    </w:p>
  </w:footnote>
  <w:footnote w:type="continuationSeparator" w:id="0">
    <w:p w:rsidR="0053051C" w:rsidRDefault="0053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CDEA2BB784B48EAAD4441047E9C6D2D"/>
      </w:placeholder>
      <w:temporary/>
      <w:showingPlcHdr/>
    </w:sdtPr>
    <w:sdtEndPr/>
    <w:sdtContent>
      <w:p w:rsidR="00FB04AA" w:rsidRDefault="00FB04AA">
        <w:pPr>
          <w:pStyle w:val="Nagwek"/>
        </w:pPr>
        <w:r>
          <w:t>[Wpisz tutaj]</w:t>
        </w:r>
      </w:p>
    </w:sdtContent>
  </w:sdt>
  <w:p w:rsidR="00FB04AA" w:rsidRPr="00FB04AA" w:rsidRDefault="00FB04AA">
    <w:pPr>
      <w:pStyle w:val="Nagwek"/>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9"/>
    <w:multiLevelType w:val="multilevel"/>
    <w:tmpl w:val="00000009"/>
    <w:name w:val="WW8Num9"/>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950DA8"/>
    <w:multiLevelType w:val="hybridMultilevel"/>
    <w:tmpl w:val="BD7A9EDE"/>
    <w:lvl w:ilvl="0" w:tplc="0756CA70">
      <w:start w:val="1"/>
      <w:numFmt w:val="lowerLetter"/>
      <w:lvlText w:val="%1)"/>
      <w:lvlJc w:val="left"/>
      <w:pPr>
        <w:tabs>
          <w:tab w:val="num" w:pos="928"/>
        </w:tabs>
        <w:ind w:left="928" w:hanging="360"/>
      </w:pPr>
      <w:rPr>
        <w:rFonts w:hint="default"/>
      </w:rPr>
    </w:lvl>
    <w:lvl w:ilvl="1" w:tplc="04150019">
      <w:start w:val="1"/>
      <w:numFmt w:val="lowerLetter"/>
      <w:lvlText w:val="%2."/>
      <w:lvlJc w:val="left"/>
      <w:pPr>
        <w:tabs>
          <w:tab w:val="num" w:pos="1648"/>
        </w:tabs>
        <w:ind w:left="1648" w:hanging="360"/>
      </w:pPr>
    </w:lvl>
    <w:lvl w:ilvl="2" w:tplc="0415001B">
      <w:start w:val="1"/>
      <w:numFmt w:val="lowerRoman"/>
      <w:lvlText w:val="%3."/>
      <w:lvlJc w:val="right"/>
      <w:pPr>
        <w:tabs>
          <w:tab w:val="num" w:pos="2368"/>
        </w:tabs>
        <w:ind w:left="2368" w:hanging="180"/>
      </w:pPr>
    </w:lvl>
    <w:lvl w:ilvl="3" w:tplc="0415000F">
      <w:start w:val="1"/>
      <w:numFmt w:val="decimal"/>
      <w:lvlText w:val="%4."/>
      <w:lvlJc w:val="left"/>
      <w:pPr>
        <w:tabs>
          <w:tab w:val="num" w:pos="3088"/>
        </w:tabs>
        <w:ind w:left="3088" w:hanging="360"/>
      </w:pPr>
    </w:lvl>
    <w:lvl w:ilvl="4" w:tplc="04150019">
      <w:start w:val="1"/>
      <w:numFmt w:val="lowerLetter"/>
      <w:lvlText w:val="%5."/>
      <w:lvlJc w:val="left"/>
      <w:pPr>
        <w:tabs>
          <w:tab w:val="num" w:pos="3808"/>
        </w:tabs>
        <w:ind w:left="3808" w:hanging="360"/>
      </w:pPr>
    </w:lvl>
    <w:lvl w:ilvl="5" w:tplc="0415001B">
      <w:start w:val="1"/>
      <w:numFmt w:val="lowerRoman"/>
      <w:lvlText w:val="%6."/>
      <w:lvlJc w:val="right"/>
      <w:pPr>
        <w:tabs>
          <w:tab w:val="num" w:pos="4528"/>
        </w:tabs>
        <w:ind w:left="4528" w:hanging="180"/>
      </w:pPr>
    </w:lvl>
    <w:lvl w:ilvl="6" w:tplc="0415000F">
      <w:start w:val="1"/>
      <w:numFmt w:val="decimal"/>
      <w:lvlText w:val="%7."/>
      <w:lvlJc w:val="left"/>
      <w:pPr>
        <w:tabs>
          <w:tab w:val="num" w:pos="5248"/>
        </w:tabs>
        <w:ind w:left="5248" w:hanging="360"/>
      </w:pPr>
    </w:lvl>
    <w:lvl w:ilvl="7" w:tplc="04150019">
      <w:start w:val="1"/>
      <w:numFmt w:val="lowerLetter"/>
      <w:lvlText w:val="%8."/>
      <w:lvlJc w:val="left"/>
      <w:pPr>
        <w:tabs>
          <w:tab w:val="num" w:pos="5968"/>
        </w:tabs>
        <w:ind w:left="5968" w:hanging="360"/>
      </w:pPr>
    </w:lvl>
    <w:lvl w:ilvl="8" w:tplc="0415001B">
      <w:start w:val="1"/>
      <w:numFmt w:val="lowerRoman"/>
      <w:lvlText w:val="%9."/>
      <w:lvlJc w:val="right"/>
      <w:pPr>
        <w:tabs>
          <w:tab w:val="num" w:pos="6688"/>
        </w:tabs>
        <w:ind w:left="6688" w:hanging="180"/>
      </w:pPr>
    </w:lvl>
  </w:abstractNum>
  <w:abstractNum w:abstractNumId="4">
    <w:nsid w:val="01B80EDA"/>
    <w:multiLevelType w:val="hybridMultilevel"/>
    <w:tmpl w:val="0752506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2023534"/>
    <w:multiLevelType w:val="hybridMultilevel"/>
    <w:tmpl w:val="F59E36BC"/>
    <w:lvl w:ilvl="0" w:tplc="1A0EEE98">
      <w:start w:val="1"/>
      <w:numFmt w:val="decimal"/>
      <w:lvlText w:val="%1."/>
      <w:lvlJc w:val="left"/>
      <w:pPr>
        <w:ind w:left="1002" w:hanging="360"/>
      </w:pPr>
      <w:rPr>
        <w:rFonts w:cs="Times New Roman" w:hint="default"/>
      </w:rPr>
    </w:lvl>
    <w:lvl w:ilvl="1" w:tplc="04150019" w:tentative="1">
      <w:start w:val="1"/>
      <w:numFmt w:val="lowerLetter"/>
      <w:lvlText w:val="%2."/>
      <w:lvlJc w:val="left"/>
      <w:pPr>
        <w:ind w:left="1722" w:hanging="360"/>
      </w:pPr>
      <w:rPr>
        <w:rFonts w:cs="Times New Roman"/>
      </w:rPr>
    </w:lvl>
    <w:lvl w:ilvl="2" w:tplc="0415001B" w:tentative="1">
      <w:start w:val="1"/>
      <w:numFmt w:val="lowerRoman"/>
      <w:lvlText w:val="%3."/>
      <w:lvlJc w:val="right"/>
      <w:pPr>
        <w:ind w:left="2442" w:hanging="180"/>
      </w:pPr>
      <w:rPr>
        <w:rFonts w:cs="Times New Roman"/>
      </w:rPr>
    </w:lvl>
    <w:lvl w:ilvl="3" w:tplc="0415000F" w:tentative="1">
      <w:start w:val="1"/>
      <w:numFmt w:val="decimal"/>
      <w:lvlText w:val="%4."/>
      <w:lvlJc w:val="left"/>
      <w:pPr>
        <w:ind w:left="3162" w:hanging="360"/>
      </w:pPr>
      <w:rPr>
        <w:rFonts w:cs="Times New Roman"/>
      </w:rPr>
    </w:lvl>
    <w:lvl w:ilvl="4" w:tplc="04150019" w:tentative="1">
      <w:start w:val="1"/>
      <w:numFmt w:val="lowerLetter"/>
      <w:lvlText w:val="%5."/>
      <w:lvlJc w:val="left"/>
      <w:pPr>
        <w:ind w:left="3882" w:hanging="360"/>
      </w:pPr>
      <w:rPr>
        <w:rFonts w:cs="Times New Roman"/>
      </w:rPr>
    </w:lvl>
    <w:lvl w:ilvl="5" w:tplc="0415001B" w:tentative="1">
      <w:start w:val="1"/>
      <w:numFmt w:val="lowerRoman"/>
      <w:lvlText w:val="%6."/>
      <w:lvlJc w:val="right"/>
      <w:pPr>
        <w:ind w:left="4602" w:hanging="180"/>
      </w:pPr>
      <w:rPr>
        <w:rFonts w:cs="Times New Roman"/>
      </w:rPr>
    </w:lvl>
    <w:lvl w:ilvl="6" w:tplc="0415000F" w:tentative="1">
      <w:start w:val="1"/>
      <w:numFmt w:val="decimal"/>
      <w:lvlText w:val="%7."/>
      <w:lvlJc w:val="left"/>
      <w:pPr>
        <w:ind w:left="5322" w:hanging="360"/>
      </w:pPr>
      <w:rPr>
        <w:rFonts w:cs="Times New Roman"/>
      </w:rPr>
    </w:lvl>
    <w:lvl w:ilvl="7" w:tplc="04150019" w:tentative="1">
      <w:start w:val="1"/>
      <w:numFmt w:val="lowerLetter"/>
      <w:lvlText w:val="%8."/>
      <w:lvlJc w:val="left"/>
      <w:pPr>
        <w:ind w:left="6042" w:hanging="360"/>
      </w:pPr>
      <w:rPr>
        <w:rFonts w:cs="Times New Roman"/>
      </w:rPr>
    </w:lvl>
    <w:lvl w:ilvl="8" w:tplc="0415001B" w:tentative="1">
      <w:start w:val="1"/>
      <w:numFmt w:val="lowerRoman"/>
      <w:lvlText w:val="%9."/>
      <w:lvlJc w:val="right"/>
      <w:pPr>
        <w:ind w:left="6762" w:hanging="180"/>
      </w:pPr>
      <w:rPr>
        <w:rFonts w:cs="Times New Roman"/>
      </w:rPr>
    </w:lvl>
  </w:abstractNum>
  <w:abstractNum w:abstractNumId="6">
    <w:nsid w:val="02EA09E8"/>
    <w:multiLevelType w:val="hybridMultilevel"/>
    <w:tmpl w:val="F954D8D4"/>
    <w:lvl w:ilvl="0" w:tplc="95CC2F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D11EDE"/>
    <w:multiLevelType w:val="hybridMultilevel"/>
    <w:tmpl w:val="AF52507E"/>
    <w:lvl w:ilvl="0" w:tplc="043E09D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4450664"/>
    <w:multiLevelType w:val="hybridMultilevel"/>
    <w:tmpl w:val="C49C35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53329A5"/>
    <w:multiLevelType w:val="multilevel"/>
    <w:tmpl w:val="B1442AA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8D51593"/>
    <w:multiLevelType w:val="multilevel"/>
    <w:tmpl w:val="3C5CE04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95230F9"/>
    <w:multiLevelType w:val="hybridMultilevel"/>
    <w:tmpl w:val="EE642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7">
      <w:start w:val="1"/>
      <w:numFmt w:val="lowerLetter"/>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12">
    <w:nsid w:val="096F2289"/>
    <w:multiLevelType w:val="hybridMultilevel"/>
    <w:tmpl w:val="289E8CFE"/>
    <w:lvl w:ilvl="0" w:tplc="04150017">
      <w:start w:val="1"/>
      <w:numFmt w:val="lowerLetter"/>
      <w:lvlText w:val="%1)"/>
      <w:lvlJc w:val="left"/>
      <w:pPr>
        <w:ind w:left="1437"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3">
    <w:nsid w:val="09CB67AD"/>
    <w:multiLevelType w:val="hybridMultilevel"/>
    <w:tmpl w:val="B4D03256"/>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4">
    <w:nsid w:val="0AAD3344"/>
    <w:multiLevelType w:val="hybridMultilevel"/>
    <w:tmpl w:val="F230C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386AD0"/>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6">
    <w:nsid w:val="0D0D5C3C"/>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7">
    <w:nsid w:val="0FF9675D"/>
    <w:multiLevelType w:val="hybridMultilevel"/>
    <w:tmpl w:val="7124F71C"/>
    <w:lvl w:ilvl="0" w:tplc="FFFFFFFF">
      <w:start w:val="1"/>
      <w:numFmt w:val="decimal"/>
      <w:lvlText w:val="%1."/>
      <w:lvlJc w:val="left"/>
      <w:pPr>
        <w:tabs>
          <w:tab w:val="num" w:pos="642"/>
        </w:tabs>
        <w:ind w:left="642"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990379"/>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9">
    <w:nsid w:val="10EB2F21"/>
    <w:multiLevelType w:val="hybridMultilevel"/>
    <w:tmpl w:val="0B181C0C"/>
    <w:lvl w:ilvl="0" w:tplc="4AB2DE94">
      <w:start w:val="1"/>
      <w:numFmt w:val="lowerLetter"/>
      <w:lvlText w:val="%1)"/>
      <w:lvlJc w:val="left"/>
      <w:pPr>
        <w:ind w:left="1437" w:hanging="360"/>
      </w:pPr>
      <w:rPr>
        <w:rFonts w:hint="default"/>
        <w:b w:val="0"/>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0">
    <w:nsid w:val="1334679C"/>
    <w:multiLevelType w:val="hybridMultilevel"/>
    <w:tmpl w:val="353CCDB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4164C4B"/>
    <w:multiLevelType w:val="hybridMultilevel"/>
    <w:tmpl w:val="B402449E"/>
    <w:lvl w:ilvl="0" w:tplc="091E1566">
      <w:start w:val="5"/>
      <w:numFmt w:val="decimal"/>
      <w:lvlText w:val="%1."/>
      <w:lvlJc w:val="left"/>
      <w:pPr>
        <w:ind w:left="108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51906F3"/>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3">
    <w:nsid w:val="15D84236"/>
    <w:multiLevelType w:val="hybridMultilevel"/>
    <w:tmpl w:val="6CD80B52"/>
    <w:lvl w:ilvl="0" w:tplc="04150011">
      <w:start w:val="1"/>
      <w:numFmt w:val="decimal"/>
      <w:lvlText w:val="%1)"/>
      <w:lvlJc w:val="left"/>
      <w:pPr>
        <w:ind w:left="21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76C420D"/>
    <w:multiLevelType w:val="hybridMultilevel"/>
    <w:tmpl w:val="A0520E2A"/>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ascii="Arial" w:eastAsia="Times New Roman" w:hAnsi="Arial" w:cs="Times New Roman"/>
      </w:rPr>
    </w:lvl>
    <w:lvl w:ilvl="2" w:tplc="DB0847E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2D3642"/>
    <w:multiLevelType w:val="multilevel"/>
    <w:tmpl w:val="3C5CE04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8801BDD"/>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7">
    <w:nsid w:val="1B037A9C"/>
    <w:multiLevelType w:val="hybridMultilevel"/>
    <w:tmpl w:val="13668CF4"/>
    <w:lvl w:ilvl="0" w:tplc="043E09D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1B4B4519"/>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CC0C0F"/>
    <w:multiLevelType w:val="hybridMultilevel"/>
    <w:tmpl w:val="89285DA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FB23080"/>
    <w:multiLevelType w:val="hybridMultilevel"/>
    <w:tmpl w:val="F07EA456"/>
    <w:lvl w:ilvl="0" w:tplc="0415000F">
      <w:start w:val="1"/>
      <w:numFmt w:val="decimal"/>
      <w:lvlText w:val="%1."/>
      <w:lvlJc w:val="left"/>
      <w:pPr>
        <w:ind w:left="2160" w:hanging="360"/>
      </w:pPr>
      <w:rPr>
        <w:rFonts w:cs="Times New Roman" w:hint="default"/>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1">
    <w:nsid w:val="24842001"/>
    <w:multiLevelType w:val="hybridMultilevel"/>
    <w:tmpl w:val="71CC2FA0"/>
    <w:lvl w:ilvl="0" w:tplc="043E09D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49F1EA7"/>
    <w:multiLevelType w:val="hybridMultilevel"/>
    <w:tmpl w:val="C9A0A9B8"/>
    <w:lvl w:ilvl="0" w:tplc="14BE0100">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3">
    <w:nsid w:val="24F867C0"/>
    <w:multiLevelType w:val="hybridMultilevel"/>
    <w:tmpl w:val="289E8CFE"/>
    <w:lvl w:ilvl="0" w:tplc="04150017">
      <w:start w:val="1"/>
      <w:numFmt w:val="lowerLetter"/>
      <w:lvlText w:val="%1)"/>
      <w:lvlJc w:val="left"/>
      <w:pPr>
        <w:ind w:left="1437"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4">
    <w:nsid w:val="25001D14"/>
    <w:multiLevelType w:val="hybridMultilevel"/>
    <w:tmpl w:val="0504CF90"/>
    <w:lvl w:ilvl="0" w:tplc="578C18B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5">
    <w:nsid w:val="26140E76"/>
    <w:multiLevelType w:val="hybridMultilevel"/>
    <w:tmpl w:val="BEC2C166"/>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2A6A6F29"/>
    <w:multiLevelType w:val="hybridMultilevel"/>
    <w:tmpl w:val="B0648D50"/>
    <w:lvl w:ilvl="0" w:tplc="A9C439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BBF7DE6"/>
    <w:multiLevelType w:val="hybridMultilevel"/>
    <w:tmpl w:val="4BD821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3336DE0"/>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9">
    <w:nsid w:val="33EA58D2"/>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0">
    <w:nsid w:val="36656C6D"/>
    <w:multiLevelType w:val="hybridMultilevel"/>
    <w:tmpl w:val="24622CF8"/>
    <w:lvl w:ilvl="0" w:tplc="BC98B80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37CE0B93"/>
    <w:multiLevelType w:val="hybridMultilevel"/>
    <w:tmpl w:val="AA6EDC14"/>
    <w:lvl w:ilvl="0" w:tplc="A0BA89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93F6573"/>
    <w:multiLevelType w:val="hybridMultilevel"/>
    <w:tmpl w:val="97BEDA8A"/>
    <w:lvl w:ilvl="0" w:tplc="04150017">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3E1448EA"/>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4">
    <w:nsid w:val="3F555A33"/>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5">
    <w:nsid w:val="3F74123E"/>
    <w:multiLevelType w:val="hybridMultilevel"/>
    <w:tmpl w:val="D728D1F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340"/>
        </w:tabs>
        <w:ind w:left="2340" w:hanging="360"/>
      </w:pPr>
      <w:rPr>
        <w:rFonts w:ascii="Arial" w:eastAsia="Times New Roman" w:hAnsi="Arial" w:cs="Times New Roman"/>
      </w:rPr>
    </w:lvl>
    <w:lvl w:ilvl="3" w:tplc="7EFAC3B2">
      <w:start w:val="1"/>
      <w:numFmt w:val="decimal"/>
      <w:lvlText w:val="%4."/>
      <w:lvlJc w:val="left"/>
      <w:pPr>
        <w:tabs>
          <w:tab w:val="num" w:pos="2880"/>
        </w:tabs>
        <w:ind w:left="2880" w:hanging="360"/>
      </w:pPr>
      <w:rPr>
        <w:rFonts w:cs="Times New Roman"/>
        <w:b w:val="0"/>
        <w:color w:val="auto"/>
        <w:sz w:val="24"/>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41546987"/>
    <w:multiLevelType w:val="hybridMultilevel"/>
    <w:tmpl w:val="A09E4D58"/>
    <w:lvl w:ilvl="0" w:tplc="4AB2DE94">
      <w:start w:val="1"/>
      <w:numFmt w:val="lowerLetter"/>
      <w:lvlText w:val="%1)"/>
      <w:lvlJc w:val="left"/>
      <w:pPr>
        <w:ind w:left="1437" w:hanging="360"/>
      </w:pPr>
      <w:rPr>
        <w:rFonts w:hint="default"/>
        <w:b w:val="0"/>
      </w:rPr>
    </w:lvl>
    <w:lvl w:ilvl="1" w:tplc="BF743B72">
      <w:start w:val="1"/>
      <w:numFmt w:val="decimal"/>
      <w:lvlText w:val="%2)"/>
      <w:lvlJc w:val="left"/>
      <w:pPr>
        <w:ind w:left="2157" w:hanging="360"/>
      </w:pPr>
      <w:rPr>
        <w:rFonts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7">
    <w:nsid w:val="4366568B"/>
    <w:multiLevelType w:val="hybridMultilevel"/>
    <w:tmpl w:val="AE209F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95511DE"/>
    <w:multiLevelType w:val="hybridMultilevel"/>
    <w:tmpl w:val="B4A6D376"/>
    <w:lvl w:ilvl="0" w:tplc="FFFFFFFF">
      <w:start w:val="1"/>
      <w:numFmt w:val="decimal"/>
      <w:lvlText w:val="%1."/>
      <w:lvlJc w:val="left"/>
      <w:pPr>
        <w:tabs>
          <w:tab w:val="num" w:pos="642"/>
        </w:tabs>
        <w:ind w:left="642" w:hanging="360"/>
      </w:pPr>
      <w:rPr>
        <w:rFonts w:cs="Times New Roman"/>
      </w:rPr>
    </w:lvl>
    <w:lvl w:ilvl="1" w:tplc="04150011">
      <w:start w:val="1"/>
      <w:numFmt w:val="decimal"/>
      <w:lvlText w:val="%2)"/>
      <w:lvlJc w:val="left"/>
      <w:pPr>
        <w:tabs>
          <w:tab w:val="num" w:pos="644"/>
        </w:tabs>
        <w:ind w:left="644" w:hanging="360"/>
      </w:pPr>
      <w:rPr>
        <w:rFonts w:cs="Times New Roman"/>
      </w:rPr>
    </w:lvl>
    <w:lvl w:ilvl="2" w:tplc="FFFFFFFF">
      <w:start w:val="1"/>
      <w:numFmt w:val="lowerRoman"/>
      <w:lvlText w:val="%3."/>
      <w:lvlJc w:val="right"/>
      <w:pPr>
        <w:tabs>
          <w:tab w:val="num" w:pos="2082"/>
        </w:tabs>
        <w:ind w:left="2082"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nsid w:val="497D7CDA"/>
    <w:multiLevelType w:val="hybridMultilevel"/>
    <w:tmpl w:val="2B1E69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A29443C"/>
    <w:multiLevelType w:val="hybridMultilevel"/>
    <w:tmpl w:val="289E8CFE"/>
    <w:lvl w:ilvl="0" w:tplc="04150017">
      <w:start w:val="1"/>
      <w:numFmt w:val="lowerLetter"/>
      <w:lvlText w:val="%1)"/>
      <w:lvlJc w:val="left"/>
      <w:pPr>
        <w:ind w:left="1437"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51">
    <w:nsid w:val="4A683610"/>
    <w:multiLevelType w:val="singleLevel"/>
    <w:tmpl w:val="5036A8EE"/>
    <w:lvl w:ilvl="0">
      <w:start w:val="2"/>
      <w:numFmt w:val="bullet"/>
      <w:lvlText w:val="-"/>
      <w:lvlJc w:val="left"/>
      <w:pPr>
        <w:tabs>
          <w:tab w:val="num" w:pos="360"/>
        </w:tabs>
        <w:ind w:left="360" w:hanging="360"/>
      </w:pPr>
      <w:rPr>
        <w:rFonts w:ascii="Times New Roman" w:hAnsi="Times New Roman" w:hint="default"/>
      </w:rPr>
    </w:lvl>
  </w:abstractNum>
  <w:abstractNum w:abstractNumId="52">
    <w:nsid w:val="4CFC1221"/>
    <w:multiLevelType w:val="hybridMultilevel"/>
    <w:tmpl w:val="ED126B7C"/>
    <w:lvl w:ilvl="0" w:tplc="135050D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D2E1B6A"/>
    <w:multiLevelType w:val="hybridMultilevel"/>
    <w:tmpl w:val="E450875C"/>
    <w:lvl w:ilvl="0" w:tplc="FFFFFFFF">
      <w:start w:val="1"/>
      <w:numFmt w:val="lowerLetter"/>
      <w:lvlText w:val="%1)"/>
      <w:lvlJc w:val="left"/>
      <w:pPr>
        <w:ind w:left="1440" w:hanging="360"/>
      </w:pPr>
      <w:rPr>
        <w:rFonts w:ascii="Arial" w:eastAsia="Times New Roman" w:hAnsi="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4D7E1A8A"/>
    <w:multiLevelType w:val="hybridMultilevel"/>
    <w:tmpl w:val="BFE8A688"/>
    <w:lvl w:ilvl="0" w:tplc="FFFFFFFF">
      <w:start w:val="1"/>
      <w:numFmt w:val="lowerLetter"/>
      <w:lvlText w:val="%1)"/>
      <w:lvlJc w:val="left"/>
      <w:pPr>
        <w:ind w:left="1440" w:hanging="360"/>
      </w:pPr>
      <w:rPr>
        <w:rFonts w:ascii="Arial" w:eastAsia="Times New Roman" w:hAnsi="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4E73548D"/>
    <w:multiLevelType w:val="hybridMultilevel"/>
    <w:tmpl w:val="C09CD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21523D8"/>
    <w:multiLevelType w:val="hybridMultilevel"/>
    <w:tmpl w:val="8AA43C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7">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5695BB8"/>
    <w:multiLevelType w:val="hybridMultilevel"/>
    <w:tmpl w:val="752A302E"/>
    <w:lvl w:ilvl="0" w:tplc="04150011">
      <w:start w:val="1"/>
      <w:numFmt w:val="decimal"/>
      <w:lvlText w:val="%1)"/>
      <w:lvlJc w:val="left"/>
      <w:pPr>
        <w:ind w:left="785" w:hanging="360"/>
      </w:pPr>
      <w:rPr>
        <w:b w:val="0"/>
      </w:rPr>
    </w:lvl>
    <w:lvl w:ilvl="1" w:tplc="2DA0A4B2">
      <w:start w:val="1"/>
      <w:numFmt w:val="decimal"/>
      <w:lvlText w:val="%2)"/>
      <w:lvlJc w:val="left"/>
      <w:pPr>
        <w:ind w:left="928" w:hanging="360"/>
      </w:pPr>
      <w:rPr>
        <w:rFonts w:cs="Times New Roman" w:hint="default"/>
        <w:b w:val="0"/>
      </w:r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nsid w:val="57EA7EB6"/>
    <w:multiLevelType w:val="hybridMultilevel"/>
    <w:tmpl w:val="A08231E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8057599"/>
    <w:multiLevelType w:val="hybridMultilevel"/>
    <w:tmpl w:val="289E8CFE"/>
    <w:lvl w:ilvl="0" w:tplc="04150017">
      <w:start w:val="1"/>
      <w:numFmt w:val="lowerLetter"/>
      <w:lvlText w:val="%1)"/>
      <w:lvlJc w:val="left"/>
      <w:pPr>
        <w:ind w:left="1437"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60">
    <w:nsid w:val="58993382"/>
    <w:multiLevelType w:val="hybridMultilevel"/>
    <w:tmpl w:val="898089D2"/>
    <w:lvl w:ilvl="0" w:tplc="04150011">
      <w:start w:val="1"/>
      <w:numFmt w:val="decimal"/>
      <w:lvlText w:val="%1)"/>
      <w:lvlJc w:val="left"/>
      <w:pPr>
        <w:ind w:left="785" w:hanging="360"/>
      </w:pPr>
      <w:rPr>
        <w:b w:val="0"/>
      </w:rPr>
    </w:lvl>
    <w:lvl w:ilvl="1" w:tplc="04150017">
      <w:start w:val="1"/>
      <w:numFmt w:val="lowerLetter"/>
      <w:lvlText w:val="%2)"/>
      <w:lvlJc w:val="left"/>
      <w:pPr>
        <w:ind w:left="1505" w:hanging="360"/>
      </w:pPr>
    </w:lvl>
    <w:lvl w:ilvl="2" w:tplc="04150017">
      <w:start w:val="1"/>
      <w:numFmt w:val="lowerLetter"/>
      <w:lvlText w:val="%3)"/>
      <w:lvlJc w:val="left"/>
      <w:pPr>
        <w:ind w:left="2225" w:hanging="180"/>
      </w:pPr>
      <w:rPr>
        <w:rFonts w:hint="default"/>
      </w:rPr>
    </w:lvl>
    <w:lvl w:ilvl="3" w:tplc="C484795C">
      <w:start w:val="11"/>
      <w:numFmt w:val="decimal"/>
      <w:lvlText w:val="%4."/>
      <w:lvlJc w:val="left"/>
      <w:pPr>
        <w:ind w:left="2945" w:hanging="360"/>
      </w:pPr>
      <w:rPr>
        <w:rFonts w:hint="default"/>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nsid w:val="591C5577"/>
    <w:multiLevelType w:val="hybridMultilevel"/>
    <w:tmpl w:val="928E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E90884"/>
    <w:multiLevelType w:val="hybridMultilevel"/>
    <w:tmpl w:val="638A0BCE"/>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5D512F1F"/>
    <w:multiLevelType w:val="hybridMultilevel"/>
    <w:tmpl w:val="9A9601C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62DC5A16"/>
    <w:multiLevelType w:val="hybridMultilevel"/>
    <w:tmpl w:val="AF0867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4A429F4"/>
    <w:multiLevelType w:val="hybridMultilevel"/>
    <w:tmpl w:val="2A8C80C6"/>
    <w:lvl w:ilvl="0" w:tplc="B30E97CE">
      <w:start w:val="1"/>
      <w:numFmt w:val="decimal"/>
      <w:lvlText w:val="%1)"/>
      <w:lvlJc w:val="left"/>
      <w:pPr>
        <w:ind w:left="786"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7503C02"/>
    <w:multiLevelType w:val="multilevel"/>
    <w:tmpl w:val="A5D42A14"/>
    <w:lvl w:ilvl="0">
      <w:start w:val="1"/>
      <w:numFmt w:val="decimal"/>
      <w:lvlText w:val="%1)"/>
      <w:lvlJc w:val="left"/>
      <w:pPr>
        <w:ind w:left="360" w:hanging="360"/>
      </w:pPr>
      <w:rPr>
        <w:rFonts w:ascii="Arial" w:eastAsia="Times New Roman" w:hAnsi="Arial" w:cs="Arial"/>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694A7D18"/>
    <w:multiLevelType w:val="multilevel"/>
    <w:tmpl w:val="FE0E26B4"/>
    <w:lvl w:ilvl="0">
      <w:start w:val="1"/>
      <w:numFmt w:val="decimal"/>
      <w:lvlText w:val="%1)"/>
      <w:lvlJc w:val="left"/>
      <w:pPr>
        <w:ind w:left="360" w:hanging="360"/>
      </w:pPr>
      <w:rPr>
        <w:rFonts w:ascii="Arial" w:eastAsia="Times New Roman" w:hAnsi="Arial" w:cs="Arial"/>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B223AD5"/>
    <w:multiLevelType w:val="hybridMultilevel"/>
    <w:tmpl w:val="289E8CFE"/>
    <w:lvl w:ilvl="0" w:tplc="04150017">
      <w:start w:val="1"/>
      <w:numFmt w:val="lowerLetter"/>
      <w:lvlText w:val="%1)"/>
      <w:lvlJc w:val="left"/>
      <w:pPr>
        <w:ind w:left="1437"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69">
    <w:nsid w:val="6B9155B6"/>
    <w:multiLevelType w:val="hybridMultilevel"/>
    <w:tmpl w:val="07ACA54A"/>
    <w:lvl w:ilvl="0" w:tplc="A3BE2D7A">
      <w:start w:val="1"/>
      <w:numFmt w:val="decimal"/>
      <w:lvlText w:val="%1)"/>
      <w:lvlJc w:val="left"/>
      <w:pPr>
        <w:ind w:left="1364" w:hanging="360"/>
      </w:pPr>
      <w:rPr>
        <w:rFonts w:hint="default"/>
      </w:r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0">
    <w:nsid w:val="72172BBF"/>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71">
    <w:nsid w:val="73F25831"/>
    <w:multiLevelType w:val="hybridMultilevel"/>
    <w:tmpl w:val="3C783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45F2CA8"/>
    <w:multiLevelType w:val="hybridMultilevel"/>
    <w:tmpl w:val="DC16DA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76724B1A"/>
    <w:multiLevelType w:val="multilevel"/>
    <w:tmpl w:val="5394E458"/>
    <w:lvl w:ilvl="0">
      <w:start w:val="1"/>
      <w:numFmt w:val="decimal"/>
      <w:lvlText w:val="%1)"/>
      <w:lvlJc w:val="left"/>
      <w:pPr>
        <w:ind w:left="360" w:hanging="360"/>
      </w:pPr>
      <w:rPr>
        <w:rFonts w:ascii="Arial" w:eastAsia="Times New Roman" w:hAnsi="Arial" w:cs="Arial"/>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7874464E"/>
    <w:multiLevelType w:val="hybridMultilevel"/>
    <w:tmpl w:val="6E4A8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9B73399"/>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76">
    <w:nsid w:val="7A6B28E2"/>
    <w:multiLevelType w:val="hybridMultilevel"/>
    <w:tmpl w:val="AE60147A"/>
    <w:lvl w:ilvl="0" w:tplc="2DA0A4B2">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77">
    <w:nsid w:val="7AAF5FC9"/>
    <w:multiLevelType w:val="hybridMultilevel"/>
    <w:tmpl w:val="BC021084"/>
    <w:lvl w:ilvl="0" w:tplc="1DC6803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F4129DD"/>
    <w:multiLevelType w:val="hybridMultilevel"/>
    <w:tmpl w:val="0B181C0C"/>
    <w:lvl w:ilvl="0" w:tplc="4AB2DE94">
      <w:start w:val="1"/>
      <w:numFmt w:val="lowerLetter"/>
      <w:lvlText w:val="%1)"/>
      <w:lvlJc w:val="left"/>
      <w:pPr>
        <w:ind w:left="1437" w:hanging="360"/>
      </w:pPr>
      <w:rPr>
        <w:rFonts w:hint="default"/>
        <w:b w:val="0"/>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num w:numId="1">
    <w:abstractNumId w:val="51"/>
  </w:num>
  <w:num w:numId="2">
    <w:abstractNumId w:val="39"/>
  </w:num>
  <w:num w:numId="3">
    <w:abstractNumId w:val="45"/>
  </w:num>
  <w:num w:numId="4">
    <w:abstractNumId w:val="62"/>
  </w:num>
  <w:num w:numId="5">
    <w:abstractNumId w:val="31"/>
  </w:num>
  <w:num w:numId="6">
    <w:abstractNumId w:val="27"/>
  </w:num>
  <w:num w:numId="7">
    <w:abstractNumId w:val="7"/>
  </w:num>
  <w:num w:numId="8">
    <w:abstractNumId w:val="48"/>
  </w:num>
  <w:num w:numId="9">
    <w:abstractNumId w:val="63"/>
  </w:num>
  <w:num w:numId="10">
    <w:abstractNumId w:val="65"/>
  </w:num>
  <w:num w:numId="11">
    <w:abstractNumId w:val="35"/>
  </w:num>
  <w:num w:numId="12">
    <w:abstractNumId w:val="72"/>
  </w:num>
  <w:num w:numId="13">
    <w:abstractNumId w:val="4"/>
  </w:num>
  <w:num w:numId="14">
    <w:abstractNumId w:val="5"/>
  </w:num>
  <w:num w:numId="15">
    <w:abstractNumId w:val="40"/>
  </w:num>
  <w:num w:numId="16">
    <w:abstractNumId w:val="30"/>
  </w:num>
  <w:num w:numId="17">
    <w:abstractNumId w:val="34"/>
  </w:num>
  <w:num w:numId="18">
    <w:abstractNumId w:val="32"/>
  </w:num>
  <w:num w:numId="19">
    <w:abstractNumId w:val="64"/>
  </w:num>
  <w:num w:numId="20">
    <w:abstractNumId w:val="49"/>
  </w:num>
  <w:num w:numId="21">
    <w:abstractNumId w:val="58"/>
  </w:num>
  <w:num w:numId="22">
    <w:abstractNumId w:val="23"/>
  </w:num>
  <w:num w:numId="23">
    <w:abstractNumId w:val="20"/>
  </w:num>
  <w:num w:numId="24">
    <w:abstractNumId w:val="42"/>
  </w:num>
  <w:num w:numId="25">
    <w:abstractNumId w:val="41"/>
  </w:num>
  <w:num w:numId="26">
    <w:abstractNumId w:val="14"/>
  </w:num>
  <w:num w:numId="27">
    <w:abstractNumId w:val="28"/>
  </w:num>
  <w:num w:numId="28">
    <w:abstractNumId w:val="69"/>
  </w:num>
  <w:num w:numId="29">
    <w:abstractNumId w:val="12"/>
  </w:num>
  <w:num w:numId="30">
    <w:abstractNumId w:val="3"/>
  </w:num>
  <w:num w:numId="31">
    <w:abstractNumId w:val="13"/>
  </w:num>
  <w:num w:numId="32">
    <w:abstractNumId w:val="52"/>
  </w:num>
  <w:num w:numId="33">
    <w:abstractNumId w:val="9"/>
  </w:num>
  <w:num w:numId="34">
    <w:abstractNumId w:val="21"/>
  </w:num>
  <w:num w:numId="35">
    <w:abstractNumId w:val="73"/>
  </w:num>
  <w:num w:numId="36">
    <w:abstractNumId w:val="25"/>
  </w:num>
  <w:num w:numId="37">
    <w:abstractNumId w:val="76"/>
  </w:num>
  <w:num w:numId="38">
    <w:abstractNumId w:val="68"/>
  </w:num>
  <w:num w:numId="39">
    <w:abstractNumId w:val="59"/>
  </w:num>
  <w:num w:numId="40">
    <w:abstractNumId w:val="18"/>
  </w:num>
  <w:num w:numId="41">
    <w:abstractNumId w:val="26"/>
  </w:num>
  <w:num w:numId="42">
    <w:abstractNumId w:val="16"/>
  </w:num>
  <w:num w:numId="43">
    <w:abstractNumId w:val="22"/>
  </w:num>
  <w:num w:numId="44">
    <w:abstractNumId w:val="70"/>
  </w:num>
  <w:num w:numId="45">
    <w:abstractNumId w:val="50"/>
  </w:num>
  <w:num w:numId="46">
    <w:abstractNumId w:val="33"/>
  </w:num>
  <w:num w:numId="47">
    <w:abstractNumId w:val="75"/>
  </w:num>
  <w:num w:numId="48">
    <w:abstractNumId w:val="43"/>
  </w:num>
  <w:num w:numId="49">
    <w:abstractNumId w:val="78"/>
  </w:num>
  <w:num w:numId="50">
    <w:abstractNumId w:val="19"/>
  </w:num>
  <w:num w:numId="51">
    <w:abstractNumId w:val="44"/>
  </w:num>
  <w:num w:numId="52">
    <w:abstractNumId w:val="15"/>
  </w:num>
  <w:num w:numId="53">
    <w:abstractNumId w:val="38"/>
  </w:num>
  <w:num w:numId="54">
    <w:abstractNumId w:val="46"/>
  </w:num>
  <w:num w:numId="55">
    <w:abstractNumId w:val="67"/>
  </w:num>
  <w:num w:numId="56">
    <w:abstractNumId w:val="66"/>
  </w:num>
  <w:num w:numId="57">
    <w:abstractNumId w:val="10"/>
  </w:num>
  <w:num w:numId="58">
    <w:abstractNumId w:val="24"/>
  </w:num>
  <w:num w:numId="59">
    <w:abstractNumId w:val="57"/>
  </w:num>
  <w:num w:numId="60">
    <w:abstractNumId w:val="60"/>
  </w:num>
  <w:num w:numId="61">
    <w:abstractNumId w:val="53"/>
  </w:num>
  <w:num w:numId="62">
    <w:abstractNumId w:val="17"/>
  </w:num>
  <w:num w:numId="63">
    <w:abstractNumId w:val="36"/>
  </w:num>
  <w:num w:numId="64">
    <w:abstractNumId w:val="55"/>
  </w:num>
  <w:num w:numId="65">
    <w:abstractNumId w:val="61"/>
  </w:num>
  <w:num w:numId="66">
    <w:abstractNumId w:val="54"/>
  </w:num>
  <w:num w:numId="67">
    <w:abstractNumId w:val="77"/>
  </w:num>
  <w:num w:numId="68">
    <w:abstractNumId w:val="37"/>
  </w:num>
  <w:num w:numId="69">
    <w:abstractNumId w:val="71"/>
  </w:num>
  <w:num w:numId="70">
    <w:abstractNumId w:val="29"/>
  </w:num>
  <w:num w:numId="71">
    <w:abstractNumId w:val="47"/>
  </w:num>
  <w:num w:numId="72">
    <w:abstractNumId w:val="8"/>
  </w:num>
  <w:num w:numId="73">
    <w:abstractNumId w:val="6"/>
  </w:num>
  <w:num w:numId="74">
    <w:abstractNumId w:val="74"/>
  </w:num>
  <w:num w:numId="75">
    <w:abstractNumId w:val="56"/>
  </w:num>
  <w:num w:numId="76">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1B"/>
    <w:rsid w:val="000005D2"/>
    <w:rsid w:val="00001AF9"/>
    <w:rsid w:val="000023AB"/>
    <w:rsid w:val="00002D4B"/>
    <w:rsid w:val="00003C56"/>
    <w:rsid w:val="00004250"/>
    <w:rsid w:val="00004A3A"/>
    <w:rsid w:val="00005230"/>
    <w:rsid w:val="00005434"/>
    <w:rsid w:val="00005DF7"/>
    <w:rsid w:val="00006321"/>
    <w:rsid w:val="00010CEF"/>
    <w:rsid w:val="00011609"/>
    <w:rsid w:val="00011AF1"/>
    <w:rsid w:val="00012A15"/>
    <w:rsid w:val="0001340B"/>
    <w:rsid w:val="00013649"/>
    <w:rsid w:val="0001433E"/>
    <w:rsid w:val="00015914"/>
    <w:rsid w:val="00017CE1"/>
    <w:rsid w:val="00020E45"/>
    <w:rsid w:val="00021580"/>
    <w:rsid w:val="00021764"/>
    <w:rsid w:val="000220D3"/>
    <w:rsid w:val="00022F37"/>
    <w:rsid w:val="00024559"/>
    <w:rsid w:val="000247CF"/>
    <w:rsid w:val="00025DF7"/>
    <w:rsid w:val="000274A3"/>
    <w:rsid w:val="00027BC3"/>
    <w:rsid w:val="00027DD0"/>
    <w:rsid w:val="000312F3"/>
    <w:rsid w:val="00031EC3"/>
    <w:rsid w:val="00031F9C"/>
    <w:rsid w:val="000325A4"/>
    <w:rsid w:val="00032B1C"/>
    <w:rsid w:val="00033285"/>
    <w:rsid w:val="0003401C"/>
    <w:rsid w:val="00034CC2"/>
    <w:rsid w:val="00035304"/>
    <w:rsid w:val="00035799"/>
    <w:rsid w:val="0003593B"/>
    <w:rsid w:val="00035A30"/>
    <w:rsid w:val="00040CC6"/>
    <w:rsid w:val="0004185F"/>
    <w:rsid w:val="00041A5F"/>
    <w:rsid w:val="0004213F"/>
    <w:rsid w:val="00042F41"/>
    <w:rsid w:val="0004618D"/>
    <w:rsid w:val="00047774"/>
    <w:rsid w:val="0005026E"/>
    <w:rsid w:val="0005079D"/>
    <w:rsid w:val="00052C4D"/>
    <w:rsid w:val="000551B2"/>
    <w:rsid w:val="00056080"/>
    <w:rsid w:val="00056488"/>
    <w:rsid w:val="00056D18"/>
    <w:rsid w:val="000571D1"/>
    <w:rsid w:val="00057D7E"/>
    <w:rsid w:val="000603DE"/>
    <w:rsid w:val="00060DCE"/>
    <w:rsid w:val="000631D1"/>
    <w:rsid w:val="000648A3"/>
    <w:rsid w:val="00065A78"/>
    <w:rsid w:val="00067D86"/>
    <w:rsid w:val="00072F62"/>
    <w:rsid w:val="00073A19"/>
    <w:rsid w:val="00073D4B"/>
    <w:rsid w:val="00074CCC"/>
    <w:rsid w:val="00075136"/>
    <w:rsid w:val="00075AFC"/>
    <w:rsid w:val="00075DD6"/>
    <w:rsid w:val="00077269"/>
    <w:rsid w:val="000775A1"/>
    <w:rsid w:val="00081039"/>
    <w:rsid w:val="00081AA1"/>
    <w:rsid w:val="00081B23"/>
    <w:rsid w:val="00083D4A"/>
    <w:rsid w:val="00084BD5"/>
    <w:rsid w:val="00087103"/>
    <w:rsid w:val="0008716C"/>
    <w:rsid w:val="00087B83"/>
    <w:rsid w:val="000906A0"/>
    <w:rsid w:val="00093A0C"/>
    <w:rsid w:val="000940D5"/>
    <w:rsid w:val="00095468"/>
    <w:rsid w:val="00095916"/>
    <w:rsid w:val="0009628A"/>
    <w:rsid w:val="0009633E"/>
    <w:rsid w:val="00097E03"/>
    <w:rsid w:val="000A0557"/>
    <w:rsid w:val="000A2033"/>
    <w:rsid w:val="000A25ED"/>
    <w:rsid w:val="000A40BA"/>
    <w:rsid w:val="000A4256"/>
    <w:rsid w:val="000A504E"/>
    <w:rsid w:val="000A52DE"/>
    <w:rsid w:val="000A75E9"/>
    <w:rsid w:val="000B2171"/>
    <w:rsid w:val="000B32B2"/>
    <w:rsid w:val="000B36AF"/>
    <w:rsid w:val="000B3B5A"/>
    <w:rsid w:val="000B3B80"/>
    <w:rsid w:val="000B4CB0"/>
    <w:rsid w:val="000B6627"/>
    <w:rsid w:val="000B7346"/>
    <w:rsid w:val="000B7467"/>
    <w:rsid w:val="000B7F92"/>
    <w:rsid w:val="000C0EF7"/>
    <w:rsid w:val="000C0F5F"/>
    <w:rsid w:val="000C1E8D"/>
    <w:rsid w:val="000C551C"/>
    <w:rsid w:val="000C612E"/>
    <w:rsid w:val="000C7DCB"/>
    <w:rsid w:val="000D0148"/>
    <w:rsid w:val="000D04DA"/>
    <w:rsid w:val="000D1297"/>
    <w:rsid w:val="000D1A00"/>
    <w:rsid w:val="000D2365"/>
    <w:rsid w:val="000D32FC"/>
    <w:rsid w:val="000D56D4"/>
    <w:rsid w:val="000D57CF"/>
    <w:rsid w:val="000D6168"/>
    <w:rsid w:val="000D6672"/>
    <w:rsid w:val="000D6723"/>
    <w:rsid w:val="000E0816"/>
    <w:rsid w:val="000E1A50"/>
    <w:rsid w:val="000E2402"/>
    <w:rsid w:val="000E2E57"/>
    <w:rsid w:val="000E373F"/>
    <w:rsid w:val="000E3910"/>
    <w:rsid w:val="000E4B64"/>
    <w:rsid w:val="000E4D86"/>
    <w:rsid w:val="000E4F79"/>
    <w:rsid w:val="000E541A"/>
    <w:rsid w:val="000E5836"/>
    <w:rsid w:val="000E5D54"/>
    <w:rsid w:val="000E68B0"/>
    <w:rsid w:val="000E6D84"/>
    <w:rsid w:val="000E6EEA"/>
    <w:rsid w:val="000E7164"/>
    <w:rsid w:val="000F0463"/>
    <w:rsid w:val="000F2413"/>
    <w:rsid w:val="000F5849"/>
    <w:rsid w:val="000F5A87"/>
    <w:rsid w:val="000F6269"/>
    <w:rsid w:val="000F769C"/>
    <w:rsid w:val="001011C7"/>
    <w:rsid w:val="001018D0"/>
    <w:rsid w:val="00103B6A"/>
    <w:rsid w:val="00104AEE"/>
    <w:rsid w:val="00104B51"/>
    <w:rsid w:val="00105A61"/>
    <w:rsid w:val="00107447"/>
    <w:rsid w:val="001119A7"/>
    <w:rsid w:val="00115398"/>
    <w:rsid w:val="00115AFF"/>
    <w:rsid w:val="00117B77"/>
    <w:rsid w:val="001201F7"/>
    <w:rsid w:val="001202E9"/>
    <w:rsid w:val="001212A1"/>
    <w:rsid w:val="00121870"/>
    <w:rsid w:val="00122F01"/>
    <w:rsid w:val="001237EB"/>
    <w:rsid w:val="00125118"/>
    <w:rsid w:val="0012678D"/>
    <w:rsid w:val="0013015F"/>
    <w:rsid w:val="0013027E"/>
    <w:rsid w:val="00131E67"/>
    <w:rsid w:val="001326C3"/>
    <w:rsid w:val="00136F81"/>
    <w:rsid w:val="001371DD"/>
    <w:rsid w:val="0013742A"/>
    <w:rsid w:val="00140B31"/>
    <w:rsid w:val="00141AAB"/>
    <w:rsid w:val="00141DF8"/>
    <w:rsid w:val="00141EEC"/>
    <w:rsid w:val="001427E2"/>
    <w:rsid w:val="0014343A"/>
    <w:rsid w:val="00145961"/>
    <w:rsid w:val="00145CDE"/>
    <w:rsid w:val="001475DD"/>
    <w:rsid w:val="001520F4"/>
    <w:rsid w:val="00152132"/>
    <w:rsid w:val="00152E45"/>
    <w:rsid w:val="00154C4D"/>
    <w:rsid w:val="0015558E"/>
    <w:rsid w:val="001566DB"/>
    <w:rsid w:val="00157E4D"/>
    <w:rsid w:val="001608E6"/>
    <w:rsid w:val="00161DD8"/>
    <w:rsid w:val="0016246A"/>
    <w:rsid w:val="001624AE"/>
    <w:rsid w:val="001644A3"/>
    <w:rsid w:val="001671B6"/>
    <w:rsid w:val="00170463"/>
    <w:rsid w:val="00171067"/>
    <w:rsid w:val="00171247"/>
    <w:rsid w:val="00171675"/>
    <w:rsid w:val="00172114"/>
    <w:rsid w:val="00173FDB"/>
    <w:rsid w:val="0017486A"/>
    <w:rsid w:val="001753F9"/>
    <w:rsid w:val="00175ED2"/>
    <w:rsid w:val="00175F1C"/>
    <w:rsid w:val="0017617E"/>
    <w:rsid w:val="00177BB1"/>
    <w:rsid w:val="0018068B"/>
    <w:rsid w:val="00180FCC"/>
    <w:rsid w:val="001813FF"/>
    <w:rsid w:val="00181A00"/>
    <w:rsid w:val="001821D9"/>
    <w:rsid w:val="0018259F"/>
    <w:rsid w:val="00182AFF"/>
    <w:rsid w:val="00182B8D"/>
    <w:rsid w:val="00182C4C"/>
    <w:rsid w:val="001833D4"/>
    <w:rsid w:val="00184C4A"/>
    <w:rsid w:val="00184CB7"/>
    <w:rsid w:val="00185DA3"/>
    <w:rsid w:val="00187025"/>
    <w:rsid w:val="00187EC7"/>
    <w:rsid w:val="00187FE6"/>
    <w:rsid w:val="00192B96"/>
    <w:rsid w:val="00192F21"/>
    <w:rsid w:val="001932A7"/>
    <w:rsid w:val="001934BA"/>
    <w:rsid w:val="001950D2"/>
    <w:rsid w:val="001961D3"/>
    <w:rsid w:val="001A0ED1"/>
    <w:rsid w:val="001A1D31"/>
    <w:rsid w:val="001A3BC7"/>
    <w:rsid w:val="001A44B4"/>
    <w:rsid w:val="001A6D45"/>
    <w:rsid w:val="001A6D82"/>
    <w:rsid w:val="001B2185"/>
    <w:rsid w:val="001B308D"/>
    <w:rsid w:val="001B355A"/>
    <w:rsid w:val="001B3568"/>
    <w:rsid w:val="001B3E87"/>
    <w:rsid w:val="001B4001"/>
    <w:rsid w:val="001B4379"/>
    <w:rsid w:val="001B4639"/>
    <w:rsid w:val="001C019B"/>
    <w:rsid w:val="001C0B81"/>
    <w:rsid w:val="001C1174"/>
    <w:rsid w:val="001C1330"/>
    <w:rsid w:val="001C1BFE"/>
    <w:rsid w:val="001C56CE"/>
    <w:rsid w:val="001C736A"/>
    <w:rsid w:val="001D0DEC"/>
    <w:rsid w:val="001D2005"/>
    <w:rsid w:val="001D287B"/>
    <w:rsid w:val="001D2AE3"/>
    <w:rsid w:val="001D5B61"/>
    <w:rsid w:val="001D6D27"/>
    <w:rsid w:val="001E22C0"/>
    <w:rsid w:val="001E29A2"/>
    <w:rsid w:val="001E2A96"/>
    <w:rsid w:val="001E41F8"/>
    <w:rsid w:val="001E4EAB"/>
    <w:rsid w:val="001E55C7"/>
    <w:rsid w:val="001E672F"/>
    <w:rsid w:val="001F0796"/>
    <w:rsid w:val="001F1494"/>
    <w:rsid w:val="001F193B"/>
    <w:rsid w:val="001F2457"/>
    <w:rsid w:val="001F329F"/>
    <w:rsid w:val="001F367E"/>
    <w:rsid w:val="001F3BE1"/>
    <w:rsid w:val="001F43C8"/>
    <w:rsid w:val="001F481E"/>
    <w:rsid w:val="001F5A08"/>
    <w:rsid w:val="001F78AF"/>
    <w:rsid w:val="001F7FE2"/>
    <w:rsid w:val="002003F8"/>
    <w:rsid w:val="0020041D"/>
    <w:rsid w:val="00201034"/>
    <w:rsid w:val="00201C75"/>
    <w:rsid w:val="002030EA"/>
    <w:rsid w:val="00203D53"/>
    <w:rsid w:val="002047CA"/>
    <w:rsid w:val="00206FDD"/>
    <w:rsid w:val="00207AFB"/>
    <w:rsid w:val="00211226"/>
    <w:rsid w:val="002124AB"/>
    <w:rsid w:val="00213B5C"/>
    <w:rsid w:val="00214E31"/>
    <w:rsid w:val="00215F11"/>
    <w:rsid w:val="00216351"/>
    <w:rsid w:val="0021636E"/>
    <w:rsid w:val="0022019B"/>
    <w:rsid w:val="0022034A"/>
    <w:rsid w:val="00221F04"/>
    <w:rsid w:val="002226EF"/>
    <w:rsid w:val="0022500B"/>
    <w:rsid w:val="002312C2"/>
    <w:rsid w:val="00232F20"/>
    <w:rsid w:val="00234E8B"/>
    <w:rsid w:val="00234FEF"/>
    <w:rsid w:val="00235C95"/>
    <w:rsid w:val="00242250"/>
    <w:rsid w:val="0024246A"/>
    <w:rsid w:val="00242618"/>
    <w:rsid w:val="00244C2D"/>
    <w:rsid w:val="00244FEA"/>
    <w:rsid w:val="00245B64"/>
    <w:rsid w:val="00247DDF"/>
    <w:rsid w:val="00251288"/>
    <w:rsid w:val="00251F89"/>
    <w:rsid w:val="00252433"/>
    <w:rsid w:val="00252BA0"/>
    <w:rsid w:val="00253CFF"/>
    <w:rsid w:val="002564DD"/>
    <w:rsid w:val="00256936"/>
    <w:rsid w:val="00256EAA"/>
    <w:rsid w:val="00257EF1"/>
    <w:rsid w:val="00260618"/>
    <w:rsid w:val="00261122"/>
    <w:rsid w:val="0026235A"/>
    <w:rsid w:val="00263969"/>
    <w:rsid w:val="00266BB1"/>
    <w:rsid w:val="002673A2"/>
    <w:rsid w:val="002721A5"/>
    <w:rsid w:val="002724C4"/>
    <w:rsid w:val="002724DA"/>
    <w:rsid w:val="002729B6"/>
    <w:rsid w:val="00272E42"/>
    <w:rsid w:val="00273782"/>
    <w:rsid w:val="00273978"/>
    <w:rsid w:val="00273AF4"/>
    <w:rsid w:val="00274405"/>
    <w:rsid w:val="002755B9"/>
    <w:rsid w:val="00275D00"/>
    <w:rsid w:val="00276954"/>
    <w:rsid w:val="00276D04"/>
    <w:rsid w:val="00282E77"/>
    <w:rsid w:val="002837ED"/>
    <w:rsid w:val="00283B40"/>
    <w:rsid w:val="00286E83"/>
    <w:rsid w:val="002874F3"/>
    <w:rsid w:val="002877DF"/>
    <w:rsid w:val="00291163"/>
    <w:rsid w:val="00292CB4"/>
    <w:rsid w:val="002931B5"/>
    <w:rsid w:val="002931EE"/>
    <w:rsid w:val="00295A42"/>
    <w:rsid w:val="002A0035"/>
    <w:rsid w:val="002A075F"/>
    <w:rsid w:val="002A0FCA"/>
    <w:rsid w:val="002A1167"/>
    <w:rsid w:val="002A2BE5"/>
    <w:rsid w:val="002A3107"/>
    <w:rsid w:val="002A42A8"/>
    <w:rsid w:val="002A52A7"/>
    <w:rsid w:val="002A6199"/>
    <w:rsid w:val="002A6992"/>
    <w:rsid w:val="002A6B8B"/>
    <w:rsid w:val="002A7036"/>
    <w:rsid w:val="002A768E"/>
    <w:rsid w:val="002A7EDF"/>
    <w:rsid w:val="002A7F60"/>
    <w:rsid w:val="002B17C4"/>
    <w:rsid w:val="002B1998"/>
    <w:rsid w:val="002B315A"/>
    <w:rsid w:val="002B38E3"/>
    <w:rsid w:val="002B589C"/>
    <w:rsid w:val="002B6834"/>
    <w:rsid w:val="002B69A5"/>
    <w:rsid w:val="002B6C46"/>
    <w:rsid w:val="002B75FF"/>
    <w:rsid w:val="002C0F9C"/>
    <w:rsid w:val="002C2A7D"/>
    <w:rsid w:val="002C457A"/>
    <w:rsid w:val="002C6023"/>
    <w:rsid w:val="002C62E8"/>
    <w:rsid w:val="002C74C1"/>
    <w:rsid w:val="002D08CF"/>
    <w:rsid w:val="002D107F"/>
    <w:rsid w:val="002D32BE"/>
    <w:rsid w:val="002D48EF"/>
    <w:rsid w:val="002D51FE"/>
    <w:rsid w:val="002D65F7"/>
    <w:rsid w:val="002E2B2C"/>
    <w:rsid w:val="002E3446"/>
    <w:rsid w:val="002E52FC"/>
    <w:rsid w:val="002E71ED"/>
    <w:rsid w:val="002F212C"/>
    <w:rsid w:val="002F302D"/>
    <w:rsid w:val="002F3036"/>
    <w:rsid w:val="002F3BB7"/>
    <w:rsid w:val="002F3F22"/>
    <w:rsid w:val="002F403B"/>
    <w:rsid w:val="002F4CA1"/>
    <w:rsid w:val="002F4D3C"/>
    <w:rsid w:val="002F77A2"/>
    <w:rsid w:val="002F77AE"/>
    <w:rsid w:val="00300632"/>
    <w:rsid w:val="00300648"/>
    <w:rsid w:val="00300F96"/>
    <w:rsid w:val="00302932"/>
    <w:rsid w:val="00303656"/>
    <w:rsid w:val="003038CF"/>
    <w:rsid w:val="00303DD7"/>
    <w:rsid w:val="003050FD"/>
    <w:rsid w:val="00306DE8"/>
    <w:rsid w:val="0031138C"/>
    <w:rsid w:val="00314C7E"/>
    <w:rsid w:val="00314D49"/>
    <w:rsid w:val="00315379"/>
    <w:rsid w:val="00320254"/>
    <w:rsid w:val="0032029D"/>
    <w:rsid w:val="0032225D"/>
    <w:rsid w:val="00323BB7"/>
    <w:rsid w:val="0032511D"/>
    <w:rsid w:val="00325161"/>
    <w:rsid w:val="003252FA"/>
    <w:rsid w:val="00326431"/>
    <w:rsid w:val="00326651"/>
    <w:rsid w:val="00326E84"/>
    <w:rsid w:val="0032771F"/>
    <w:rsid w:val="003303B3"/>
    <w:rsid w:val="0033054B"/>
    <w:rsid w:val="00330888"/>
    <w:rsid w:val="003323CA"/>
    <w:rsid w:val="003336C4"/>
    <w:rsid w:val="00334559"/>
    <w:rsid w:val="00336BC8"/>
    <w:rsid w:val="003379C0"/>
    <w:rsid w:val="003409FF"/>
    <w:rsid w:val="003430B7"/>
    <w:rsid w:val="003458FE"/>
    <w:rsid w:val="0034601E"/>
    <w:rsid w:val="003461DC"/>
    <w:rsid w:val="00347D69"/>
    <w:rsid w:val="00354D3E"/>
    <w:rsid w:val="00356266"/>
    <w:rsid w:val="00356572"/>
    <w:rsid w:val="00357153"/>
    <w:rsid w:val="0035725E"/>
    <w:rsid w:val="003606EC"/>
    <w:rsid w:val="00360F0F"/>
    <w:rsid w:val="00361263"/>
    <w:rsid w:val="00362637"/>
    <w:rsid w:val="00362DDF"/>
    <w:rsid w:val="00363037"/>
    <w:rsid w:val="003645C9"/>
    <w:rsid w:val="0036554A"/>
    <w:rsid w:val="00366EA5"/>
    <w:rsid w:val="00370153"/>
    <w:rsid w:val="00372E6B"/>
    <w:rsid w:val="00373630"/>
    <w:rsid w:val="0037371C"/>
    <w:rsid w:val="00373B11"/>
    <w:rsid w:val="003753C7"/>
    <w:rsid w:val="00376764"/>
    <w:rsid w:val="003801A9"/>
    <w:rsid w:val="003803E3"/>
    <w:rsid w:val="003835DC"/>
    <w:rsid w:val="003848D5"/>
    <w:rsid w:val="00385D74"/>
    <w:rsid w:val="00386A33"/>
    <w:rsid w:val="00386CFD"/>
    <w:rsid w:val="00386F79"/>
    <w:rsid w:val="003905D9"/>
    <w:rsid w:val="003913A6"/>
    <w:rsid w:val="0039175E"/>
    <w:rsid w:val="0039226B"/>
    <w:rsid w:val="00392E93"/>
    <w:rsid w:val="00397C8F"/>
    <w:rsid w:val="003A20BD"/>
    <w:rsid w:val="003A2122"/>
    <w:rsid w:val="003A2171"/>
    <w:rsid w:val="003A3441"/>
    <w:rsid w:val="003A3D2A"/>
    <w:rsid w:val="003A4349"/>
    <w:rsid w:val="003A5FC9"/>
    <w:rsid w:val="003A7E9A"/>
    <w:rsid w:val="003B067E"/>
    <w:rsid w:val="003B1180"/>
    <w:rsid w:val="003B1B87"/>
    <w:rsid w:val="003B1EDC"/>
    <w:rsid w:val="003B39C6"/>
    <w:rsid w:val="003B4849"/>
    <w:rsid w:val="003B49AD"/>
    <w:rsid w:val="003B5B65"/>
    <w:rsid w:val="003B5C4C"/>
    <w:rsid w:val="003B5D7E"/>
    <w:rsid w:val="003B6A83"/>
    <w:rsid w:val="003B75A3"/>
    <w:rsid w:val="003B78CD"/>
    <w:rsid w:val="003C100B"/>
    <w:rsid w:val="003C33D0"/>
    <w:rsid w:val="003C6136"/>
    <w:rsid w:val="003C6A3A"/>
    <w:rsid w:val="003C7F27"/>
    <w:rsid w:val="003D2848"/>
    <w:rsid w:val="003D2BCE"/>
    <w:rsid w:val="003D311C"/>
    <w:rsid w:val="003D3C74"/>
    <w:rsid w:val="003D598C"/>
    <w:rsid w:val="003D6C4D"/>
    <w:rsid w:val="003E0DCF"/>
    <w:rsid w:val="003E1176"/>
    <w:rsid w:val="003E3C46"/>
    <w:rsid w:val="003E474F"/>
    <w:rsid w:val="003E4A2B"/>
    <w:rsid w:val="003E5899"/>
    <w:rsid w:val="003E5D5F"/>
    <w:rsid w:val="003E6D96"/>
    <w:rsid w:val="003E7FDB"/>
    <w:rsid w:val="003F080F"/>
    <w:rsid w:val="003F5D09"/>
    <w:rsid w:val="00401081"/>
    <w:rsid w:val="00401697"/>
    <w:rsid w:val="00401823"/>
    <w:rsid w:val="00403045"/>
    <w:rsid w:val="0040334D"/>
    <w:rsid w:val="00407189"/>
    <w:rsid w:val="00410AC4"/>
    <w:rsid w:val="00411BB2"/>
    <w:rsid w:val="00412F71"/>
    <w:rsid w:val="00416D63"/>
    <w:rsid w:val="004209F5"/>
    <w:rsid w:val="00420CCE"/>
    <w:rsid w:val="00420F69"/>
    <w:rsid w:val="00422490"/>
    <w:rsid w:val="00422A41"/>
    <w:rsid w:val="004230A5"/>
    <w:rsid w:val="004232EC"/>
    <w:rsid w:val="004233BC"/>
    <w:rsid w:val="0042467F"/>
    <w:rsid w:val="004274A6"/>
    <w:rsid w:val="00427E99"/>
    <w:rsid w:val="004303D9"/>
    <w:rsid w:val="00433C91"/>
    <w:rsid w:val="00434BC3"/>
    <w:rsid w:val="00435395"/>
    <w:rsid w:val="00435F2F"/>
    <w:rsid w:val="0043604E"/>
    <w:rsid w:val="00436B92"/>
    <w:rsid w:val="00437437"/>
    <w:rsid w:val="004405CA"/>
    <w:rsid w:val="0044264F"/>
    <w:rsid w:val="00442980"/>
    <w:rsid w:val="004440C7"/>
    <w:rsid w:val="004475E1"/>
    <w:rsid w:val="0044777E"/>
    <w:rsid w:val="00450039"/>
    <w:rsid w:val="00450A3E"/>
    <w:rsid w:val="0045407D"/>
    <w:rsid w:val="004569A5"/>
    <w:rsid w:val="00457A7F"/>
    <w:rsid w:val="00461E5B"/>
    <w:rsid w:val="00462E35"/>
    <w:rsid w:val="00462F6B"/>
    <w:rsid w:val="00463642"/>
    <w:rsid w:val="00463B61"/>
    <w:rsid w:val="00464CC0"/>
    <w:rsid w:val="00465767"/>
    <w:rsid w:val="00466157"/>
    <w:rsid w:val="004667C0"/>
    <w:rsid w:val="00470131"/>
    <w:rsid w:val="00472614"/>
    <w:rsid w:val="00472E79"/>
    <w:rsid w:val="00473236"/>
    <w:rsid w:val="00474DD1"/>
    <w:rsid w:val="00475DD3"/>
    <w:rsid w:val="00476655"/>
    <w:rsid w:val="0047712C"/>
    <w:rsid w:val="00480143"/>
    <w:rsid w:val="0048176D"/>
    <w:rsid w:val="0048218E"/>
    <w:rsid w:val="004835A7"/>
    <w:rsid w:val="00483E0C"/>
    <w:rsid w:val="00483F64"/>
    <w:rsid w:val="00484266"/>
    <w:rsid w:val="004862FD"/>
    <w:rsid w:val="00486F9E"/>
    <w:rsid w:val="00487736"/>
    <w:rsid w:val="00491868"/>
    <w:rsid w:val="0049190F"/>
    <w:rsid w:val="004927F4"/>
    <w:rsid w:val="00493C8A"/>
    <w:rsid w:val="0049511C"/>
    <w:rsid w:val="00495638"/>
    <w:rsid w:val="00495C53"/>
    <w:rsid w:val="00495E2C"/>
    <w:rsid w:val="00495E5F"/>
    <w:rsid w:val="00497B52"/>
    <w:rsid w:val="004A1D43"/>
    <w:rsid w:val="004A219A"/>
    <w:rsid w:val="004A3674"/>
    <w:rsid w:val="004A49AE"/>
    <w:rsid w:val="004A5126"/>
    <w:rsid w:val="004A70B3"/>
    <w:rsid w:val="004A7CEE"/>
    <w:rsid w:val="004B0B08"/>
    <w:rsid w:val="004B3777"/>
    <w:rsid w:val="004B75F0"/>
    <w:rsid w:val="004C01AE"/>
    <w:rsid w:val="004C02CC"/>
    <w:rsid w:val="004C22A1"/>
    <w:rsid w:val="004C2EB5"/>
    <w:rsid w:val="004C3AFF"/>
    <w:rsid w:val="004C4B99"/>
    <w:rsid w:val="004C4D91"/>
    <w:rsid w:val="004C544E"/>
    <w:rsid w:val="004C67EB"/>
    <w:rsid w:val="004C6B44"/>
    <w:rsid w:val="004C6E70"/>
    <w:rsid w:val="004C6F33"/>
    <w:rsid w:val="004D2C04"/>
    <w:rsid w:val="004D40B2"/>
    <w:rsid w:val="004D4BD0"/>
    <w:rsid w:val="004D506B"/>
    <w:rsid w:val="004D5F06"/>
    <w:rsid w:val="004E0E87"/>
    <w:rsid w:val="004E12CA"/>
    <w:rsid w:val="004E15F6"/>
    <w:rsid w:val="004E19B7"/>
    <w:rsid w:val="004E2723"/>
    <w:rsid w:val="004E4F0F"/>
    <w:rsid w:val="004E6A6C"/>
    <w:rsid w:val="004F080B"/>
    <w:rsid w:val="004F3CEE"/>
    <w:rsid w:val="004F4708"/>
    <w:rsid w:val="004F4F0C"/>
    <w:rsid w:val="004F5B0F"/>
    <w:rsid w:val="004F6617"/>
    <w:rsid w:val="005005B7"/>
    <w:rsid w:val="00500F69"/>
    <w:rsid w:val="00501E34"/>
    <w:rsid w:val="00502BDC"/>
    <w:rsid w:val="00503DE3"/>
    <w:rsid w:val="00504318"/>
    <w:rsid w:val="005044F9"/>
    <w:rsid w:val="00511AEE"/>
    <w:rsid w:val="0051262E"/>
    <w:rsid w:val="005136D9"/>
    <w:rsid w:val="00513D94"/>
    <w:rsid w:val="00514D59"/>
    <w:rsid w:val="00514EEC"/>
    <w:rsid w:val="00515780"/>
    <w:rsid w:val="00516E55"/>
    <w:rsid w:val="00520BBD"/>
    <w:rsid w:val="00520CC7"/>
    <w:rsid w:val="00522680"/>
    <w:rsid w:val="005230E8"/>
    <w:rsid w:val="00523547"/>
    <w:rsid w:val="005249A0"/>
    <w:rsid w:val="00525160"/>
    <w:rsid w:val="005267F0"/>
    <w:rsid w:val="0053051C"/>
    <w:rsid w:val="00531859"/>
    <w:rsid w:val="00532448"/>
    <w:rsid w:val="00533B26"/>
    <w:rsid w:val="005346EE"/>
    <w:rsid w:val="00535C35"/>
    <w:rsid w:val="00537ACE"/>
    <w:rsid w:val="005413B7"/>
    <w:rsid w:val="0054374C"/>
    <w:rsid w:val="005455AF"/>
    <w:rsid w:val="00547C27"/>
    <w:rsid w:val="00551AB6"/>
    <w:rsid w:val="005538F0"/>
    <w:rsid w:val="00553E73"/>
    <w:rsid w:val="00554C57"/>
    <w:rsid w:val="0055544E"/>
    <w:rsid w:val="00555EBE"/>
    <w:rsid w:val="00557DFD"/>
    <w:rsid w:val="0056007D"/>
    <w:rsid w:val="005605CF"/>
    <w:rsid w:val="005646D7"/>
    <w:rsid w:val="00566CCC"/>
    <w:rsid w:val="0057032A"/>
    <w:rsid w:val="005716BD"/>
    <w:rsid w:val="00573AA8"/>
    <w:rsid w:val="00573DF6"/>
    <w:rsid w:val="0057598B"/>
    <w:rsid w:val="00576945"/>
    <w:rsid w:val="005779F6"/>
    <w:rsid w:val="00581D5E"/>
    <w:rsid w:val="0058229C"/>
    <w:rsid w:val="005829FE"/>
    <w:rsid w:val="005833E1"/>
    <w:rsid w:val="005843B6"/>
    <w:rsid w:val="00584CBB"/>
    <w:rsid w:val="00585200"/>
    <w:rsid w:val="0058520D"/>
    <w:rsid w:val="00585991"/>
    <w:rsid w:val="00586137"/>
    <w:rsid w:val="005862A5"/>
    <w:rsid w:val="005865BE"/>
    <w:rsid w:val="00586983"/>
    <w:rsid w:val="005911FD"/>
    <w:rsid w:val="00591CB8"/>
    <w:rsid w:val="0059373B"/>
    <w:rsid w:val="005938AA"/>
    <w:rsid w:val="00594173"/>
    <w:rsid w:val="005974A0"/>
    <w:rsid w:val="00597765"/>
    <w:rsid w:val="005A2183"/>
    <w:rsid w:val="005A38A4"/>
    <w:rsid w:val="005A47FF"/>
    <w:rsid w:val="005A4D96"/>
    <w:rsid w:val="005A5066"/>
    <w:rsid w:val="005A73E6"/>
    <w:rsid w:val="005B0676"/>
    <w:rsid w:val="005B0C9E"/>
    <w:rsid w:val="005B0FA5"/>
    <w:rsid w:val="005B23B0"/>
    <w:rsid w:val="005B2AAB"/>
    <w:rsid w:val="005B3D8D"/>
    <w:rsid w:val="005B4108"/>
    <w:rsid w:val="005B5DDE"/>
    <w:rsid w:val="005B690C"/>
    <w:rsid w:val="005C145B"/>
    <w:rsid w:val="005C2C2D"/>
    <w:rsid w:val="005C42B3"/>
    <w:rsid w:val="005C430B"/>
    <w:rsid w:val="005C71AE"/>
    <w:rsid w:val="005C728E"/>
    <w:rsid w:val="005D0859"/>
    <w:rsid w:val="005D1B59"/>
    <w:rsid w:val="005D350D"/>
    <w:rsid w:val="005D50AD"/>
    <w:rsid w:val="005D596A"/>
    <w:rsid w:val="005D6313"/>
    <w:rsid w:val="005D66F0"/>
    <w:rsid w:val="005D6E79"/>
    <w:rsid w:val="005D792F"/>
    <w:rsid w:val="005E0653"/>
    <w:rsid w:val="005E2CAC"/>
    <w:rsid w:val="005E5576"/>
    <w:rsid w:val="005E5FF4"/>
    <w:rsid w:val="005E6AD9"/>
    <w:rsid w:val="005E6C80"/>
    <w:rsid w:val="005E7862"/>
    <w:rsid w:val="005F1125"/>
    <w:rsid w:val="005F14FB"/>
    <w:rsid w:val="005F1615"/>
    <w:rsid w:val="005F1A07"/>
    <w:rsid w:val="005F416E"/>
    <w:rsid w:val="005F53CE"/>
    <w:rsid w:val="005F65BB"/>
    <w:rsid w:val="005F6CA7"/>
    <w:rsid w:val="006024AB"/>
    <w:rsid w:val="006029DC"/>
    <w:rsid w:val="0060333D"/>
    <w:rsid w:val="00605648"/>
    <w:rsid w:val="00606421"/>
    <w:rsid w:val="00613CA8"/>
    <w:rsid w:val="00616C62"/>
    <w:rsid w:val="0061770C"/>
    <w:rsid w:val="00617B55"/>
    <w:rsid w:val="00621C48"/>
    <w:rsid w:val="00622431"/>
    <w:rsid w:val="00623CBA"/>
    <w:rsid w:val="00623FAC"/>
    <w:rsid w:val="006240BC"/>
    <w:rsid w:val="00624BCB"/>
    <w:rsid w:val="00625775"/>
    <w:rsid w:val="0062586D"/>
    <w:rsid w:val="00625ED3"/>
    <w:rsid w:val="00625EEF"/>
    <w:rsid w:val="006272D8"/>
    <w:rsid w:val="00630671"/>
    <w:rsid w:val="0063100A"/>
    <w:rsid w:val="00631BC5"/>
    <w:rsid w:val="00632F37"/>
    <w:rsid w:val="00633793"/>
    <w:rsid w:val="00633B5A"/>
    <w:rsid w:val="00634052"/>
    <w:rsid w:val="006357DB"/>
    <w:rsid w:val="00640894"/>
    <w:rsid w:val="006414F4"/>
    <w:rsid w:val="0064171D"/>
    <w:rsid w:val="006417DB"/>
    <w:rsid w:val="00641806"/>
    <w:rsid w:val="00641BA2"/>
    <w:rsid w:val="00642083"/>
    <w:rsid w:val="00642E38"/>
    <w:rsid w:val="00643130"/>
    <w:rsid w:val="00643470"/>
    <w:rsid w:val="00643834"/>
    <w:rsid w:val="00643E3E"/>
    <w:rsid w:val="00643E76"/>
    <w:rsid w:val="00644C04"/>
    <w:rsid w:val="00644F55"/>
    <w:rsid w:val="006509DE"/>
    <w:rsid w:val="00653730"/>
    <w:rsid w:val="0065402B"/>
    <w:rsid w:val="00654F9F"/>
    <w:rsid w:val="00657E4E"/>
    <w:rsid w:val="00661EF6"/>
    <w:rsid w:val="00662018"/>
    <w:rsid w:val="00662CC8"/>
    <w:rsid w:val="0066758F"/>
    <w:rsid w:val="00670841"/>
    <w:rsid w:val="0067124D"/>
    <w:rsid w:val="006721D1"/>
    <w:rsid w:val="006731A2"/>
    <w:rsid w:val="006760C3"/>
    <w:rsid w:val="006772CA"/>
    <w:rsid w:val="00677D52"/>
    <w:rsid w:val="00677EF4"/>
    <w:rsid w:val="006803A2"/>
    <w:rsid w:val="006814EB"/>
    <w:rsid w:val="00681728"/>
    <w:rsid w:val="00681F01"/>
    <w:rsid w:val="00683AC9"/>
    <w:rsid w:val="0068505E"/>
    <w:rsid w:val="00685614"/>
    <w:rsid w:val="006860C4"/>
    <w:rsid w:val="006916B7"/>
    <w:rsid w:val="00691B1F"/>
    <w:rsid w:val="00691C6B"/>
    <w:rsid w:val="006930EC"/>
    <w:rsid w:val="00693C0E"/>
    <w:rsid w:val="006958B8"/>
    <w:rsid w:val="0069653C"/>
    <w:rsid w:val="006974C2"/>
    <w:rsid w:val="00697A4F"/>
    <w:rsid w:val="00697D8A"/>
    <w:rsid w:val="006A237B"/>
    <w:rsid w:val="006A67EA"/>
    <w:rsid w:val="006A694C"/>
    <w:rsid w:val="006A7BE4"/>
    <w:rsid w:val="006B085A"/>
    <w:rsid w:val="006B2AEA"/>
    <w:rsid w:val="006B3015"/>
    <w:rsid w:val="006B56AA"/>
    <w:rsid w:val="006B6989"/>
    <w:rsid w:val="006B7C70"/>
    <w:rsid w:val="006C0C7C"/>
    <w:rsid w:val="006C197E"/>
    <w:rsid w:val="006C4D3C"/>
    <w:rsid w:val="006C6C2A"/>
    <w:rsid w:val="006D020D"/>
    <w:rsid w:val="006D0684"/>
    <w:rsid w:val="006D1EA3"/>
    <w:rsid w:val="006D5498"/>
    <w:rsid w:val="006D6017"/>
    <w:rsid w:val="006D6903"/>
    <w:rsid w:val="006E0289"/>
    <w:rsid w:val="006E035B"/>
    <w:rsid w:val="006E0CF6"/>
    <w:rsid w:val="006E3833"/>
    <w:rsid w:val="006E41F2"/>
    <w:rsid w:val="006E559D"/>
    <w:rsid w:val="006E6E1B"/>
    <w:rsid w:val="006E792C"/>
    <w:rsid w:val="006E7F4D"/>
    <w:rsid w:val="006F1535"/>
    <w:rsid w:val="006F1F91"/>
    <w:rsid w:val="006F2FC5"/>
    <w:rsid w:val="006F327D"/>
    <w:rsid w:val="006F331B"/>
    <w:rsid w:val="006F35BD"/>
    <w:rsid w:val="006F3D81"/>
    <w:rsid w:val="006F527B"/>
    <w:rsid w:val="006F532B"/>
    <w:rsid w:val="006F5F27"/>
    <w:rsid w:val="006F6CA8"/>
    <w:rsid w:val="006F6FA9"/>
    <w:rsid w:val="007006C2"/>
    <w:rsid w:val="007009D7"/>
    <w:rsid w:val="00700ABA"/>
    <w:rsid w:val="00702841"/>
    <w:rsid w:val="00703FBF"/>
    <w:rsid w:val="007047B0"/>
    <w:rsid w:val="0070484B"/>
    <w:rsid w:val="00707B96"/>
    <w:rsid w:val="00711139"/>
    <w:rsid w:val="0071154E"/>
    <w:rsid w:val="007149B1"/>
    <w:rsid w:val="00715598"/>
    <w:rsid w:val="00715F6D"/>
    <w:rsid w:val="00716C33"/>
    <w:rsid w:val="00717D07"/>
    <w:rsid w:val="007203AB"/>
    <w:rsid w:val="007224D0"/>
    <w:rsid w:val="0072271A"/>
    <w:rsid w:val="007235EB"/>
    <w:rsid w:val="0072422B"/>
    <w:rsid w:val="00724BDA"/>
    <w:rsid w:val="00725A53"/>
    <w:rsid w:val="00730E0E"/>
    <w:rsid w:val="0073167B"/>
    <w:rsid w:val="00732E79"/>
    <w:rsid w:val="00734671"/>
    <w:rsid w:val="00735FDF"/>
    <w:rsid w:val="00737383"/>
    <w:rsid w:val="007373EE"/>
    <w:rsid w:val="00737F97"/>
    <w:rsid w:val="00740859"/>
    <w:rsid w:val="00740E31"/>
    <w:rsid w:val="0074105E"/>
    <w:rsid w:val="00741485"/>
    <w:rsid w:val="00741652"/>
    <w:rsid w:val="007419FD"/>
    <w:rsid w:val="00741A20"/>
    <w:rsid w:val="0074284F"/>
    <w:rsid w:val="00743217"/>
    <w:rsid w:val="00743721"/>
    <w:rsid w:val="007441CA"/>
    <w:rsid w:val="0075358D"/>
    <w:rsid w:val="00753DB3"/>
    <w:rsid w:val="00754AF8"/>
    <w:rsid w:val="00755BE2"/>
    <w:rsid w:val="00755D25"/>
    <w:rsid w:val="00756F78"/>
    <w:rsid w:val="00757A5F"/>
    <w:rsid w:val="00757F26"/>
    <w:rsid w:val="007614D9"/>
    <w:rsid w:val="00762D86"/>
    <w:rsid w:val="00763339"/>
    <w:rsid w:val="00766C23"/>
    <w:rsid w:val="007673B5"/>
    <w:rsid w:val="00767B24"/>
    <w:rsid w:val="00770322"/>
    <w:rsid w:val="00770CFF"/>
    <w:rsid w:val="00770DC4"/>
    <w:rsid w:val="00770DD2"/>
    <w:rsid w:val="00772256"/>
    <w:rsid w:val="0077425B"/>
    <w:rsid w:val="007752A5"/>
    <w:rsid w:val="00775C4A"/>
    <w:rsid w:val="00775E01"/>
    <w:rsid w:val="00782CC2"/>
    <w:rsid w:val="007855C7"/>
    <w:rsid w:val="00785B1D"/>
    <w:rsid w:val="00786A6D"/>
    <w:rsid w:val="00786E7B"/>
    <w:rsid w:val="00787A18"/>
    <w:rsid w:val="00791007"/>
    <w:rsid w:val="00791460"/>
    <w:rsid w:val="007919FD"/>
    <w:rsid w:val="007924D5"/>
    <w:rsid w:val="00796765"/>
    <w:rsid w:val="007A00BA"/>
    <w:rsid w:val="007A2339"/>
    <w:rsid w:val="007A30DB"/>
    <w:rsid w:val="007A36D1"/>
    <w:rsid w:val="007A38B6"/>
    <w:rsid w:val="007A40BE"/>
    <w:rsid w:val="007A45B4"/>
    <w:rsid w:val="007A4CB1"/>
    <w:rsid w:val="007A6074"/>
    <w:rsid w:val="007A7E40"/>
    <w:rsid w:val="007B1F70"/>
    <w:rsid w:val="007B2D6E"/>
    <w:rsid w:val="007B58AA"/>
    <w:rsid w:val="007B6CB7"/>
    <w:rsid w:val="007C1378"/>
    <w:rsid w:val="007C1621"/>
    <w:rsid w:val="007C1BE2"/>
    <w:rsid w:val="007C323F"/>
    <w:rsid w:val="007C356A"/>
    <w:rsid w:val="007C38CB"/>
    <w:rsid w:val="007C45B2"/>
    <w:rsid w:val="007C4D54"/>
    <w:rsid w:val="007C6110"/>
    <w:rsid w:val="007C64B5"/>
    <w:rsid w:val="007C6C8D"/>
    <w:rsid w:val="007C7384"/>
    <w:rsid w:val="007D0F22"/>
    <w:rsid w:val="007D135C"/>
    <w:rsid w:val="007D15DF"/>
    <w:rsid w:val="007D2C32"/>
    <w:rsid w:val="007D3A4B"/>
    <w:rsid w:val="007D629E"/>
    <w:rsid w:val="007E2153"/>
    <w:rsid w:val="007E21E1"/>
    <w:rsid w:val="007E678B"/>
    <w:rsid w:val="007E7C05"/>
    <w:rsid w:val="007F12F9"/>
    <w:rsid w:val="007F16DA"/>
    <w:rsid w:val="007F26BE"/>
    <w:rsid w:val="007F2D78"/>
    <w:rsid w:val="007F2F98"/>
    <w:rsid w:val="007F36AA"/>
    <w:rsid w:val="007F4495"/>
    <w:rsid w:val="007F449C"/>
    <w:rsid w:val="007F4561"/>
    <w:rsid w:val="007F5651"/>
    <w:rsid w:val="008024F5"/>
    <w:rsid w:val="008030F3"/>
    <w:rsid w:val="008035C9"/>
    <w:rsid w:val="0080526D"/>
    <w:rsid w:val="00805C56"/>
    <w:rsid w:val="00807235"/>
    <w:rsid w:val="008112E8"/>
    <w:rsid w:val="00811BFA"/>
    <w:rsid w:val="00814DE9"/>
    <w:rsid w:val="00814EEB"/>
    <w:rsid w:val="00815F29"/>
    <w:rsid w:val="00816C50"/>
    <w:rsid w:val="00817D19"/>
    <w:rsid w:val="008203B3"/>
    <w:rsid w:val="00821096"/>
    <w:rsid w:val="00821C31"/>
    <w:rsid w:val="00822666"/>
    <w:rsid w:val="0082607E"/>
    <w:rsid w:val="008264E2"/>
    <w:rsid w:val="008304B3"/>
    <w:rsid w:val="0083215B"/>
    <w:rsid w:val="008341E1"/>
    <w:rsid w:val="00834F8D"/>
    <w:rsid w:val="0083578E"/>
    <w:rsid w:val="00836ACC"/>
    <w:rsid w:val="00836E5E"/>
    <w:rsid w:val="008374BC"/>
    <w:rsid w:val="00840AC2"/>
    <w:rsid w:val="0084490F"/>
    <w:rsid w:val="008525FB"/>
    <w:rsid w:val="00854347"/>
    <w:rsid w:val="00854C26"/>
    <w:rsid w:val="00855C3D"/>
    <w:rsid w:val="00860A75"/>
    <w:rsid w:val="00861470"/>
    <w:rsid w:val="00861C4D"/>
    <w:rsid w:val="00861CC8"/>
    <w:rsid w:val="00861F22"/>
    <w:rsid w:val="008648B1"/>
    <w:rsid w:val="00864B30"/>
    <w:rsid w:val="00866EEF"/>
    <w:rsid w:val="0087045B"/>
    <w:rsid w:val="008724E4"/>
    <w:rsid w:val="008732A0"/>
    <w:rsid w:val="00881510"/>
    <w:rsid w:val="00882EA8"/>
    <w:rsid w:val="0088318B"/>
    <w:rsid w:val="0088383F"/>
    <w:rsid w:val="0088494A"/>
    <w:rsid w:val="00885AB4"/>
    <w:rsid w:val="00885AF5"/>
    <w:rsid w:val="00887379"/>
    <w:rsid w:val="0089088F"/>
    <w:rsid w:val="00890998"/>
    <w:rsid w:val="00891235"/>
    <w:rsid w:val="008920F9"/>
    <w:rsid w:val="00893055"/>
    <w:rsid w:val="00894ED1"/>
    <w:rsid w:val="00895D31"/>
    <w:rsid w:val="0089738C"/>
    <w:rsid w:val="00897945"/>
    <w:rsid w:val="008A075C"/>
    <w:rsid w:val="008A0ECA"/>
    <w:rsid w:val="008A160B"/>
    <w:rsid w:val="008A2656"/>
    <w:rsid w:val="008A29F3"/>
    <w:rsid w:val="008A32A0"/>
    <w:rsid w:val="008A3D71"/>
    <w:rsid w:val="008A5359"/>
    <w:rsid w:val="008A53EA"/>
    <w:rsid w:val="008A56B6"/>
    <w:rsid w:val="008A64B7"/>
    <w:rsid w:val="008A68BA"/>
    <w:rsid w:val="008A6C96"/>
    <w:rsid w:val="008A7CAB"/>
    <w:rsid w:val="008B04C4"/>
    <w:rsid w:val="008B0AAE"/>
    <w:rsid w:val="008B110D"/>
    <w:rsid w:val="008B31B3"/>
    <w:rsid w:val="008B3638"/>
    <w:rsid w:val="008B4A45"/>
    <w:rsid w:val="008B4BDB"/>
    <w:rsid w:val="008B755B"/>
    <w:rsid w:val="008B76D0"/>
    <w:rsid w:val="008B7ED3"/>
    <w:rsid w:val="008C0834"/>
    <w:rsid w:val="008C0ECD"/>
    <w:rsid w:val="008C1121"/>
    <w:rsid w:val="008C12CC"/>
    <w:rsid w:val="008C3CB4"/>
    <w:rsid w:val="008C4316"/>
    <w:rsid w:val="008C4684"/>
    <w:rsid w:val="008C46F1"/>
    <w:rsid w:val="008C6349"/>
    <w:rsid w:val="008D09C1"/>
    <w:rsid w:val="008D23DB"/>
    <w:rsid w:val="008D726C"/>
    <w:rsid w:val="008D74D2"/>
    <w:rsid w:val="008E15B1"/>
    <w:rsid w:val="008E1C65"/>
    <w:rsid w:val="008E21F8"/>
    <w:rsid w:val="008E2B61"/>
    <w:rsid w:val="008E3E9A"/>
    <w:rsid w:val="008E4CE6"/>
    <w:rsid w:val="008E5A8C"/>
    <w:rsid w:val="008F2E0C"/>
    <w:rsid w:val="008F3ECA"/>
    <w:rsid w:val="008F5B5D"/>
    <w:rsid w:val="008F757E"/>
    <w:rsid w:val="00901480"/>
    <w:rsid w:val="009016A0"/>
    <w:rsid w:val="009031AA"/>
    <w:rsid w:val="00904E29"/>
    <w:rsid w:val="009056D0"/>
    <w:rsid w:val="00905B36"/>
    <w:rsid w:val="00905E80"/>
    <w:rsid w:val="0091216E"/>
    <w:rsid w:val="0091456E"/>
    <w:rsid w:val="0091462D"/>
    <w:rsid w:val="00915194"/>
    <w:rsid w:val="00916EC7"/>
    <w:rsid w:val="00917E30"/>
    <w:rsid w:val="00920450"/>
    <w:rsid w:val="0092078C"/>
    <w:rsid w:val="00922F55"/>
    <w:rsid w:val="00923A82"/>
    <w:rsid w:val="00923ACB"/>
    <w:rsid w:val="00924BD8"/>
    <w:rsid w:val="00924DAD"/>
    <w:rsid w:val="009258C6"/>
    <w:rsid w:val="00926BC6"/>
    <w:rsid w:val="00926F68"/>
    <w:rsid w:val="00930887"/>
    <w:rsid w:val="00931F52"/>
    <w:rsid w:val="009324EC"/>
    <w:rsid w:val="009330E4"/>
    <w:rsid w:val="00934057"/>
    <w:rsid w:val="009342E7"/>
    <w:rsid w:val="00934F4F"/>
    <w:rsid w:val="009351BC"/>
    <w:rsid w:val="00936235"/>
    <w:rsid w:val="0093672C"/>
    <w:rsid w:val="0093674A"/>
    <w:rsid w:val="009369CD"/>
    <w:rsid w:val="00936A80"/>
    <w:rsid w:val="00937333"/>
    <w:rsid w:val="0094087A"/>
    <w:rsid w:val="00941C6E"/>
    <w:rsid w:val="009447E9"/>
    <w:rsid w:val="00946CAA"/>
    <w:rsid w:val="0094707D"/>
    <w:rsid w:val="009509C1"/>
    <w:rsid w:val="00952CD1"/>
    <w:rsid w:val="00953C78"/>
    <w:rsid w:val="00953D6F"/>
    <w:rsid w:val="00955AC9"/>
    <w:rsid w:val="00957D81"/>
    <w:rsid w:val="00960345"/>
    <w:rsid w:val="00961C54"/>
    <w:rsid w:val="00962D5E"/>
    <w:rsid w:val="00964CC2"/>
    <w:rsid w:val="009652DA"/>
    <w:rsid w:val="009669B9"/>
    <w:rsid w:val="00966D2D"/>
    <w:rsid w:val="00966DAF"/>
    <w:rsid w:val="00970A90"/>
    <w:rsid w:val="0097199E"/>
    <w:rsid w:val="00971A07"/>
    <w:rsid w:val="00971C8E"/>
    <w:rsid w:val="00971D2D"/>
    <w:rsid w:val="00972EAE"/>
    <w:rsid w:val="00974351"/>
    <w:rsid w:val="0097527D"/>
    <w:rsid w:val="00976C1D"/>
    <w:rsid w:val="0098023E"/>
    <w:rsid w:val="00982FAF"/>
    <w:rsid w:val="009835B5"/>
    <w:rsid w:val="0098463A"/>
    <w:rsid w:val="00985561"/>
    <w:rsid w:val="009876C4"/>
    <w:rsid w:val="009902E4"/>
    <w:rsid w:val="009908E2"/>
    <w:rsid w:val="0099251A"/>
    <w:rsid w:val="0099264F"/>
    <w:rsid w:val="0099273F"/>
    <w:rsid w:val="009936C1"/>
    <w:rsid w:val="009955A3"/>
    <w:rsid w:val="00995815"/>
    <w:rsid w:val="00996F28"/>
    <w:rsid w:val="009978DF"/>
    <w:rsid w:val="009A1629"/>
    <w:rsid w:val="009A2D78"/>
    <w:rsid w:val="009A4108"/>
    <w:rsid w:val="009A4847"/>
    <w:rsid w:val="009A7A9B"/>
    <w:rsid w:val="009B205A"/>
    <w:rsid w:val="009B346C"/>
    <w:rsid w:val="009B3B7C"/>
    <w:rsid w:val="009B518C"/>
    <w:rsid w:val="009B6668"/>
    <w:rsid w:val="009B6F53"/>
    <w:rsid w:val="009C05AC"/>
    <w:rsid w:val="009C09C9"/>
    <w:rsid w:val="009C0A0B"/>
    <w:rsid w:val="009C10C9"/>
    <w:rsid w:val="009C162C"/>
    <w:rsid w:val="009C3231"/>
    <w:rsid w:val="009C421D"/>
    <w:rsid w:val="009C4FD1"/>
    <w:rsid w:val="009C6666"/>
    <w:rsid w:val="009C68A5"/>
    <w:rsid w:val="009D02BB"/>
    <w:rsid w:val="009D0CF1"/>
    <w:rsid w:val="009D17B0"/>
    <w:rsid w:val="009D26A7"/>
    <w:rsid w:val="009D2D2E"/>
    <w:rsid w:val="009D2D57"/>
    <w:rsid w:val="009D4534"/>
    <w:rsid w:val="009D6E24"/>
    <w:rsid w:val="009D750C"/>
    <w:rsid w:val="009E0783"/>
    <w:rsid w:val="009E21DC"/>
    <w:rsid w:val="009E3E0A"/>
    <w:rsid w:val="009E44E9"/>
    <w:rsid w:val="009E509B"/>
    <w:rsid w:val="009E56A5"/>
    <w:rsid w:val="009E6BEC"/>
    <w:rsid w:val="009E7D27"/>
    <w:rsid w:val="009F1544"/>
    <w:rsid w:val="009F251D"/>
    <w:rsid w:val="009F302F"/>
    <w:rsid w:val="009F3AA1"/>
    <w:rsid w:val="009F5C6B"/>
    <w:rsid w:val="009F62EC"/>
    <w:rsid w:val="009F64B7"/>
    <w:rsid w:val="009F6B4B"/>
    <w:rsid w:val="009F6CE5"/>
    <w:rsid w:val="009F6E09"/>
    <w:rsid w:val="009F73FC"/>
    <w:rsid w:val="009F7567"/>
    <w:rsid w:val="009F75FA"/>
    <w:rsid w:val="00A0041F"/>
    <w:rsid w:val="00A0107E"/>
    <w:rsid w:val="00A011C4"/>
    <w:rsid w:val="00A01C30"/>
    <w:rsid w:val="00A0355F"/>
    <w:rsid w:val="00A03C3D"/>
    <w:rsid w:val="00A040DC"/>
    <w:rsid w:val="00A07EA2"/>
    <w:rsid w:val="00A10FA2"/>
    <w:rsid w:val="00A114A4"/>
    <w:rsid w:val="00A12F8C"/>
    <w:rsid w:val="00A13755"/>
    <w:rsid w:val="00A14445"/>
    <w:rsid w:val="00A15313"/>
    <w:rsid w:val="00A166BD"/>
    <w:rsid w:val="00A177BB"/>
    <w:rsid w:val="00A17E5E"/>
    <w:rsid w:val="00A20B97"/>
    <w:rsid w:val="00A2194C"/>
    <w:rsid w:val="00A2245B"/>
    <w:rsid w:val="00A227B3"/>
    <w:rsid w:val="00A22AF2"/>
    <w:rsid w:val="00A2301C"/>
    <w:rsid w:val="00A236D0"/>
    <w:rsid w:val="00A26FAD"/>
    <w:rsid w:val="00A275DE"/>
    <w:rsid w:val="00A27B0B"/>
    <w:rsid w:val="00A304A9"/>
    <w:rsid w:val="00A31375"/>
    <w:rsid w:val="00A31E36"/>
    <w:rsid w:val="00A32038"/>
    <w:rsid w:val="00A3233D"/>
    <w:rsid w:val="00A33C0B"/>
    <w:rsid w:val="00A36A3A"/>
    <w:rsid w:val="00A37E15"/>
    <w:rsid w:val="00A4184B"/>
    <w:rsid w:val="00A41F7A"/>
    <w:rsid w:val="00A42870"/>
    <w:rsid w:val="00A43E50"/>
    <w:rsid w:val="00A441BD"/>
    <w:rsid w:val="00A46484"/>
    <w:rsid w:val="00A47E4B"/>
    <w:rsid w:val="00A50184"/>
    <w:rsid w:val="00A51E7F"/>
    <w:rsid w:val="00A52EF5"/>
    <w:rsid w:val="00A5382D"/>
    <w:rsid w:val="00A53831"/>
    <w:rsid w:val="00A53B9C"/>
    <w:rsid w:val="00A54BA2"/>
    <w:rsid w:val="00A54E1C"/>
    <w:rsid w:val="00A54F36"/>
    <w:rsid w:val="00A55173"/>
    <w:rsid w:val="00A562E5"/>
    <w:rsid w:val="00A5661E"/>
    <w:rsid w:val="00A56F15"/>
    <w:rsid w:val="00A622D0"/>
    <w:rsid w:val="00A62534"/>
    <w:rsid w:val="00A62B61"/>
    <w:rsid w:val="00A62B84"/>
    <w:rsid w:val="00A65DD7"/>
    <w:rsid w:val="00A66363"/>
    <w:rsid w:val="00A701F9"/>
    <w:rsid w:val="00A7033C"/>
    <w:rsid w:val="00A7072E"/>
    <w:rsid w:val="00A7088B"/>
    <w:rsid w:val="00A71A93"/>
    <w:rsid w:val="00A74EA1"/>
    <w:rsid w:val="00A757FA"/>
    <w:rsid w:val="00A76099"/>
    <w:rsid w:val="00A76E6E"/>
    <w:rsid w:val="00A773F8"/>
    <w:rsid w:val="00A77478"/>
    <w:rsid w:val="00A80097"/>
    <w:rsid w:val="00A80D1F"/>
    <w:rsid w:val="00A80D9B"/>
    <w:rsid w:val="00A81772"/>
    <w:rsid w:val="00A84056"/>
    <w:rsid w:val="00A8515C"/>
    <w:rsid w:val="00A85B38"/>
    <w:rsid w:val="00A85E54"/>
    <w:rsid w:val="00A85FE9"/>
    <w:rsid w:val="00A8658D"/>
    <w:rsid w:val="00A90EF2"/>
    <w:rsid w:val="00A9372E"/>
    <w:rsid w:val="00A94129"/>
    <w:rsid w:val="00A944CE"/>
    <w:rsid w:val="00A95C47"/>
    <w:rsid w:val="00A95D3C"/>
    <w:rsid w:val="00A96121"/>
    <w:rsid w:val="00AA06F4"/>
    <w:rsid w:val="00AA17AA"/>
    <w:rsid w:val="00AA215F"/>
    <w:rsid w:val="00AA42DF"/>
    <w:rsid w:val="00AA5EF4"/>
    <w:rsid w:val="00AA63BF"/>
    <w:rsid w:val="00AA7ECC"/>
    <w:rsid w:val="00AB05E5"/>
    <w:rsid w:val="00AB2FD9"/>
    <w:rsid w:val="00AB3AA6"/>
    <w:rsid w:val="00AB6C3A"/>
    <w:rsid w:val="00AB7899"/>
    <w:rsid w:val="00AC0AE2"/>
    <w:rsid w:val="00AC2195"/>
    <w:rsid w:val="00AC333E"/>
    <w:rsid w:val="00AC33CB"/>
    <w:rsid w:val="00AC3A99"/>
    <w:rsid w:val="00AC46CC"/>
    <w:rsid w:val="00AC54A2"/>
    <w:rsid w:val="00AC678A"/>
    <w:rsid w:val="00AC76FB"/>
    <w:rsid w:val="00AD0642"/>
    <w:rsid w:val="00AD0B8F"/>
    <w:rsid w:val="00AD183E"/>
    <w:rsid w:val="00AD2723"/>
    <w:rsid w:val="00AD3EF5"/>
    <w:rsid w:val="00AD7035"/>
    <w:rsid w:val="00AE0661"/>
    <w:rsid w:val="00AE0F1C"/>
    <w:rsid w:val="00AE4A01"/>
    <w:rsid w:val="00AE7247"/>
    <w:rsid w:val="00AE7BC5"/>
    <w:rsid w:val="00AE7F9C"/>
    <w:rsid w:val="00AF01F3"/>
    <w:rsid w:val="00AF201B"/>
    <w:rsid w:val="00AF2342"/>
    <w:rsid w:val="00AF29F7"/>
    <w:rsid w:val="00AF2E82"/>
    <w:rsid w:val="00AF3923"/>
    <w:rsid w:val="00AF5AC8"/>
    <w:rsid w:val="00AF5D0E"/>
    <w:rsid w:val="00AF7303"/>
    <w:rsid w:val="00B0103B"/>
    <w:rsid w:val="00B011C3"/>
    <w:rsid w:val="00B02A92"/>
    <w:rsid w:val="00B034EE"/>
    <w:rsid w:val="00B0431E"/>
    <w:rsid w:val="00B04D75"/>
    <w:rsid w:val="00B04FB1"/>
    <w:rsid w:val="00B05898"/>
    <w:rsid w:val="00B05BA1"/>
    <w:rsid w:val="00B06EC2"/>
    <w:rsid w:val="00B06F1E"/>
    <w:rsid w:val="00B070BD"/>
    <w:rsid w:val="00B11845"/>
    <w:rsid w:val="00B1209C"/>
    <w:rsid w:val="00B122E6"/>
    <w:rsid w:val="00B12E8B"/>
    <w:rsid w:val="00B13891"/>
    <w:rsid w:val="00B13C84"/>
    <w:rsid w:val="00B14635"/>
    <w:rsid w:val="00B14A78"/>
    <w:rsid w:val="00B17D5F"/>
    <w:rsid w:val="00B22E6E"/>
    <w:rsid w:val="00B2345E"/>
    <w:rsid w:val="00B24388"/>
    <w:rsid w:val="00B25A70"/>
    <w:rsid w:val="00B25C91"/>
    <w:rsid w:val="00B26AB8"/>
    <w:rsid w:val="00B2722C"/>
    <w:rsid w:val="00B279D1"/>
    <w:rsid w:val="00B27A5E"/>
    <w:rsid w:val="00B30EF7"/>
    <w:rsid w:val="00B315FA"/>
    <w:rsid w:val="00B31FB7"/>
    <w:rsid w:val="00B32232"/>
    <w:rsid w:val="00B341E5"/>
    <w:rsid w:val="00B35370"/>
    <w:rsid w:val="00B3570B"/>
    <w:rsid w:val="00B36B9C"/>
    <w:rsid w:val="00B418D8"/>
    <w:rsid w:val="00B45B8B"/>
    <w:rsid w:val="00B46212"/>
    <w:rsid w:val="00B4755E"/>
    <w:rsid w:val="00B50E2B"/>
    <w:rsid w:val="00B510B2"/>
    <w:rsid w:val="00B53B36"/>
    <w:rsid w:val="00B5483D"/>
    <w:rsid w:val="00B54E71"/>
    <w:rsid w:val="00B55106"/>
    <w:rsid w:val="00B5535C"/>
    <w:rsid w:val="00B55422"/>
    <w:rsid w:val="00B554C3"/>
    <w:rsid w:val="00B556BD"/>
    <w:rsid w:val="00B563BF"/>
    <w:rsid w:val="00B56C41"/>
    <w:rsid w:val="00B605FD"/>
    <w:rsid w:val="00B60FB6"/>
    <w:rsid w:val="00B6110A"/>
    <w:rsid w:val="00B62FE5"/>
    <w:rsid w:val="00B64925"/>
    <w:rsid w:val="00B64A50"/>
    <w:rsid w:val="00B64D55"/>
    <w:rsid w:val="00B66E28"/>
    <w:rsid w:val="00B67D14"/>
    <w:rsid w:val="00B72546"/>
    <w:rsid w:val="00B730B0"/>
    <w:rsid w:val="00B73D91"/>
    <w:rsid w:val="00B74357"/>
    <w:rsid w:val="00B75B6B"/>
    <w:rsid w:val="00B76EF5"/>
    <w:rsid w:val="00B819FA"/>
    <w:rsid w:val="00B81A4F"/>
    <w:rsid w:val="00B81FCD"/>
    <w:rsid w:val="00B822BC"/>
    <w:rsid w:val="00B829CA"/>
    <w:rsid w:val="00B85E23"/>
    <w:rsid w:val="00B86865"/>
    <w:rsid w:val="00B874C2"/>
    <w:rsid w:val="00B87AC7"/>
    <w:rsid w:val="00B90613"/>
    <w:rsid w:val="00B90BBD"/>
    <w:rsid w:val="00B9435E"/>
    <w:rsid w:val="00B95BED"/>
    <w:rsid w:val="00B96F9F"/>
    <w:rsid w:val="00B97EDE"/>
    <w:rsid w:val="00BA0EB1"/>
    <w:rsid w:val="00BA44B6"/>
    <w:rsid w:val="00BA5001"/>
    <w:rsid w:val="00BA551A"/>
    <w:rsid w:val="00BA5D8C"/>
    <w:rsid w:val="00BA7C2D"/>
    <w:rsid w:val="00BA7E74"/>
    <w:rsid w:val="00BB1196"/>
    <w:rsid w:val="00BB13CE"/>
    <w:rsid w:val="00BB1551"/>
    <w:rsid w:val="00BB1693"/>
    <w:rsid w:val="00BB2A64"/>
    <w:rsid w:val="00BB4B68"/>
    <w:rsid w:val="00BB4BDA"/>
    <w:rsid w:val="00BB6023"/>
    <w:rsid w:val="00BB61B9"/>
    <w:rsid w:val="00BC0058"/>
    <w:rsid w:val="00BC02E4"/>
    <w:rsid w:val="00BC11DB"/>
    <w:rsid w:val="00BC235F"/>
    <w:rsid w:val="00BC3F14"/>
    <w:rsid w:val="00BC5572"/>
    <w:rsid w:val="00BD357D"/>
    <w:rsid w:val="00BD4B00"/>
    <w:rsid w:val="00BD4CDB"/>
    <w:rsid w:val="00BD5E0D"/>
    <w:rsid w:val="00BE10DF"/>
    <w:rsid w:val="00BE2422"/>
    <w:rsid w:val="00BE2D3C"/>
    <w:rsid w:val="00BE2D70"/>
    <w:rsid w:val="00BE2E7A"/>
    <w:rsid w:val="00BE3077"/>
    <w:rsid w:val="00BE3089"/>
    <w:rsid w:val="00BE46D8"/>
    <w:rsid w:val="00BE5456"/>
    <w:rsid w:val="00BE6063"/>
    <w:rsid w:val="00BE6846"/>
    <w:rsid w:val="00BE73C7"/>
    <w:rsid w:val="00BF06D6"/>
    <w:rsid w:val="00BF3688"/>
    <w:rsid w:val="00BF4014"/>
    <w:rsid w:val="00BF4133"/>
    <w:rsid w:val="00BF42CB"/>
    <w:rsid w:val="00BF60E5"/>
    <w:rsid w:val="00BF64C5"/>
    <w:rsid w:val="00BF6CB6"/>
    <w:rsid w:val="00BF7FD2"/>
    <w:rsid w:val="00C00016"/>
    <w:rsid w:val="00C00E82"/>
    <w:rsid w:val="00C0286A"/>
    <w:rsid w:val="00C029DF"/>
    <w:rsid w:val="00C02CD7"/>
    <w:rsid w:val="00C04348"/>
    <w:rsid w:val="00C0582D"/>
    <w:rsid w:val="00C05D78"/>
    <w:rsid w:val="00C068FC"/>
    <w:rsid w:val="00C07402"/>
    <w:rsid w:val="00C07A88"/>
    <w:rsid w:val="00C11FA9"/>
    <w:rsid w:val="00C126C3"/>
    <w:rsid w:val="00C17E78"/>
    <w:rsid w:val="00C20143"/>
    <w:rsid w:val="00C20627"/>
    <w:rsid w:val="00C22B82"/>
    <w:rsid w:val="00C22EDE"/>
    <w:rsid w:val="00C24DF6"/>
    <w:rsid w:val="00C25B5F"/>
    <w:rsid w:val="00C2670D"/>
    <w:rsid w:val="00C27E28"/>
    <w:rsid w:val="00C31642"/>
    <w:rsid w:val="00C31E56"/>
    <w:rsid w:val="00C3259F"/>
    <w:rsid w:val="00C32F77"/>
    <w:rsid w:val="00C41942"/>
    <w:rsid w:val="00C42EC6"/>
    <w:rsid w:val="00C43865"/>
    <w:rsid w:val="00C459F3"/>
    <w:rsid w:val="00C46044"/>
    <w:rsid w:val="00C460FD"/>
    <w:rsid w:val="00C464A2"/>
    <w:rsid w:val="00C478B7"/>
    <w:rsid w:val="00C52059"/>
    <w:rsid w:val="00C52A79"/>
    <w:rsid w:val="00C54193"/>
    <w:rsid w:val="00C54554"/>
    <w:rsid w:val="00C54B50"/>
    <w:rsid w:val="00C551EC"/>
    <w:rsid w:val="00C55552"/>
    <w:rsid w:val="00C62102"/>
    <w:rsid w:val="00C63ECC"/>
    <w:rsid w:val="00C64F6C"/>
    <w:rsid w:val="00C66B8A"/>
    <w:rsid w:val="00C6776F"/>
    <w:rsid w:val="00C71E09"/>
    <w:rsid w:val="00C7293B"/>
    <w:rsid w:val="00C738AE"/>
    <w:rsid w:val="00C748FD"/>
    <w:rsid w:val="00C76180"/>
    <w:rsid w:val="00C76ADA"/>
    <w:rsid w:val="00C772BF"/>
    <w:rsid w:val="00C80F27"/>
    <w:rsid w:val="00C8229C"/>
    <w:rsid w:val="00C82B92"/>
    <w:rsid w:val="00C83942"/>
    <w:rsid w:val="00C84A39"/>
    <w:rsid w:val="00C84D3B"/>
    <w:rsid w:val="00C86333"/>
    <w:rsid w:val="00C87161"/>
    <w:rsid w:val="00C90363"/>
    <w:rsid w:val="00C909AA"/>
    <w:rsid w:val="00C93B96"/>
    <w:rsid w:val="00C954BA"/>
    <w:rsid w:val="00C96A1C"/>
    <w:rsid w:val="00C97430"/>
    <w:rsid w:val="00C97470"/>
    <w:rsid w:val="00CA1423"/>
    <w:rsid w:val="00CA2B8E"/>
    <w:rsid w:val="00CA4B58"/>
    <w:rsid w:val="00CA4CA5"/>
    <w:rsid w:val="00CA4CC5"/>
    <w:rsid w:val="00CA6539"/>
    <w:rsid w:val="00CA683A"/>
    <w:rsid w:val="00CA6F62"/>
    <w:rsid w:val="00CA7280"/>
    <w:rsid w:val="00CB08C5"/>
    <w:rsid w:val="00CB0A1A"/>
    <w:rsid w:val="00CB2061"/>
    <w:rsid w:val="00CB42B4"/>
    <w:rsid w:val="00CB5034"/>
    <w:rsid w:val="00CB563E"/>
    <w:rsid w:val="00CB58D9"/>
    <w:rsid w:val="00CB6358"/>
    <w:rsid w:val="00CB662D"/>
    <w:rsid w:val="00CB78C7"/>
    <w:rsid w:val="00CB7DD1"/>
    <w:rsid w:val="00CC0639"/>
    <w:rsid w:val="00CC2DA3"/>
    <w:rsid w:val="00CC3952"/>
    <w:rsid w:val="00CC4E0B"/>
    <w:rsid w:val="00CC6E70"/>
    <w:rsid w:val="00CD2F10"/>
    <w:rsid w:val="00CD35A6"/>
    <w:rsid w:val="00CD35BE"/>
    <w:rsid w:val="00CD35E2"/>
    <w:rsid w:val="00CD4542"/>
    <w:rsid w:val="00CD5044"/>
    <w:rsid w:val="00CD6C47"/>
    <w:rsid w:val="00CD7FC1"/>
    <w:rsid w:val="00CE084F"/>
    <w:rsid w:val="00CE14BF"/>
    <w:rsid w:val="00CE4DE9"/>
    <w:rsid w:val="00CF15F4"/>
    <w:rsid w:val="00CF16E0"/>
    <w:rsid w:val="00CF20F3"/>
    <w:rsid w:val="00CF3964"/>
    <w:rsid w:val="00CF4046"/>
    <w:rsid w:val="00D01C12"/>
    <w:rsid w:val="00D02481"/>
    <w:rsid w:val="00D0256E"/>
    <w:rsid w:val="00D03E1A"/>
    <w:rsid w:val="00D053F0"/>
    <w:rsid w:val="00D05D64"/>
    <w:rsid w:val="00D05E5A"/>
    <w:rsid w:val="00D06C25"/>
    <w:rsid w:val="00D06F0B"/>
    <w:rsid w:val="00D07CEE"/>
    <w:rsid w:val="00D11178"/>
    <w:rsid w:val="00D131E6"/>
    <w:rsid w:val="00D14881"/>
    <w:rsid w:val="00D14CFE"/>
    <w:rsid w:val="00D15B9A"/>
    <w:rsid w:val="00D162E8"/>
    <w:rsid w:val="00D16840"/>
    <w:rsid w:val="00D17477"/>
    <w:rsid w:val="00D26C52"/>
    <w:rsid w:val="00D30C51"/>
    <w:rsid w:val="00D32BDE"/>
    <w:rsid w:val="00D32EF6"/>
    <w:rsid w:val="00D331C5"/>
    <w:rsid w:val="00D33B38"/>
    <w:rsid w:val="00D33D24"/>
    <w:rsid w:val="00D33ECD"/>
    <w:rsid w:val="00D358F5"/>
    <w:rsid w:val="00D362B5"/>
    <w:rsid w:val="00D366FE"/>
    <w:rsid w:val="00D36AD3"/>
    <w:rsid w:val="00D40008"/>
    <w:rsid w:val="00D414DF"/>
    <w:rsid w:val="00D41F85"/>
    <w:rsid w:val="00D4232E"/>
    <w:rsid w:val="00D430AE"/>
    <w:rsid w:val="00D43909"/>
    <w:rsid w:val="00D44B06"/>
    <w:rsid w:val="00D456E3"/>
    <w:rsid w:val="00D4582A"/>
    <w:rsid w:val="00D45A56"/>
    <w:rsid w:val="00D47DEA"/>
    <w:rsid w:val="00D50031"/>
    <w:rsid w:val="00D511E0"/>
    <w:rsid w:val="00D5384F"/>
    <w:rsid w:val="00D538E4"/>
    <w:rsid w:val="00D5439E"/>
    <w:rsid w:val="00D54D37"/>
    <w:rsid w:val="00D54E21"/>
    <w:rsid w:val="00D54E3E"/>
    <w:rsid w:val="00D54F5F"/>
    <w:rsid w:val="00D5585E"/>
    <w:rsid w:val="00D55F68"/>
    <w:rsid w:val="00D5656E"/>
    <w:rsid w:val="00D565B0"/>
    <w:rsid w:val="00D577FF"/>
    <w:rsid w:val="00D60084"/>
    <w:rsid w:val="00D610B3"/>
    <w:rsid w:val="00D61188"/>
    <w:rsid w:val="00D62CE7"/>
    <w:rsid w:val="00D63A0D"/>
    <w:rsid w:val="00D6699D"/>
    <w:rsid w:val="00D67071"/>
    <w:rsid w:val="00D67226"/>
    <w:rsid w:val="00D67854"/>
    <w:rsid w:val="00D7070B"/>
    <w:rsid w:val="00D71AEF"/>
    <w:rsid w:val="00D742F4"/>
    <w:rsid w:val="00D82CEF"/>
    <w:rsid w:val="00D8468D"/>
    <w:rsid w:val="00D86135"/>
    <w:rsid w:val="00D8692B"/>
    <w:rsid w:val="00D87006"/>
    <w:rsid w:val="00D90C57"/>
    <w:rsid w:val="00D9138A"/>
    <w:rsid w:val="00D92FED"/>
    <w:rsid w:val="00D93579"/>
    <w:rsid w:val="00D9679A"/>
    <w:rsid w:val="00DA01F6"/>
    <w:rsid w:val="00DA0D0F"/>
    <w:rsid w:val="00DA1C00"/>
    <w:rsid w:val="00DA2526"/>
    <w:rsid w:val="00DA40AA"/>
    <w:rsid w:val="00DA4A30"/>
    <w:rsid w:val="00DA4D74"/>
    <w:rsid w:val="00DA5356"/>
    <w:rsid w:val="00DA728D"/>
    <w:rsid w:val="00DA7F22"/>
    <w:rsid w:val="00DB06B5"/>
    <w:rsid w:val="00DB2CCC"/>
    <w:rsid w:val="00DB4647"/>
    <w:rsid w:val="00DB4C19"/>
    <w:rsid w:val="00DB5462"/>
    <w:rsid w:val="00DB6539"/>
    <w:rsid w:val="00DB6C69"/>
    <w:rsid w:val="00DB7250"/>
    <w:rsid w:val="00DB7304"/>
    <w:rsid w:val="00DC0B87"/>
    <w:rsid w:val="00DC0DC5"/>
    <w:rsid w:val="00DC1D60"/>
    <w:rsid w:val="00DC2C69"/>
    <w:rsid w:val="00DC4DE9"/>
    <w:rsid w:val="00DC50AA"/>
    <w:rsid w:val="00DC5D52"/>
    <w:rsid w:val="00DC6025"/>
    <w:rsid w:val="00DC6F64"/>
    <w:rsid w:val="00DC703C"/>
    <w:rsid w:val="00DC7C18"/>
    <w:rsid w:val="00DC7D0C"/>
    <w:rsid w:val="00DC7DAB"/>
    <w:rsid w:val="00DD04E2"/>
    <w:rsid w:val="00DD1376"/>
    <w:rsid w:val="00DD49AA"/>
    <w:rsid w:val="00DD594E"/>
    <w:rsid w:val="00DE13DA"/>
    <w:rsid w:val="00DE267B"/>
    <w:rsid w:val="00DE2D32"/>
    <w:rsid w:val="00DE6B97"/>
    <w:rsid w:val="00DE6F9B"/>
    <w:rsid w:val="00DE72A6"/>
    <w:rsid w:val="00DE7AC4"/>
    <w:rsid w:val="00DE7C94"/>
    <w:rsid w:val="00DF06DB"/>
    <w:rsid w:val="00DF0CA2"/>
    <w:rsid w:val="00DF20FB"/>
    <w:rsid w:val="00DF3273"/>
    <w:rsid w:val="00DF48FF"/>
    <w:rsid w:val="00DF52C9"/>
    <w:rsid w:val="00DF762F"/>
    <w:rsid w:val="00E00252"/>
    <w:rsid w:val="00E004D1"/>
    <w:rsid w:val="00E00B71"/>
    <w:rsid w:val="00E01F83"/>
    <w:rsid w:val="00E03B0E"/>
    <w:rsid w:val="00E077F7"/>
    <w:rsid w:val="00E11E28"/>
    <w:rsid w:val="00E120C3"/>
    <w:rsid w:val="00E12353"/>
    <w:rsid w:val="00E1330A"/>
    <w:rsid w:val="00E13354"/>
    <w:rsid w:val="00E15044"/>
    <w:rsid w:val="00E15277"/>
    <w:rsid w:val="00E15F30"/>
    <w:rsid w:val="00E17315"/>
    <w:rsid w:val="00E222D6"/>
    <w:rsid w:val="00E231E5"/>
    <w:rsid w:val="00E2328E"/>
    <w:rsid w:val="00E240BA"/>
    <w:rsid w:val="00E24C4B"/>
    <w:rsid w:val="00E25756"/>
    <w:rsid w:val="00E272C2"/>
    <w:rsid w:val="00E279BE"/>
    <w:rsid w:val="00E31131"/>
    <w:rsid w:val="00E3128E"/>
    <w:rsid w:val="00E319B9"/>
    <w:rsid w:val="00E31DFD"/>
    <w:rsid w:val="00E335C3"/>
    <w:rsid w:val="00E35767"/>
    <w:rsid w:val="00E36038"/>
    <w:rsid w:val="00E36192"/>
    <w:rsid w:val="00E36A67"/>
    <w:rsid w:val="00E37FA6"/>
    <w:rsid w:val="00E40FEE"/>
    <w:rsid w:val="00E419B7"/>
    <w:rsid w:val="00E4201C"/>
    <w:rsid w:val="00E4275D"/>
    <w:rsid w:val="00E434DD"/>
    <w:rsid w:val="00E435A7"/>
    <w:rsid w:val="00E46776"/>
    <w:rsid w:val="00E476B7"/>
    <w:rsid w:val="00E5037D"/>
    <w:rsid w:val="00E5416A"/>
    <w:rsid w:val="00E57A40"/>
    <w:rsid w:val="00E629BB"/>
    <w:rsid w:val="00E62A14"/>
    <w:rsid w:val="00E64E52"/>
    <w:rsid w:val="00E655D2"/>
    <w:rsid w:val="00E715D0"/>
    <w:rsid w:val="00E71606"/>
    <w:rsid w:val="00E71849"/>
    <w:rsid w:val="00E748DB"/>
    <w:rsid w:val="00E7553B"/>
    <w:rsid w:val="00E76BB3"/>
    <w:rsid w:val="00E76F62"/>
    <w:rsid w:val="00E81AE5"/>
    <w:rsid w:val="00E82756"/>
    <w:rsid w:val="00E82877"/>
    <w:rsid w:val="00E84113"/>
    <w:rsid w:val="00E8448F"/>
    <w:rsid w:val="00E84E99"/>
    <w:rsid w:val="00E90393"/>
    <w:rsid w:val="00E92EAC"/>
    <w:rsid w:val="00E92EAF"/>
    <w:rsid w:val="00E93F5F"/>
    <w:rsid w:val="00E945B6"/>
    <w:rsid w:val="00E96462"/>
    <w:rsid w:val="00E97171"/>
    <w:rsid w:val="00E971E9"/>
    <w:rsid w:val="00E97A00"/>
    <w:rsid w:val="00E97D4E"/>
    <w:rsid w:val="00EA017B"/>
    <w:rsid w:val="00EA1D9A"/>
    <w:rsid w:val="00EA21CC"/>
    <w:rsid w:val="00EA3544"/>
    <w:rsid w:val="00EA3CB7"/>
    <w:rsid w:val="00EA40A2"/>
    <w:rsid w:val="00EA47DE"/>
    <w:rsid w:val="00EA6F70"/>
    <w:rsid w:val="00EA7E3E"/>
    <w:rsid w:val="00EB0747"/>
    <w:rsid w:val="00EB3A6C"/>
    <w:rsid w:val="00EC4139"/>
    <w:rsid w:val="00EC4A84"/>
    <w:rsid w:val="00EC4D46"/>
    <w:rsid w:val="00EC59D5"/>
    <w:rsid w:val="00EC6EE6"/>
    <w:rsid w:val="00EC797C"/>
    <w:rsid w:val="00ED0D53"/>
    <w:rsid w:val="00ED4EBF"/>
    <w:rsid w:val="00ED4FD4"/>
    <w:rsid w:val="00ED6046"/>
    <w:rsid w:val="00ED7088"/>
    <w:rsid w:val="00ED7D46"/>
    <w:rsid w:val="00EE10C3"/>
    <w:rsid w:val="00EE12C0"/>
    <w:rsid w:val="00EE331C"/>
    <w:rsid w:val="00EE35F8"/>
    <w:rsid w:val="00EE3D91"/>
    <w:rsid w:val="00EE62FB"/>
    <w:rsid w:val="00EE6A52"/>
    <w:rsid w:val="00EE6C6D"/>
    <w:rsid w:val="00EF0A36"/>
    <w:rsid w:val="00EF144F"/>
    <w:rsid w:val="00EF18ED"/>
    <w:rsid w:val="00EF1BD0"/>
    <w:rsid w:val="00EF2975"/>
    <w:rsid w:val="00EF2AAA"/>
    <w:rsid w:val="00EF34D6"/>
    <w:rsid w:val="00EF696D"/>
    <w:rsid w:val="00EF73E7"/>
    <w:rsid w:val="00F01D53"/>
    <w:rsid w:val="00F022FF"/>
    <w:rsid w:val="00F02E29"/>
    <w:rsid w:val="00F02FE3"/>
    <w:rsid w:val="00F04873"/>
    <w:rsid w:val="00F0553E"/>
    <w:rsid w:val="00F07135"/>
    <w:rsid w:val="00F07E41"/>
    <w:rsid w:val="00F1018E"/>
    <w:rsid w:val="00F10EBA"/>
    <w:rsid w:val="00F118F0"/>
    <w:rsid w:val="00F121C2"/>
    <w:rsid w:val="00F1276F"/>
    <w:rsid w:val="00F12CBC"/>
    <w:rsid w:val="00F13289"/>
    <w:rsid w:val="00F13CE0"/>
    <w:rsid w:val="00F14BED"/>
    <w:rsid w:val="00F15198"/>
    <w:rsid w:val="00F15BDC"/>
    <w:rsid w:val="00F1680B"/>
    <w:rsid w:val="00F17F20"/>
    <w:rsid w:val="00F21197"/>
    <w:rsid w:val="00F22455"/>
    <w:rsid w:val="00F23EC5"/>
    <w:rsid w:val="00F245E2"/>
    <w:rsid w:val="00F261B6"/>
    <w:rsid w:val="00F26DF9"/>
    <w:rsid w:val="00F345F3"/>
    <w:rsid w:val="00F34EC5"/>
    <w:rsid w:val="00F354B5"/>
    <w:rsid w:val="00F365B3"/>
    <w:rsid w:val="00F37263"/>
    <w:rsid w:val="00F37AAE"/>
    <w:rsid w:val="00F4087A"/>
    <w:rsid w:val="00F42068"/>
    <w:rsid w:val="00F42F0B"/>
    <w:rsid w:val="00F439FD"/>
    <w:rsid w:val="00F459C1"/>
    <w:rsid w:val="00F461B9"/>
    <w:rsid w:val="00F462BA"/>
    <w:rsid w:val="00F51ACF"/>
    <w:rsid w:val="00F51BE1"/>
    <w:rsid w:val="00F51FB7"/>
    <w:rsid w:val="00F54083"/>
    <w:rsid w:val="00F54AB3"/>
    <w:rsid w:val="00F54CFE"/>
    <w:rsid w:val="00F5687D"/>
    <w:rsid w:val="00F60DBD"/>
    <w:rsid w:val="00F655AD"/>
    <w:rsid w:val="00F71562"/>
    <w:rsid w:val="00F71DE1"/>
    <w:rsid w:val="00F72C26"/>
    <w:rsid w:val="00F73EDD"/>
    <w:rsid w:val="00F741CE"/>
    <w:rsid w:val="00F74B86"/>
    <w:rsid w:val="00F75B65"/>
    <w:rsid w:val="00F75F13"/>
    <w:rsid w:val="00F77284"/>
    <w:rsid w:val="00F8043A"/>
    <w:rsid w:val="00F8134F"/>
    <w:rsid w:val="00F82EC0"/>
    <w:rsid w:val="00F830C1"/>
    <w:rsid w:val="00F85EF9"/>
    <w:rsid w:val="00F86967"/>
    <w:rsid w:val="00F86E5C"/>
    <w:rsid w:val="00F91244"/>
    <w:rsid w:val="00F922CF"/>
    <w:rsid w:val="00F931F1"/>
    <w:rsid w:val="00F9406E"/>
    <w:rsid w:val="00F94697"/>
    <w:rsid w:val="00F94720"/>
    <w:rsid w:val="00F94C56"/>
    <w:rsid w:val="00F97829"/>
    <w:rsid w:val="00FA1BC4"/>
    <w:rsid w:val="00FA2706"/>
    <w:rsid w:val="00FA33B5"/>
    <w:rsid w:val="00FA37AF"/>
    <w:rsid w:val="00FA4477"/>
    <w:rsid w:val="00FA4700"/>
    <w:rsid w:val="00FA58D0"/>
    <w:rsid w:val="00FB04AA"/>
    <w:rsid w:val="00FB1E90"/>
    <w:rsid w:val="00FB2119"/>
    <w:rsid w:val="00FB2C5A"/>
    <w:rsid w:val="00FB46E9"/>
    <w:rsid w:val="00FB6474"/>
    <w:rsid w:val="00FB682F"/>
    <w:rsid w:val="00FB6C19"/>
    <w:rsid w:val="00FB79B7"/>
    <w:rsid w:val="00FB7E07"/>
    <w:rsid w:val="00FB7E4C"/>
    <w:rsid w:val="00FC2400"/>
    <w:rsid w:val="00FC2F33"/>
    <w:rsid w:val="00FC34C4"/>
    <w:rsid w:val="00FC3D28"/>
    <w:rsid w:val="00FC46CB"/>
    <w:rsid w:val="00FC50CE"/>
    <w:rsid w:val="00FD167F"/>
    <w:rsid w:val="00FD270A"/>
    <w:rsid w:val="00FD32DA"/>
    <w:rsid w:val="00FD4DF1"/>
    <w:rsid w:val="00FD71E2"/>
    <w:rsid w:val="00FD7C04"/>
    <w:rsid w:val="00FE1156"/>
    <w:rsid w:val="00FE4D19"/>
    <w:rsid w:val="00FE583B"/>
    <w:rsid w:val="00FE6732"/>
    <w:rsid w:val="00FE693F"/>
    <w:rsid w:val="00FF3113"/>
    <w:rsid w:val="00FF348E"/>
    <w:rsid w:val="00FF3CE8"/>
    <w:rsid w:val="00FF4307"/>
    <w:rsid w:val="00FF43C1"/>
    <w:rsid w:val="00FF57BA"/>
    <w:rsid w:val="00FF6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114"/>
    <w:rPr>
      <w:sz w:val="24"/>
      <w:szCs w:val="24"/>
    </w:rPr>
  </w:style>
  <w:style w:type="paragraph" w:styleId="Nagwek1">
    <w:name w:val="heading 1"/>
    <w:basedOn w:val="Normalny"/>
    <w:next w:val="Normalny"/>
    <w:link w:val="Nagwek1Znak"/>
    <w:uiPriority w:val="99"/>
    <w:qFormat/>
    <w:rsid w:val="00757F26"/>
    <w:pPr>
      <w:keepNext/>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240" w:lineRule="atLeast"/>
      <w:jc w:val="both"/>
      <w:outlineLvl w:val="0"/>
    </w:pPr>
    <w:rPr>
      <w:rFonts w:ascii="Arial" w:hAnsi="Arial"/>
      <w:b/>
      <w:bCs/>
    </w:rPr>
  </w:style>
  <w:style w:type="paragraph" w:styleId="Nagwek2">
    <w:name w:val="heading 2"/>
    <w:basedOn w:val="Normalny"/>
    <w:next w:val="Normalny"/>
    <w:link w:val="Nagwek2Znak"/>
    <w:uiPriority w:val="99"/>
    <w:qFormat/>
    <w:rsid w:val="00757F26"/>
    <w:pPr>
      <w:keepNext/>
      <w:spacing w:after="120"/>
      <w:jc w:val="center"/>
      <w:outlineLvl w:val="1"/>
    </w:pPr>
    <w:rPr>
      <w:rFonts w:ascii="Arial" w:hAnsi="Arial" w:cs="Arial"/>
      <w:b/>
      <w:sz w:val="18"/>
    </w:rPr>
  </w:style>
  <w:style w:type="paragraph" w:styleId="Nagwek3">
    <w:name w:val="heading 3"/>
    <w:basedOn w:val="Normalny"/>
    <w:link w:val="Nagwek3Znak"/>
    <w:uiPriority w:val="99"/>
    <w:qFormat/>
    <w:rsid w:val="00757F26"/>
    <w:pPr>
      <w:spacing w:before="100" w:beforeAutospacing="1" w:after="100" w:afterAutospacing="1"/>
      <w:outlineLvl w:val="2"/>
    </w:pPr>
    <w:rPr>
      <w:b/>
      <w:bCs/>
      <w:sz w:val="27"/>
      <w:szCs w:val="27"/>
    </w:rPr>
  </w:style>
  <w:style w:type="paragraph" w:styleId="Nagwek6">
    <w:name w:val="heading 6"/>
    <w:basedOn w:val="Normalny"/>
    <w:next w:val="Normalny"/>
    <w:link w:val="Nagwek6Znak"/>
    <w:uiPriority w:val="99"/>
    <w:qFormat/>
    <w:rsid w:val="00757F26"/>
    <w:pPr>
      <w:spacing w:before="240" w:after="60"/>
      <w:outlineLvl w:val="5"/>
    </w:pPr>
    <w:rPr>
      <w:i/>
      <w:sz w:val="22"/>
    </w:rPr>
  </w:style>
  <w:style w:type="paragraph" w:styleId="Nagwek7">
    <w:name w:val="heading 7"/>
    <w:basedOn w:val="Normalny"/>
    <w:next w:val="Normalny"/>
    <w:link w:val="Nagwek7Znak"/>
    <w:uiPriority w:val="99"/>
    <w:qFormat/>
    <w:rsid w:val="00757F26"/>
    <w:pPr>
      <w:keepNext/>
      <w:spacing w:line="360" w:lineRule="auto"/>
      <w:outlineLvl w:val="6"/>
    </w:pPr>
    <w:rPr>
      <w:b/>
      <w:sz w:val="22"/>
    </w:rPr>
  </w:style>
  <w:style w:type="paragraph" w:styleId="Nagwek8">
    <w:name w:val="heading 8"/>
    <w:basedOn w:val="Normalny"/>
    <w:next w:val="Normalny"/>
    <w:link w:val="Nagwek8Znak"/>
    <w:uiPriority w:val="99"/>
    <w:qFormat/>
    <w:rsid w:val="00757F26"/>
    <w:pPr>
      <w:keepNext/>
      <w:spacing w:line="360" w:lineRule="auto"/>
      <w:jc w:val="both"/>
      <w:outlineLvl w:val="7"/>
    </w:pPr>
    <w:rPr>
      <w:b/>
      <w:sz w:val="22"/>
    </w:rPr>
  </w:style>
  <w:style w:type="paragraph" w:styleId="Nagwek9">
    <w:name w:val="heading 9"/>
    <w:basedOn w:val="Normalny"/>
    <w:next w:val="Normalny"/>
    <w:link w:val="Nagwek9Znak"/>
    <w:uiPriority w:val="99"/>
    <w:qFormat/>
    <w:rsid w:val="00757F26"/>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34F4F"/>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934F4F"/>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934F4F"/>
    <w:rPr>
      <w:rFonts w:ascii="Cambria" w:hAnsi="Cambria" w:cs="Times New Roman"/>
      <w:b/>
      <w:bCs/>
      <w:sz w:val="26"/>
      <w:szCs w:val="26"/>
    </w:rPr>
  </w:style>
  <w:style w:type="character" w:customStyle="1" w:styleId="Nagwek6Znak">
    <w:name w:val="Nagłówek 6 Znak"/>
    <w:basedOn w:val="Domylnaczcionkaakapitu"/>
    <w:link w:val="Nagwek6"/>
    <w:uiPriority w:val="99"/>
    <w:semiHidden/>
    <w:locked/>
    <w:rsid w:val="00934F4F"/>
    <w:rPr>
      <w:rFonts w:ascii="Calibri" w:hAnsi="Calibri" w:cs="Times New Roman"/>
      <w:b/>
      <w:bCs/>
    </w:rPr>
  </w:style>
  <w:style w:type="character" w:customStyle="1" w:styleId="Nagwek7Znak">
    <w:name w:val="Nagłówek 7 Znak"/>
    <w:basedOn w:val="Domylnaczcionkaakapitu"/>
    <w:link w:val="Nagwek7"/>
    <w:uiPriority w:val="99"/>
    <w:semiHidden/>
    <w:locked/>
    <w:rsid w:val="00934F4F"/>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934F4F"/>
    <w:rPr>
      <w:rFonts w:ascii="Calibri" w:hAnsi="Calibri" w:cs="Times New Roman"/>
      <w:i/>
      <w:iCs/>
      <w:sz w:val="24"/>
      <w:szCs w:val="24"/>
    </w:rPr>
  </w:style>
  <w:style w:type="character" w:customStyle="1" w:styleId="Nagwek9Znak">
    <w:name w:val="Nagłówek 9 Znak"/>
    <w:basedOn w:val="Domylnaczcionkaakapitu"/>
    <w:link w:val="Nagwek9"/>
    <w:uiPriority w:val="99"/>
    <w:locked/>
    <w:rsid w:val="003C6A3A"/>
    <w:rPr>
      <w:rFonts w:cs="Times New Roman"/>
      <w:b/>
      <w:bCs/>
      <w:sz w:val="24"/>
      <w:szCs w:val="24"/>
    </w:rPr>
  </w:style>
  <w:style w:type="paragraph" w:styleId="Nagwek">
    <w:name w:val="header"/>
    <w:basedOn w:val="Normalny"/>
    <w:link w:val="NagwekZnak"/>
    <w:uiPriority w:val="99"/>
    <w:rsid w:val="00757F26"/>
    <w:pPr>
      <w:tabs>
        <w:tab w:val="center" w:pos="4536"/>
        <w:tab w:val="right" w:pos="9072"/>
      </w:tabs>
    </w:pPr>
  </w:style>
  <w:style w:type="character" w:customStyle="1" w:styleId="NagwekZnak">
    <w:name w:val="Nagłówek Znak"/>
    <w:basedOn w:val="Domylnaczcionkaakapitu"/>
    <w:link w:val="Nagwek"/>
    <w:uiPriority w:val="99"/>
    <w:locked/>
    <w:rsid w:val="00934F4F"/>
    <w:rPr>
      <w:rFonts w:cs="Times New Roman"/>
      <w:sz w:val="24"/>
      <w:szCs w:val="24"/>
    </w:rPr>
  </w:style>
  <w:style w:type="paragraph" w:styleId="Tytu">
    <w:name w:val="Title"/>
    <w:basedOn w:val="Normalny"/>
    <w:link w:val="TytuZnak"/>
    <w:uiPriority w:val="99"/>
    <w:qFormat/>
    <w:rsid w:val="00757F26"/>
    <w:pPr>
      <w:jc w:val="center"/>
    </w:pPr>
    <w:rPr>
      <w:rFonts w:ascii="Arial" w:hAnsi="Arial"/>
      <w:b/>
      <w:sz w:val="48"/>
    </w:rPr>
  </w:style>
  <w:style w:type="character" w:customStyle="1" w:styleId="TytuZnak">
    <w:name w:val="Tytuł Znak"/>
    <w:basedOn w:val="Domylnaczcionkaakapitu"/>
    <w:link w:val="Tytu"/>
    <w:uiPriority w:val="99"/>
    <w:locked/>
    <w:rsid w:val="00934F4F"/>
    <w:rPr>
      <w:rFonts w:ascii="Cambria" w:hAnsi="Cambria" w:cs="Times New Roman"/>
      <w:b/>
      <w:bCs/>
      <w:kern w:val="28"/>
      <w:sz w:val="32"/>
      <w:szCs w:val="32"/>
    </w:rPr>
  </w:style>
  <w:style w:type="paragraph" w:customStyle="1" w:styleId="ProPublico">
    <w:name w:val="ProPublico"/>
    <w:uiPriority w:val="99"/>
    <w:rsid w:val="00757F26"/>
    <w:pPr>
      <w:spacing w:line="360" w:lineRule="auto"/>
    </w:pPr>
    <w:rPr>
      <w:rFonts w:ascii="Arial" w:hAnsi="Arial"/>
      <w:noProof/>
      <w:szCs w:val="20"/>
    </w:rPr>
  </w:style>
  <w:style w:type="paragraph" w:styleId="Tekstpodstawowy2">
    <w:name w:val="Body Text 2"/>
    <w:basedOn w:val="Normalny"/>
    <w:link w:val="Tekstpodstawowy2Znak"/>
    <w:uiPriority w:val="99"/>
    <w:rsid w:val="00757F26"/>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240" w:lineRule="atLeast"/>
      <w:jc w:val="both"/>
    </w:pPr>
    <w:rPr>
      <w:rFonts w:ascii="Arial" w:hAnsi="Arial"/>
      <w:sz w:val="20"/>
    </w:rPr>
  </w:style>
  <w:style w:type="character" w:customStyle="1" w:styleId="Tekstpodstawowy2Znak">
    <w:name w:val="Tekst podstawowy 2 Znak"/>
    <w:basedOn w:val="Domylnaczcionkaakapitu"/>
    <w:link w:val="Tekstpodstawowy2"/>
    <w:uiPriority w:val="99"/>
    <w:semiHidden/>
    <w:locked/>
    <w:rsid w:val="00934F4F"/>
    <w:rPr>
      <w:rFonts w:cs="Times New Roman"/>
      <w:sz w:val="24"/>
      <w:szCs w:val="24"/>
    </w:rPr>
  </w:style>
  <w:style w:type="paragraph" w:styleId="NormalnyWeb">
    <w:name w:val="Normal (Web)"/>
    <w:basedOn w:val="Normalny"/>
    <w:uiPriority w:val="99"/>
    <w:rsid w:val="00757F26"/>
    <w:pPr>
      <w:spacing w:before="100" w:beforeAutospacing="1" w:after="100" w:afterAutospacing="1"/>
      <w:jc w:val="both"/>
    </w:pPr>
    <w:rPr>
      <w:sz w:val="20"/>
      <w:szCs w:val="20"/>
    </w:rPr>
  </w:style>
  <w:style w:type="paragraph" w:customStyle="1" w:styleId="Tekstpodstawowy21">
    <w:name w:val="Tekst podstawowy 21"/>
    <w:basedOn w:val="Normalny"/>
    <w:uiPriority w:val="99"/>
    <w:rsid w:val="00757F26"/>
    <w:pPr>
      <w:widowControl w:val="0"/>
      <w:jc w:val="both"/>
    </w:pPr>
    <w:rPr>
      <w:rFonts w:ascii="Arial" w:hAnsi="Arial"/>
      <w:sz w:val="22"/>
      <w:szCs w:val="20"/>
    </w:rPr>
  </w:style>
  <w:style w:type="paragraph" w:styleId="Tekstpodstawowy">
    <w:name w:val="Body Text"/>
    <w:basedOn w:val="Normalny"/>
    <w:link w:val="TekstpodstawowyZnak"/>
    <w:uiPriority w:val="99"/>
    <w:rsid w:val="00757F26"/>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line="240" w:lineRule="atLeast"/>
      <w:jc w:val="both"/>
    </w:pPr>
    <w:rPr>
      <w:rFonts w:ascii="Arial" w:hAnsi="Arial"/>
    </w:rPr>
  </w:style>
  <w:style w:type="character" w:customStyle="1" w:styleId="TekstpodstawowyZnak">
    <w:name w:val="Tekst podstawowy Znak"/>
    <w:basedOn w:val="Domylnaczcionkaakapitu"/>
    <w:link w:val="Tekstpodstawowy"/>
    <w:uiPriority w:val="99"/>
    <w:locked/>
    <w:rsid w:val="001934BA"/>
    <w:rPr>
      <w:rFonts w:ascii="Arial" w:hAnsi="Arial" w:cs="Times New Roman"/>
      <w:sz w:val="24"/>
      <w:szCs w:val="24"/>
    </w:rPr>
  </w:style>
  <w:style w:type="paragraph" w:styleId="Tekstpodstawowy3">
    <w:name w:val="Body Text 3"/>
    <w:basedOn w:val="Normalny"/>
    <w:link w:val="Tekstpodstawowy3Znak"/>
    <w:uiPriority w:val="99"/>
    <w:rsid w:val="00757F26"/>
    <w:pPr>
      <w:tabs>
        <w:tab w:val="left" w:pos="284"/>
      </w:tabs>
      <w:spacing w:after="240"/>
    </w:pPr>
    <w:rPr>
      <w:rFonts w:ascii="Arial" w:hAnsi="Arial"/>
      <w:sz w:val="20"/>
    </w:rPr>
  </w:style>
  <w:style w:type="character" w:customStyle="1" w:styleId="Tekstpodstawowy3Znak">
    <w:name w:val="Tekst podstawowy 3 Znak"/>
    <w:basedOn w:val="Domylnaczcionkaakapitu"/>
    <w:link w:val="Tekstpodstawowy3"/>
    <w:uiPriority w:val="99"/>
    <w:locked/>
    <w:rsid w:val="003C6A3A"/>
    <w:rPr>
      <w:rFonts w:ascii="Arial" w:hAnsi="Arial" w:cs="Times New Roman"/>
      <w:sz w:val="24"/>
      <w:szCs w:val="24"/>
    </w:rPr>
  </w:style>
  <w:style w:type="paragraph" w:styleId="Tekstkomentarza">
    <w:name w:val="annotation text"/>
    <w:basedOn w:val="Normalny"/>
    <w:link w:val="TekstkomentarzaZnak"/>
    <w:uiPriority w:val="99"/>
    <w:semiHidden/>
    <w:rsid w:val="00757F26"/>
    <w:rPr>
      <w:sz w:val="20"/>
      <w:szCs w:val="20"/>
    </w:rPr>
  </w:style>
  <w:style w:type="character" w:customStyle="1" w:styleId="TekstkomentarzaZnak">
    <w:name w:val="Tekst komentarza Znak"/>
    <w:basedOn w:val="Domylnaczcionkaakapitu"/>
    <w:link w:val="Tekstkomentarza"/>
    <w:uiPriority w:val="99"/>
    <w:semiHidden/>
    <w:locked/>
    <w:rsid w:val="00934F4F"/>
    <w:rPr>
      <w:rFonts w:cs="Times New Roman"/>
      <w:sz w:val="20"/>
      <w:szCs w:val="20"/>
    </w:rPr>
  </w:style>
  <w:style w:type="paragraph" w:styleId="Stopka">
    <w:name w:val="footer"/>
    <w:basedOn w:val="Normalny"/>
    <w:link w:val="StopkaZnak"/>
    <w:uiPriority w:val="99"/>
    <w:rsid w:val="00757F26"/>
    <w:pPr>
      <w:tabs>
        <w:tab w:val="center" w:pos="4536"/>
        <w:tab w:val="right" w:pos="9072"/>
      </w:tabs>
    </w:pPr>
  </w:style>
  <w:style w:type="character" w:customStyle="1" w:styleId="StopkaZnak">
    <w:name w:val="Stopka Znak"/>
    <w:basedOn w:val="Domylnaczcionkaakapitu"/>
    <w:link w:val="Stopka"/>
    <w:uiPriority w:val="99"/>
    <w:locked/>
    <w:rsid w:val="0032771F"/>
    <w:rPr>
      <w:rFonts w:cs="Times New Roman"/>
      <w:sz w:val="24"/>
      <w:szCs w:val="24"/>
    </w:rPr>
  </w:style>
  <w:style w:type="character" w:styleId="Numerstrony">
    <w:name w:val="page number"/>
    <w:basedOn w:val="Domylnaczcionkaakapitu"/>
    <w:uiPriority w:val="99"/>
    <w:rsid w:val="00757F26"/>
    <w:rPr>
      <w:rFonts w:cs="Times New Roman"/>
    </w:rPr>
  </w:style>
  <w:style w:type="paragraph" w:styleId="Tekstpodstawowywcity">
    <w:name w:val="Body Text Indent"/>
    <w:basedOn w:val="Normalny"/>
    <w:link w:val="TekstpodstawowywcityZnak"/>
    <w:uiPriority w:val="99"/>
    <w:rsid w:val="00757F26"/>
    <w:pPr>
      <w:spacing w:after="120" w:line="360" w:lineRule="auto"/>
      <w:ind w:left="357"/>
      <w:jc w:val="both"/>
    </w:pPr>
    <w:rPr>
      <w:rFonts w:ascii="Arial" w:hAnsi="Arial"/>
      <w:sz w:val="18"/>
    </w:rPr>
  </w:style>
  <w:style w:type="character" w:customStyle="1" w:styleId="TekstpodstawowywcityZnak">
    <w:name w:val="Tekst podstawowy wcięty Znak"/>
    <w:basedOn w:val="Domylnaczcionkaakapitu"/>
    <w:link w:val="Tekstpodstawowywcity"/>
    <w:uiPriority w:val="99"/>
    <w:semiHidden/>
    <w:locked/>
    <w:rsid w:val="00934F4F"/>
    <w:rPr>
      <w:rFonts w:cs="Times New Roman"/>
      <w:sz w:val="24"/>
      <w:szCs w:val="24"/>
    </w:rPr>
  </w:style>
  <w:style w:type="paragraph" w:styleId="Tekstpodstawowywcity2">
    <w:name w:val="Body Text Indent 2"/>
    <w:basedOn w:val="Normalny"/>
    <w:link w:val="Tekstpodstawowywcity2Znak"/>
    <w:uiPriority w:val="99"/>
    <w:rsid w:val="00757F26"/>
    <w:pPr>
      <w:tabs>
        <w:tab w:val="left" w:pos="284"/>
      </w:tabs>
      <w:spacing w:before="100"/>
      <w:ind w:left="284" w:hanging="284"/>
    </w:pPr>
    <w:rPr>
      <w:rFonts w:ascii="Arial" w:hAnsi="Arial" w:cs="Arial"/>
      <w:sz w:val="18"/>
    </w:rPr>
  </w:style>
  <w:style w:type="character" w:customStyle="1" w:styleId="Tekstpodstawowywcity2Znak">
    <w:name w:val="Tekst podstawowy wcięty 2 Znak"/>
    <w:basedOn w:val="Domylnaczcionkaakapitu"/>
    <w:link w:val="Tekstpodstawowywcity2"/>
    <w:uiPriority w:val="99"/>
    <w:semiHidden/>
    <w:locked/>
    <w:rsid w:val="00934F4F"/>
    <w:rPr>
      <w:rFonts w:cs="Times New Roman"/>
      <w:sz w:val="24"/>
      <w:szCs w:val="24"/>
    </w:rPr>
  </w:style>
  <w:style w:type="paragraph" w:styleId="Tekstpodstawowywcity3">
    <w:name w:val="Body Text Indent 3"/>
    <w:basedOn w:val="Normalny"/>
    <w:link w:val="Tekstpodstawowywcity3Znak"/>
    <w:uiPriority w:val="99"/>
    <w:rsid w:val="00757F26"/>
    <w:pPr>
      <w:tabs>
        <w:tab w:val="left" w:pos="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720" w:hanging="282"/>
      <w:jc w:val="both"/>
    </w:pPr>
    <w:rPr>
      <w:rFonts w:ascii="Arial" w:hAnsi="Arial"/>
      <w:sz w:val="20"/>
    </w:rPr>
  </w:style>
  <w:style w:type="character" w:customStyle="1" w:styleId="Tekstpodstawowywcity3Znak">
    <w:name w:val="Tekst podstawowy wcięty 3 Znak"/>
    <w:basedOn w:val="Domylnaczcionkaakapitu"/>
    <w:link w:val="Tekstpodstawowywcity3"/>
    <w:uiPriority w:val="99"/>
    <w:semiHidden/>
    <w:locked/>
    <w:rsid w:val="00934F4F"/>
    <w:rPr>
      <w:rFonts w:cs="Times New Roman"/>
      <w:sz w:val="16"/>
      <w:szCs w:val="16"/>
    </w:rPr>
  </w:style>
  <w:style w:type="paragraph" w:customStyle="1" w:styleId="sdfootnote-western">
    <w:name w:val="sdfootnote-western"/>
    <w:basedOn w:val="Normalny"/>
    <w:uiPriority w:val="99"/>
    <w:rsid w:val="00757F26"/>
    <w:pPr>
      <w:spacing w:before="100" w:beforeAutospacing="1"/>
      <w:ind w:left="170" w:hanging="170"/>
      <w:jc w:val="both"/>
    </w:pPr>
    <w:rPr>
      <w:color w:val="000000"/>
      <w:sz w:val="20"/>
      <w:szCs w:val="20"/>
    </w:rPr>
  </w:style>
  <w:style w:type="paragraph" w:styleId="Tekstprzypisudolnego">
    <w:name w:val="footnote text"/>
    <w:basedOn w:val="Normalny"/>
    <w:link w:val="TekstprzypisudolnegoZnak"/>
    <w:uiPriority w:val="99"/>
    <w:semiHidden/>
    <w:rsid w:val="00757F26"/>
    <w:rPr>
      <w:sz w:val="20"/>
      <w:szCs w:val="20"/>
    </w:rPr>
  </w:style>
  <w:style w:type="character" w:customStyle="1" w:styleId="TekstprzypisudolnegoZnak">
    <w:name w:val="Tekst przypisu dolnego Znak"/>
    <w:basedOn w:val="Domylnaczcionkaakapitu"/>
    <w:link w:val="Tekstprzypisudolnego"/>
    <w:uiPriority w:val="99"/>
    <w:semiHidden/>
    <w:locked/>
    <w:rsid w:val="00934F4F"/>
    <w:rPr>
      <w:rFonts w:cs="Times New Roman"/>
      <w:sz w:val="20"/>
      <w:szCs w:val="20"/>
    </w:rPr>
  </w:style>
  <w:style w:type="paragraph" w:styleId="Tekstprzypisukocowego">
    <w:name w:val="endnote text"/>
    <w:basedOn w:val="Normalny"/>
    <w:link w:val="TekstprzypisukocowegoZnak"/>
    <w:uiPriority w:val="99"/>
    <w:semiHidden/>
    <w:rsid w:val="00072F62"/>
    <w:rPr>
      <w:sz w:val="20"/>
      <w:szCs w:val="20"/>
    </w:rPr>
  </w:style>
  <w:style w:type="character" w:customStyle="1" w:styleId="TekstprzypisukocowegoZnak">
    <w:name w:val="Tekst przypisu końcowego Znak"/>
    <w:basedOn w:val="Domylnaczcionkaakapitu"/>
    <w:link w:val="Tekstprzypisukocowego"/>
    <w:uiPriority w:val="99"/>
    <w:semiHidden/>
    <w:locked/>
    <w:rsid w:val="00934F4F"/>
    <w:rPr>
      <w:rFonts w:cs="Times New Roman"/>
      <w:sz w:val="20"/>
      <w:szCs w:val="20"/>
    </w:rPr>
  </w:style>
  <w:style w:type="character" w:styleId="Odwoanieprzypisukocowego">
    <w:name w:val="endnote reference"/>
    <w:basedOn w:val="Domylnaczcionkaakapitu"/>
    <w:uiPriority w:val="99"/>
    <w:semiHidden/>
    <w:rsid w:val="00072F62"/>
    <w:rPr>
      <w:rFonts w:cs="Times New Roman"/>
      <w:vertAlign w:val="superscript"/>
    </w:rPr>
  </w:style>
  <w:style w:type="table" w:styleId="Tabela-Siatka">
    <w:name w:val="Table Grid"/>
    <w:basedOn w:val="Standardowy"/>
    <w:uiPriority w:val="99"/>
    <w:rsid w:val="00AF5A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00632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34F4F"/>
    <w:rPr>
      <w:rFonts w:cs="Times New Roman"/>
      <w:sz w:val="2"/>
    </w:rPr>
  </w:style>
  <w:style w:type="character" w:styleId="Odwoanieprzypisudolnego">
    <w:name w:val="footnote reference"/>
    <w:basedOn w:val="Domylnaczcionkaakapitu"/>
    <w:uiPriority w:val="99"/>
    <w:semiHidden/>
    <w:rsid w:val="005C430B"/>
    <w:rPr>
      <w:rFonts w:cs="Times New Roman"/>
      <w:vertAlign w:val="superscript"/>
    </w:rPr>
  </w:style>
  <w:style w:type="character" w:customStyle="1" w:styleId="WW-Absatz-Standardschriftart111">
    <w:name w:val="WW-Absatz-Standardschriftart111"/>
    <w:uiPriority w:val="99"/>
    <w:rsid w:val="00360F0F"/>
  </w:style>
  <w:style w:type="character" w:styleId="Hipercze">
    <w:name w:val="Hyperlink"/>
    <w:basedOn w:val="Domylnaczcionkaakapitu"/>
    <w:uiPriority w:val="99"/>
    <w:rsid w:val="001C56CE"/>
    <w:rPr>
      <w:rFonts w:cs="Times New Roman"/>
      <w:color w:val="0000FF"/>
      <w:u w:val="single"/>
    </w:rPr>
  </w:style>
  <w:style w:type="paragraph" w:customStyle="1" w:styleId="Default">
    <w:name w:val="Default"/>
    <w:basedOn w:val="Normalny"/>
    <w:rsid w:val="00B06F1E"/>
    <w:pPr>
      <w:widowControl w:val="0"/>
      <w:suppressAutoHyphens/>
      <w:autoSpaceDE w:val="0"/>
    </w:pPr>
    <w:rPr>
      <w:rFonts w:ascii="Arial" w:hAnsi="Arial" w:cs="Arial"/>
      <w:color w:val="000000"/>
    </w:rPr>
  </w:style>
  <w:style w:type="paragraph" w:styleId="Tekstpodstawowyzwciciem">
    <w:name w:val="Body Text First Indent"/>
    <w:basedOn w:val="Tekstpodstawowy"/>
    <w:link w:val="TekstpodstawowyzwciciemZnak"/>
    <w:uiPriority w:val="99"/>
    <w:rsid w:val="001934BA"/>
    <w:pPr>
      <w:tabs>
        <w:tab w:val="clear" w:pos="0"/>
        <w:tab w:val="clear" w:pos="567"/>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s>
      <w:spacing w:before="0" w:after="120" w:line="240" w:lineRule="auto"/>
      <w:ind w:firstLine="210"/>
      <w:jc w:val="left"/>
    </w:pPr>
    <w:rPr>
      <w:rFonts w:ascii="Times New Roman" w:hAnsi="Times New Roman"/>
    </w:rPr>
  </w:style>
  <w:style w:type="character" w:customStyle="1" w:styleId="TekstpodstawowyzwciciemZnak">
    <w:name w:val="Tekst podstawowy z wcięciem Znak"/>
    <w:basedOn w:val="TekstpodstawowyZnak"/>
    <w:link w:val="Tekstpodstawowyzwciciem"/>
    <w:uiPriority w:val="99"/>
    <w:locked/>
    <w:rsid w:val="001934BA"/>
    <w:rPr>
      <w:rFonts w:ascii="Arial" w:hAnsi="Arial" w:cs="Times New Roman"/>
      <w:sz w:val="24"/>
      <w:szCs w:val="24"/>
    </w:rPr>
  </w:style>
  <w:style w:type="paragraph" w:styleId="Akapitzlist">
    <w:name w:val="List Paragraph"/>
    <w:basedOn w:val="Normalny"/>
    <w:uiPriority w:val="34"/>
    <w:qFormat/>
    <w:rsid w:val="00397C8F"/>
    <w:pPr>
      <w:ind w:left="708"/>
    </w:pPr>
  </w:style>
  <w:style w:type="paragraph" w:styleId="Bezodstpw">
    <w:name w:val="No Spacing"/>
    <w:link w:val="BezodstpwZnak"/>
    <w:qFormat/>
    <w:rsid w:val="007A30DB"/>
    <w:rPr>
      <w:rFonts w:ascii="Calibri" w:hAnsi="Calibri"/>
      <w:lang w:eastAsia="en-US"/>
    </w:rPr>
  </w:style>
  <w:style w:type="character" w:customStyle="1" w:styleId="BezodstpwZnak">
    <w:name w:val="Bez odstępów Znak"/>
    <w:basedOn w:val="Domylnaczcionkaakapitu"/>
    <w:link w:val="Bezodstpw"/>
    <w:uiPriority w:val="99"/>
    <w:locked/>
    <w:rsid w:val="007A30DB"/>
    <w:rPr>
      <w:rFonts w:ascii="Calibri" w:hAnsi="Calibri" w:cs="Times New Roman"/>
      <w:sz w:val="22"/>
      <w:szCs w:val="22"/>
      <w:lang w:val="pl-PL" w:eastAsia="en-US" w:bidi="ar-SA"/>
    </w:rPr>
  </w:style>
  <w:style w:type="character" w:styleId="Tekstzastpczy">
    <w:name w:val="Placeholder Text"/>
    <w:basedOn w:val="Domylnaczcionkaakapitu"/>
    <w:uiPriority w:val="99"/>
    <w:semiHidden/>
    <w:rsid w:val="003A7E9A"/>
    <w:rPr>
      <w:rFonts w:cs="Times New Roman"/>
      <w:color w:val="808080"/>
    </w:rPr>
  </w:style>
  <w:style w:type="paragraph" w:customStyle="1" w:styleId="Akapitzlist1">
    <w:name w:val="Akapit z listą1"/>
    <w:basedOn w:val="Normalny"/>
    <w:uiPriority w:val="99"/>
    <w:rsid w:val="000274A3"/>
    <w:pPr>
      <w:ind w:left="708"/>
    </w:pPr>
  </w:style>
  <w:style w:type="character" w:customStyle="1" w:styleId="tabulatory">
    <w:name w:val="tabulatory"/>
    <w:basedOn w:val="Domylnaczcionkaakapitu"/>
    <w:rsid w:val="003C6136"/>
  </w:style>
  <w:style w:type="character" w:customStyle="1" w:styleId="txt-new">
    <w:name w:val="txt-new"/>
    <w:basedOn w:val="Domylnaczcionkaakapitu"/>
    <w:rsid w:val="00522680"/>
  </w:style>
  <w:style w:type="paragraph" w:customStyle="1" w:styleId="Akapitzlist2">
    <w:name w:val="Akapit z listą2"/>
    <w:basedOn w:val="Normalny"/>
    <w:rsid w:val="00D17477"/>
    <w:pPr>
      <w:ind w:left="708"/>
    </w:pPr>
  </w:style>
  <w:style w:type="character" w:customStyle="1" w:styleId="apple-converted-space">
    <w:name w:val="apple-converted-space"/>
    <w:basedOn w:val="Domylnaczcionkaakapitu"/>
    <w:rsid w:val="00493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114"/>
    <w:rPr>
      <w:sz w:val="24"/>
      <w:szCs w:val="24"/>
    </w:rPr>
  </w:style>
  <w:style w:type="paragraph" w:styleId="Nagwek1">
    <w:name w:val="heading 1"/>
    <w:basedOn w:val="Normalny"/>
    <w:next w:val="Normalny"/>
    <w:link w:val="Nagwek1Znak"/>
    <w:uiPriority w:val="99"/>
    <w:qFormat/>
    <w:rsid w:val="00757F26"/>
    <w:pPr>
      <w:keepNext/>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line="240" w:lineRule="atLeast"/>
      <w:jc w:val="both"/>
      <w:outlineLvl w:val="0"/>
    </w:pPr>
    <w:rPr>
      <w:rFonts w:ascii="Arial" w:hAnsi="Arial"/>
      <w:b/>
      <w:bCs/>
    </w:rPr>
  </w:style>
  <w:style w:type="paragraph" w:styleId="Nagwek2">
    <w:name w:val="heading 2"/>
    <w:basedOn w:val="Normalny"/>
    <w:next w:val="Normalny"/>
    <w:link w:val="Nagwek2Znak"/>
    <w:uiPriority w:val="99"/>
    <w:qFormat/>
    <w:rsid w:val="00757F26"/>
    <w:pPr>
      <w:keepNext/>
      <w:spacing w:after="120"/>
      <w:jc w:val="center"/>
      <w:outlineLvl w:val="1"/>
    </w:pPr>
    <w:rPr>
      <w:rFonts w:ascii="Arial" w:hAnsi="Arial" w:cs="Arial"/>
      <w:b/>
      <w:sz w:val="18"/>
    </w:rPr>
  </w:style>
  <w:style w:type="paragraph" w:styleId="Nagwek3">
    <w:name w:val="heading 3"/>
    <w:basedOn w:val="Normalny"/>
    <w:link w:val="Nagwek3Znak"/>
    <w:uiPriority w:val="99"/>
    <w:qFormat/>
    <w:rsid w:val="00757F26"/>
    <w:pPr>
      <w:spacing w:before="100" w:beforeAutospacing="1" w:after="100" w:afterAutospacing="1"/>
      <w:outlineLvl w:val="2"/>
    </w:pPr>
    <w:rPr>
      <w:b/>
      <w:bCs/>
      <w:sz w:val="27"/>
      <w:szCs w:val="27"/>
    </w:rPr>
  </w:style>
  <w:style w:type="paragraph" w:styleId="Nagwek6">
    <w:name w:val="heading 6"/>
    <w:basedOn w:val="Normalny"/>
    <w:next w:val="Normalny"/>
    <w:link w:val="Nagwek6Znak"/>
    <w:uiPriority w:val="99"/>
    <w:qFormat/>
    <w:rsid w:val="00757F26"/>
    <w:pPr>
      <w:spacing w:before="240" w:after="60"/>
      <w:outlineLvl w:val="5"/>
    </w:pPr>
    <w:rPr>
      <w:i/>
      <w:sz w:val="22"/>
    </w:rPr>
  </w:style>
  <w:style w:type="paragraph" w:styleId="Nagwek7">
    <w:name w:val="heading 7"/>
    <w:basedOn w:val="Normalny"/>
    <w:next w:val="Normalny"/>
    <w:link w:val="Nagwek7Znak"/>
    <w:uiPriority w:val="99"/>
    <w:qFormat/>
    <w:rsid w:val="00757F26"/>
    <w:pPr>
      <w:keepNext/>
      <w:spacing w:line="360" w:lineRule="auto"/>
      <w:outlineLvl w:val="6"/>
    </w:pPr>
    <w:rPr>
      <w:b/>
      <w:sz w:val="22"/>
    </w:rPr>
  </w:style>
  <w:style w:type="paragraph" w:styleId="Nagwek8">
    <w:name w:val="heading 8"/>
    <w:basedOn w:val="Normalny"/>
    <w:next w:val="Normalny"/>
    <w:link w:val="Nagwek8Znak"/>
    <w:uiPriority w:val="99"/>
    <w:qFormat/>
    <w:rsid w:val="00757F26"/>
    <w:pPr>
      <w:keepNext/>
      <w:spacing w:line="360" w:lineRule="auto"/>
      <w:jc w:val="both"/>
      <w:outlineLvl w:val="7"/>
    </w:pPr>
    <w:rPr>
      <w:b/>
      <w:sz w:val="22"/>
    </w:rPr>
  </w:style>
  <w:style w:type="paragraph" w:styleId="Nagwek9">
    <w:name w:val="heading 9"/>
    <w:basedOn w:val="Normalny"/>
    <w:next w:val="Normalny"/>
    <w:link w:val="Nagwek9Znak"/>
    <w:uiPriority w:val="99"/>
    <w:qFormat/>
    <w:rsid w:val="00757F26"/>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34F4F"/>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934F4F"/>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934F4F"/>
    <w:rPr>
      <w:rFonts w:ascii="Cambria" w:hAnsi="Cambria" w:cs="Times New Roman"/>
      <w:b/>
      <w:bCs/>
      <w:sz w:val="26"/>
      <w:szCs w:val="26"/>
    </w:rPr>
  </w:style>
  <w:style w:type="character" w:customStyle="1" w:styleId="Nagwek6Znak">
    <w:name w:val="Nagłówek 6 Znak"/>
    <w:basedOn w:val="Domylnaczcionkaakapitu"/>
    <w:link w:val="Nagwek6"/>
    <w:uiPriority w:val="99"/>
    <w:semiHidden/>
    <w:locked/>
    <w:rsid w:val="00934F4F"/>
    <w:rPr>
      <w:rFonts w:ascii="Calibri" w:hAnsi="Calibri" w:cs="Times New Roman"/>
      <w:b/>
      <w:bCs/>
    </w:rPr>
  </w:style>
  <w:style w:type="character" w:customStyle="1" w:styleId="Nagwek7Znak">
    <w:name w:val="Nagłówek 7 Znak"/>
    <w:basedOn w:val="Domylnaczcionkaakapitu"/>
    <w:link w:val="Nagwek7"/>
    <w:uiPriority w:val="99"/>
    <w:semiHidden/>
    <w:locked/>
    <w:rsid w:val="00934F4F"/>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934F4F"/>
    <w:rPr>
      <w:rFonts w:ascii="Calibri" w:hAnsi="Calibri" w:cs="Times New Roman"/>
      <w:i/>
      <w:iCs/>
      <w:sz w:val="24"/>
      <w:szCs w:val="24"/>
    </w:rPr>
  </w:style>
  <w:style w:type="character" w:customStyle="1" w:styleId="Nagwek9Znak">
    <w:name w:val="Nagłówek 9 Znak"/>
    <w:basedOn w:val="Domylnaczcionkaakapitu"/>
    <w:link w:val="Nagwek9"/>
    <w:uiPriority w:val="99"/>
    <w:locked/>
    <w:rsid w:val="003C6A3A"/>
    <w:rPr>
      <w:rFonts w:cs="Times New Roman"/>
      <w:b/>
      <w:bCs/>
      <w:sz w:val="24"/>
      <w:szCs w:val="24"/>
    </w:rPr>
  </w:style>
  <w:style w:type="paragraph" w:styleId="Nagwek">
    <w:name w:val="header"/>
    <w:basedOn w:val="Normalny"/>
    <w:link w:val="NagwekZnak"/>
    <w:uiPriority w:val="99"/>
    <w:rsid w:val="00757F26"/>
    <w:pPr>
      <w:tabs>
        <w:tab w:val="center" w:pos="4536"/>
        <w:tab w:val="right" w:pos="9072"/>
      </w:tabs>
    </w:pPr>
  </w:style>
  <w:style w:type="character" w:customStyle="1" w:styleId="NagwekZnak">
    <w:name w:val="Nagłówek Znak"/>
    <w:basedOn w:val="Domylnaczcionkaakapitu"/>
    <w:link w:val="Nagwek"/>
    <w:uiPriority w:val="99"/>
    <w:locked/>
    <w:rsid w:val="00934F4F"/>
    <w:rPr>
      <w:rFonts w:cs="Times New Roman"/>
      <w:sz w:val="24"/>
      <w:szCs w:val="24"/>
    </w:rPr>
  </w:style>
  <w:style w:type="paragraph" w:styleId="Tytu">
    <w:name w:val="Title"/>
    <w:basedOn w:val="Normalny"/>
    <w:link w:val="TytuZnak"/>
    <w:uiPriority w:val="99"/>
    <w:qFormat/>
    <w:rsid w:val="00757F26"/>
    <w:pPr>
      <w:jc w:val="center"/>
    </w:pPr>
    <w:rPr>
      <w:rFonts w:ascii="Arial" w:hAnsi="Arial"/>
      <w:b/>
      <w:sz w:val="48"/>
    </w:rPr>
  </w:style>
  <w:style w:type="character" w:customStyle="1" w:styleId="TytuZnak">
    <w:name w:val="Tytuł Znak"/>
    <w:basedOn w:val="Domylnaczcionkaakapitu"/>
    <w:link w:val="Tytu"/>
    <w:uiPriority w:val="99"/>
    <w:locked/>
    <w:rsid w:val="00934F4F"/>
    <w:rPr>
      <w:rFonts w:ascii="Cambria" w:hAnsi="Cambria" w:cs="Times New Roman"/>
      <w:b/>
      <w:bCs/>
      <w:kern w:val="28"/>
      <w:sz w:val="32"/>
      <w:szCs w:val="32"/>
    </w:rPr>
  </w:style>
  <w:style w:type="paragraph" w:customStyle="1" w:styleId="ProPublico">
    <w:name w:val="ProPublico"/>
    <w:uiPriority w:val="99"/>
    <w:rsid w:val="00757F26"/>
    <w:pPr>
      <w:spacing w:line="360" w:lineRule="auto"/>
    </w:pPr>
    <w:rPr>
      <w:rFonts w:ascii="Arial" w:hAnsi="Arial"/>
      <w:noProof/>
      <w:szCs w:val="20"/>
    </w:rPr>
  </w:style>
  <w:style w:type="paragraph" w:styleId="Tekstpodstawowy2">
    <w:name w:val="Body Text 2"/>
    <w:basedOn w:val="Normalny"/>
    <w:link w:val="Tekstpodstawowy2Znak"/>
    <w:uiPriority w:val="99"/>
    <w:rsid w:val="00757F26"/>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60" w:line="240" w:lineRule="atLeast"/>
      <w:jc w:val="both"/>
    </w:pPr>
    <w:rPr>
      <w:rFonts w:ascii="Arial" w:hAnsi="Arial"/>
      <w:sz w:val="20"/>
    </w:rPr>
  </w:style>
  <w:style w:type="character" w:customStyle="1" w:styleId="Tekstpodstawowy2Znak">
    <w:name w:val="Tekst podstawowy 2 Znak"/>
    <w:basedOn w:val="Domylnaczcionkaakapitu"/>
    <w:link w:val="Tekstpodstawowy2"/>
    <w:uiPriority w:val="99"/>
    <w:semiHidden/>
    <w:locked/>
    <w:rsid w:val="00934F4F"/>
    <w:rPr>
      <w:rFonts w:cs="Times New Roman"/>
      <w:sz w:val="24"/>
      <w:szCs w:val="24"/>
    </w:rPr>
  </w:style>
  <w:style w:type="paragraph" w:styleId="NormalnyWeb">
    <w:name w:val="Normal (Web)"/>
    <w:basedOn w:val="Normalny"/>
    <w:uiPriority w:val="99"/>
    <w:rsid w:val="00757F26"/>
    <w:pPr>
      <w:spacing w:before="100" w:beforeAutospacing="1" w:after="100" w:afterAutospacing="1"/>
      <w:jc w:val="both"/>
    </w:pPr>
    <w:rPr>
      <w:sz w:val="20"/>
      <w:szCs w:val="20"/>
    </w:rPr>
  </w:style>
  <w:style w:type="paragraph" w:customStyle="1" w:styleId="Tekstpodstawowy21">
    <w:name w:val="Tekst podstawowy 21"/>
    <w:basedOn w:val="Normalny"/>
    <w:uiPriority w:val="99"/>
    <w:rsid w:val="00757F26"/>
    <w:pPr>
      <w:widowControl w:val="0"/>
      <w:jc w:val="both"/>
    </w:pPr>
    <w:rPr>
      <w:rFonts w:ascii="Arial" w:hAnsi="Arial"/>
      <w:sz w:val="22"/>
      <w:szCs w:val="20"/>
    </w:rPr>
  </w:style>
  <w:style w:type="paragraph" w:styleId="Tekstpodstawowy">
    <w:name w:val="Body Text"/>
    <w:basedOn w:val="Normalny"/>
    <w:link w:val="TekstpodstawowyZnak"/>
    <w:uiPriority w:val="99"/>
    <w:rsid w:val="00757F26"/>
    <w:p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before="120" w:line="240" w:lineRule="atLeast"/>
      <w:jc w:val="both"/>
    </w:pPr>
    <w:rPr>
      <w:rFonts w:ascii="Arial" w:hAnsi="Arial"/>
    </w:rPr>
  </w:style>
  <w:style w:type="character" w:customStyle="1" w:styleId="TekstpodstawowyZnak">
    <w:name w:val="Tekst podstawowy Znak"/>
    <w:basedOn w:val="Domylnaczcionkaakapitu"/>
    <w:link w:val="Tekstpodstawowy"/>
    <w:uiPriority w:val="99"/>
    <w:locked/>
    <w:rsid w:val="001934BA"/>
    <w:rPr>
      <w:rFonts w:ascii="Arial" w:hAnsi="Arial" w:cs="Times New Roman"/>
      <w:sz w:val="24"/>
      <w:szCs w:val="24"/>
    </w:rPr>
  </w:style>
  <w:style w:type="paragraph" w:styleId="Tekstpodstawowy3">
    <w:name w:val="Body Text 3"/>
    <w:basedOn w:val="Normalny"/>
    <w:link w:val="Tekstpodstawowy3Znak"/>
    <w:uiPriority w:val="99"/>
    <w:rsid w:val="00757F26"/>
    <w:pPr>
      <w:tabs>
        <w:tab w:val="left" w:pos="284"/>
      </w:tabs>
      <w:spacing w:after="240"/>
    </w:pPr>
    <w:rPr>
      <w:rFonts w:ascii="Arial" w:hAnsi="Arial"/>
      <w:sz w:val="20"/>
    </w:rPr>
  </w:style>
  <w:style w:type="character" w:customStyle="1" w:styleId="Tekstpodstawowy3Znak">
    <w:name w:val="Tekst podstawowy 3 Znak"/>
    <w:basedOn w:val="Domylnaczcionkaakapitu"/>
    <w:link w:val="Tekstpodstawowy3"/>
    <w:uiPriority w:val="99"/>
    <w:locked/>
    <w:rsid w:val="003C6A3A"/>
    <w:rPr>
      <w:rFonts w:ascii="Arial" w:hAnsi="Arial" w:cs="Times New Roman"/>
      <w:sz w:val="24"/>
      <w:szCs w:val="24"/>
    </w:rPr>
  </w:style>
  <w:style w:type="paragraph" w:styleId="Tekstkomentarza">
    <w:name w:val="annotation text"/>
    <w:basedOn w:val="Normalny"/>
    <w:link w:val="TekstkomentarzaZnak"/>
    <w:uiPriority w:val="99"/>
    <w:semiHidden/>
    <w:rsid w:val="00757F26"/>
    <w:rPr>
      <w:sz w:val="20"/>
      <w:szCs w:val="20"/>
    </w:rPr>
  </w:style>
  <w:style w:type="character" w:customStyle="1" w:styleId="TekstkomentarzaZnak">
    <w:name w:val="Tekst komentarza Znak"/>
    <w:basedOn w:val="Domylnaczcionkaakapitu"/>
    <w:link w:val="Tekstkomentarza"/>
    <w:uiPriority w:val="99"/>
    <w:semiHidden/>
    <w:locked/>
    <w:rsid w:val="00934F4F"/>
    <w:rPr>
      <w:rFonts w:cs="Times New Roman"/>
      <w:sz w:val="20"/>
      <w:szCs w:val="20"/>
    </w:rPr>
  </w:style>
  <w:style w:type="paragraph" w:styleId="Stopka">
    <w:name w:val="footer"/>
    <w:basedOn w:val="Normalny"/>
    <w:link w:val="StopkaZnak"/>
    <w:uiPriority w:val="99"/>
    <w:rsid w:val="00757F26"/>
    <w:pPr>
      <w:tabs>
        <w:tab w:val="center" w:pos="4536"/>
        <w:tab w:val="right" w:pos="9072"/>
      </w:tabs>
    </w:pPr>
  </w:style>
  <w:style w:type="character" w:customStyle="1" w:styleId="StopkaZnak">
    <w:name w:val="Stopka Znak"/>
    <w:basedOn w:val="Domylnaczcionkaakapitu"/>
    <w:link w:val="Stopka"/>
    <w:uiPriority w:val="99"/>
    <w:locked/>
    <w:rsid w:val="0032771F"/>
    <w:rPr>
      <w:rFonts w:cs="Times New Roman"/>
      <w:sz w:val="24"/>
      <w:szCs w:val="24"/>
    </w:rPr>
  </w:style>
  <w:style w:type="character" w:styleId="Numerstrony">
    <w:name w:val="page number"/>
    <w:basedOn w:val="Domylnaczcionkaakapitu"/>
    <w:uiPriority w:val="99"/>
    <w:rsid w:val="00757F26"/>
    <w:rPr>
      <w:rFonts w:cs="Times New Roman"/>
    </w:rPr>
  </w:style>
  <w:style w:type="paragraph" w:styleId="Tekstpodstawowywcity">
    <w:name w:val="Body Text Indent"/>
    <w:basedOn w:val="Normalny"/>
    <w:link w:val="TekstpodstawowywcityZnak"/>
    <w:uiPriority w:val="99"/>
    <w:rsid w:val="00757F26"/>
    <w:pPr>
      <w:spacing w:after="120" w:line="360" w:lineRule="auto"/>
      <w:ind w:left="357"/>
      <w:jc w:val="both"/>
    </w:pPr>
    <w:rPr>
      <w:rFonts w:ascii="Arial" w:hAnsi="Arial"/>
      <w:sz w:val="18"/>
    </w:rPr>
  </w:style>
  <w:style w:type="character" w:customStyle="1" w:styleId="TekstpodstawowywcityZnak">
    <w:name w:val="Tekst podstawowy wcięty Znak"/>
    <w:basedOn w:val="Domylnaczcionkaakapitu"/>
    <w:link w:val="Tekstpodstawowywcity"/>
    <w:uiPriority w:val="99"/>
    <w:semiHidden/>
    <w:locked/>
    <w:rsid w:val="00934F4F"/>
    <w:rPr>
      <w:rFonts w:cs="Times New Roman"/>
      <w:sz w:val="24"/>
      <w:szCs w:val="24"/>
    </w:rPr>
  </w:style>
  <w:style w:type="paragraph" w:styleId="Tekstpodstawowywcity2">
    <w:name w:val="Body Text Indent 2"/>
    <w:basedOn w:val="Normalny"/>
    <w:link w:val="Tekstpodstawowywcity2Znak"/>
    <w:uiPriority w:val="99"/>
    <w:rsid w:val="00757F26"/>
    <w:pPr>
      <w:tabs>
        <w:tab w:val="left" w:pos="284"/>
      </w:tabs>
      <w:spacing w:before="100"/>
      <w:ind w:left="284" w:hanging="284"/>
    </w:pPr>
    <w:rPr>
      <w:rFonts w:ascii="Arial" w:hAnsi="Arial" w:cs="Arial"/>
      <w:sz w:val="18"/>
    </w:rPr>
  </w:style>
  <w:style w:type="character" w:customStyle="1" w:styleId="Tekstpodstawowywcity2Znak">
    <w:name w:val="Tekst podstawowy wcięty 2 Znak"/>
    <w:basedOn w:val="Domylnaczcionkaakapitu"/>
    <w:link w:val="Tekstpodstawowywcity2"/>
    <w:uiPriority w:val="99"/>
    <w:semiHidden/>
    <w:locked/>
    <w:rsid w:val="00934F4F"/>
    <w:rPr>
      <w:rFonts w:cs="Times New Roman"/>
      <w:sz w:val="24"/>
      <w:szCs w:val="24"/>
    </w:rPr>
  </w:style>
  <w:style w:type="paragraph" w:styleId="Tekstpodstawowywcity3">
    <w:name w:val="Body Text Indent 3"/>
    <w:basedOn w:val="Normalny"/>
    <w:link w:val="Tekstpodstawowywcity3Znak"/>
    <w:uiPriority w:val="99"/>
    <w:rsid w:val="00757F26"/>
    <w:pPr>
      <w:tabs>
        <w:tab w:val="left" w:pos="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ind w:left="720" w:hanging="282"/>
      <w:jc w:val="both"/>
    </w:pPr>
    <w:rPr>
      <w:rFonts w:ascii="Arial" w:hAnsi="Arial"/>
      <w:sz w:val="20"/>
    </w:rPr>
  </w:style>
  <w:style w:type="character" w:customStyle="1" w:styleId="Tekstpodstawowywcity3Znak">
    <w:name w:val="Tekst podstawowy wcięty 3 Znak"/>
    <w:basedOn w:val="Domylnaczcionkaakapitu"/>
    <w:link w:val="Tekstpodstawowywcity3"/>
    <w:uiPriority w:val="99"/>
    <w:semiHidden/>
    <w:locked/>
    <w:rsid w:val="00934F4F"/>
    <w:rPr>
      <w:rFonts w:cs="Times New Roman"/>
      <w:sz w:val="16"/>
      <w:szCs w:val="16"/>
    </w:rPr>
  </w:style>
  <w:style w:type="paragraph" w:customStyle="1" w:styleId="sdfootnote-western">
    <w:name w:val="sdfootnote-western"/>
    <w:basedOn w:val="Normalny"/>
    <w:uiPriority w:val="99"/>
    <w:rsid w:val="00757F26"/>
    <w:pPr>
      <w:spacing w:before="100" w:beforeAutospacing="1"/>
      <w:ind w:left="170" w:hanging="170"/>
      <w:jc w:val="both"/>
    </w:pPr>
    <w:rPr>
      <w:color w:val="000000"/>
      <w:sz w:val="20"/>
      <w:szCs w:val="20"/>
    </w:rPr>
  </w:style>
  <w:style w:type="paragraph" w:styleId="Tekstprzypisudolnego">
    <w:name w:val="footnote text"/>
    <w:basedOn w:val="Normalny"/>
    <w:link w:val="TekstprzypisudolnegoZnak"/>
    <w:uiPriority w:val="99"/>
    <w:semiHidden/>
    <w:rsid w:val="00757F26"/>
    <w:rPr>
      <w:sz w:val="20"/>
      <w:szCs w:val="20"/>
    </w:rPr>
  </w:style>
  <w:style w:type="character" w:customStyle="1" w:styleId="TekstprzypisudolnegoZnak">
    <w:name w:val="Tekst przypisu dolnego Znak"/>
    <w:basedOn w:val="Domylnaczcionkaakapitu"/>
    <w:link w:val="Tekstprzypisudolnego"/>
    <w:uiPriority w:val="99"/>
    <w:semiHidden/>
    <w:locked/>
    <w:rsid w:val="00934F4F"/>
    <w:rPr>
      <w:rFonts w:cs="Times New Roman"/>
      <w:sz w:val="20"/>
      <w:szCs w:val="20"/>
    </w:rPr>
  </w:style>
  <w:style w:type="paragraph" w:styleId="Tekstprzypisukocowego">
    <w:name w:val="endnote text"/>
    <w:basedOn w:val="Normalny"/>
    <w:link w:val="TekstprzypisukocowegoZnak"/>
    <w:uiPriority w:val="99"/>
    <w:semiHidden/>
    <w:rsid w:val="00072F62"/>
    <w:rPr>
      <w:sz w:val="20"/>
      <w:szCs w:val="20"/>
    </w:rPr>
  </w:style>
  <w:style w:type="character" w:customStyle="1" w:styleId="TekstprzypisukocowegoZnak">
    <w:name w:val="Tekst przypisu końcowego Znak"/>
    <w:basedOn w:val="Domylnaczcionkaakapitu"/>
    <w:link w:val="Tekstprzypisukocowego"/>
    <w:uiPriority w:val="99"/>
    <w:semiHidden/>
    <w:locked/>
    <w:rsid w:val="00934F4F"/>
    <w:rPr>
      <w:rFonts w:cs="Times New Roman"/>
      <w:sz w:val="20"/>
      <w:szCs w:val="20"/>
    </w:rPr>
  </w:style>
  <w:style w:type="character" w:styleId="Odwoanieprzypisukocowego">
    <w:name w:val="endnote reference"/>
    <w:basedOn w:val="Domylnaczcionkaakapitu"/>
    <w:uiPriority w:val="99"/>
    <w:semiHidden/>
    <w:rsid w:val="00072F62"/>
    <w:rPr>
      <w:rFonts w:cs="Times New Roman"/>
      <w:vertAlign w:val="superscript"/>
    </w:rPr>
  </w:style>
  <w:style w:type="table" w:styleId="Tabela-Siatka">
    <w:name w:val="Table Grid"/>
    <w:basedOn w:val="Standardowy"/>
    <w:uiPriority w:val="99"/>
    <w:rsid w:val="00AF5A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00632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34F4F"/>
    <w:rPr>
      <w:rFonts w:cs="Times New Roman"/>
      <w:sz w:val="2"/>
    </w:rPr>
  </w:style>
  <w:style w:type="character" w:styleId="Odwoanieprzypisudolnego">
    <w:name w:val="footnote reference"/>
    <w:basedOn w:val="Domylnaczcionkaakapitu"/>
    <w:uiPriority w:val="99"/>
    <w:semiHidden/>
    <w:rsid w:val="005C430B"/>
    <w:rPr>
      <w:rFonts w:cs="Times New Roman"/>
      <w:vertAlign w:val="superscript"/>
    </w:rPr>
  </w:style>
  <w:style w:type="character" w:customStyle="1" w:styleId="WW-Absatz-Standardschriftart111">
    <w:name w:val="WW-Absatz-Standardschriftart111"/>
    <w:uiPriority w:val="99"/>
    <w:rsid w:val="00360F0F"/>
  </w:style>
  <w:style w:type="character" w:styleId="Hipercze">
    <w:name w:val="Hyperlink"/>
    <w:basedOn w:val="Domylnaczcionkaakapitu"/>
    <w:uiPriority w:val="99"/>
    <w:rsid w:val="001C56CE"/>
    <w:rPr>
      <w:rFonts w:cs="Times New Roman"/>
      <w:color w:val="0000FF"/>
      <w:u w:val="single"/>
    </w:rPr>
  </w:style>
  <w:style w:type="paragraph" w:customStyle="1" w:styleId="Default">
    <w:name w:val="Default"/>
    <w:basedOn w:val="Normalny"/>
    <w:rsid w:val="00B06F1E"/>
    <w:pPr>
      <w:widowControl w:val="0"/>
      <w:suppressAutoHyphens/>
      <w:autoSpaceDE w:val="0"/>
    </w:pPr>
    <w:rPr>
      <w:rFonts w:ascii="Arial" w:hAnsi="Arial" w:cs="Arial"/>
      <w:color w:val="000000"/>
    </w:rPr>
  </w:style>
  <w:style w:type="paragraph" w:styleId="Tekstpodstawowyzwciciem">
    <w:name w:val="Body Text First Indent"/>
    <w:basedOn w:val="Tekstpodstawowy"/>
    <w:link w:val="TekstpodstawowyzwciciemZnak"/>
    <w:uiPriority w:val="99"/>
    <w:rsid w:val="001934BA"/>
    <w:pPr>
      <w:tabs>
        <w:tab w:val="clear" w:pos="0"/>
        <w:tab w:val="clear" w:pos="567"/>
        <w:tab w:val="clear" w:pos="900"/>
        <w:tab w:val="clear" w:pos="1800"/>
        <w:tab w:val="clear" w:pos="2700"/>
        <w:tab w:val="clear" w:pos="3600"/>
        <w:tab w:val="clear" w:pos="4500"/>
        <w:tab w:val="clear" w:pos="5400"/>
        <w:tab w:val="clear" w:pos="6300"/>
        <w:tab w:val="clear" w:pos="7200"/>
        <w:tab w:val="clear" w:pos="8100"/>
        <w:tab w:val="clear" w:pos="9000"/>
        <w:tab w:val="clear" w:pos="9900"/>
        <w:tab w:val="clear" w:pos="10800"/>
        <w:tab w:val="clear" w:pos="11700"/>
        <w:tab w:val="clear" w:pos="12600"/>
        <w:tab w:val="clear" w:pos="13500"/>
        <w:tab w:val="clear" w:pos="14400"/>
        <w:tab w:val="clear" w:pos="15300"/>
        <w:tab w:val="clear" w:pos="16200"/>
      </w:tabs>
      <w:spacing w:before="0" w:after="120" w:line="240" w:lineRule="auto"/>
      <w:ind w:firstLine="210"/>
      <w:jc w:val="left"/>
    </w:pPr>
    <w:rPr>
      <w:rFonts w:ascii="Times New Roman" w:hAnsi="Times New Roman"/>
    </w:rPr>
  </w:style>
  <w:style w:type="character" w:customStyle="1" w:styleId="TekstpodstawowyzwciciemZnak">
    <w:name w:val="Tekst podstawowy z wcięciem Znak"/>
    <w:basedOn w:val="TekstpodstawowyZnak"/>
    <w:link w:val="Tekstpodstawowyzwciciem"/>
    <w:uiPriority w:val="99"/>
    <w:locked/>
    <w:rsid w:val="001934BA"/>
    <w:rPr>
      <w:rFonts w:ascii="Arial" w:hAnsi="Arial" w:cs="Times New Roman"/>
      <w:sz w:val="24"/>
      <w:szCs w:val="24"/>
    </w:rPr>
  </w:style>
  <w:style w:type="paragraph" w:styleId="Akapitzlist">
    <w:name w:val="List Paragraph"/>
    <w:basedOn w:val="Normalny"/>
    <w:uiPriority w:val="34"/>
    <w:qFormat/>
    <w:rsid w:val="00397C8F"/>
    <w:pPr>
      <w:ind w:left="708"/>
    </w:pPr>
  </w:style>
  <w:style w:type="paragraph" w:styleId="Bezodstpw">
    <w:name w:val="No Spacing"/>
    <w:link w:val="BezodstpwZnak"/>
    <w:qFormat/>
    <w:rsid w:val="007A30DB"/>
    <w:rPr>
      <w:rFonts w:ascii="Calibri" w:hAnsi="Calibri"/>
      <w:lang w:eastAsia="en-US"/>
    </w:rPr>
  </w:style>
  <w:style w:type="character" w:customStyle="1" w:styleId="BezodstpwZnak">
    <w:name w:val="Bez odstępów Znak"/>
    <w:basedOn w:val="Domylnaczcionkaakapitu"/>
    <w:link w:val="Bezodstpw"/>
    <w:uiPriority w:val="99"/>
    <w:locked/>
    <w:rsid w:val="007A30DB"/>
    <w:rPr>
      <w:rFonts w:ascii="Calibri" w:hAnsi="Calibri" w:cs="Times New Roman"/>
      <w:sz w:val="22"/>
      <w:szCs w:val="22"/>
      <w:lang w:val="pl-PL" w:eastAsia="en-US" w:bidi="ar-SA"/>
    </w:rPr>
  </w:style>
  <w:style w:type="character" w:styleId="Tekstzastpczy">
    <w:name w:val="Placeholder Text"/>
    <w:basedOn w:val="Domylnaczcionkaakapitu"/>
    <w:uiPriority w:val="99"/>
    <w:semiHidden/>
    <w:rsid w:val="003A7E9A"/>
    <w:rPr>
      <w:rFonts w:cs="Times New Roman"/>
      <w:color w:val="808080"/>
    </w:rPr>
  </w:style>
  <w:style w:type="paragraph" w:customStyle="1" w:styleId="Akapitzlist1">
    <w:name w:val="Akapit z listą1"/>
    <w:basedOn w:val="Normalny"/>
    <w:uiPriority w:val="99"/>
    <w:rsid w:val="000274A3"/>
    <w:pPr>
      <w:ind w:left="708"/>
    </w:pPr>
  </w:style>
  <w:style w:type="character" w:customStyle="1" w:styleId="tabulatory">
    <w:name w:val="tabulatory"/>
    <w:basedOn w:val="Domylnaczcionkaakapitu"/>
    <w:rsid w:val="003C6136"/>
  </w:style>
  <w:style w:type="character" w:customStyle="1" w:styleId="txt-new">
    <w:name w:val="txt-new"/>
    <w:basedOn w:val="Domylnaczcionkaakapitu"/>
    <w:rsid w:val="00522680"/>
  </w:style>
  <w:style w:type="paragraph" w:customStyle="1" w:styleId="Akapitzlist2">
    <w:name w:val="Akapit z listą2"/>
    <w:basedOn w:val="Normalny"/>
    <w:rsid w:val="00D17477"/>
    <w:pPr>
      <w:ind w:left="708"/>
    </w:pPr>
  </w:style>
  <w:style w:type="character" w:customStyle="1" w:styleId="apple-converted-space">
    <w:name w:val="apple-converted-space"/>
    <w:basedOn w:val="Domylnaczcionkaakapitu"/>
    <w:rsid w:val="0049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9642">
      <w:bodyDiv w:val="1"/>
      <w:marLeft w:val="0"/>
      <w:marRight w:val="0"/>
      <w:marTop w:val="0"/>
      <w:marBottom w:val="0"/>
      <w:divBdr>
        <w:top w:val="none" w:sz="0" w:space="0" w:color="auto"/>
        <w:left w:val="none" w:sz="0" w:space="0" w:color="auto"/>
        <w:bottom w:val="none" w:sz="0" w:space="0" w:color="auto"/>
        <w:right w:val="none" w:sz="0" w:space="0" w:color="auto"/>
      </w:divBdr>
    </w:div>
    <w:div w:id="610094893">
      <w:bodyDiv w:val="1"/>
      <w:marLeft w:val="0"/>
      <w:marRight w:val="0"/>
      <w:marTop w:val="0"/>
      <w:marBottom w:val="0"/>
      <w:divBdr>
        <w:top w:val="none" w:sz="0" w:space="0" w:color="auto"/>
        <w:left w:val="none" w:sz="0" w:space="0" w:color="auto"/>
        <w:bottom w:val="none" w:sz="0" w:space="0" w:color="auto"/>
        <w:right w:val="none" w:sz="0" w:space="0" w:color="auto"/>
      </w:divBdr>
      <w:divsChild>
        <w:div w:id="2083214071">
          <w:marLeft w:val="0"/>
          <w:marRight w:val="0"/>
          <w:marTop w:val="0"/>
          <w:marBottom w:val="0"/>
          <w:divBdr>
            <w:top w:val="none" w:sz="0" w:space="0" w:color="auto"/>
            <w:left w:val="none" w:sz="0" w:space="0" w:color="auto"/>
            <w:bottom w:val="none" w:sz="0" w:space="0" w:color="auto"/>
            <w:right w:val="none" w:sz="0" w:space="0" w:color="auto"/>
          </w:divBdr>
          <w:divsChild>
            <w:div w:id="1689864604">
              <w:marLeft w:val="0"/>
              <w:marRight w:val="0"/>
              <w:marTop w:val="0"/>
              <w:marBottom w:val="0"/>
              <w:divBdr>
                <w:top w:val="none" w:sz="0" w:space="0" w:color="auto"/>
                <w:left w:val="none" w:sz="0" w:space="0" w:color="auto"/>
                <w:bottom w:val="none" w:sz="0" w:space="0" w:color="auto"/>
                <w:right w:val="none" w:sz="0" w:space="0" w:color="auto"/>
              </w:divBdr>
            </w:div>
          </w:divsChild>
        </w:div>
        <w:div w:id="204681060">
          <w:marLeft w:val="0"/>
          <w:marRight w:val="0"/>
          <w:marTop w:val="0"/>
          <w:marBottom w:val="0"/>
          <w:divBdr>
            <w:top w:val="none" w:sz="0" w:space="0" w:color="auto"/>
            <w:left w:val="none" w:sz="0" w:space="0" w:color="auto"/>
            <w:bottom w:val="none" w:sz="0" w:space="0" w:color="auto"/>
            <w:right w:val="none" w:sz="0" w:space="0" w:color="auto"/>
          </w:divBdr>
          <w:divsChild>
            <w:div w:id="19997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5168">
      <w:marLeft w:val="0"/>
      <w:marRight w:val="0"/>
      <w:marTop w:val="0"/>
      <w:marBottom w:val="0"/>
      <w:divBdr>
        <w:top w:val="none" w:sz="0" w:space="0" w:color="auto"/>
        <w:left w:val="none" w:sz="0" w:space="0" w:color="auto"/>
        <w:bottom w:val="none" w:sz="0" w:space="0" w:color="auto"/>
        <w:right w:val="none" w:sz="0" w:space="0" w:color="auto"/>
      </w:divBdr>
    </w:div>
    <w:div w:id="1374965169">
      <w:marLeft w:val="0"/>
      <w:marRight w:val="0"/>
      <w:marTop w:val="0"/>
      <w:marBottom w:val="0"/>
      <w:divBdr>
        <w:top w:val="none" w:sz="0" w:space="0" w:color="auto"/>
        <w:left w:val="none" w:sz="0" w:space="0" w:color="auto"/>
        <w:bottom w:val="none" w:sz="0" w:space="0" w:color="auto"/>
        <w:right w:val="none" w:sz="0" w:space="0" w:color="auto"/>
      </w:divBdr>
    </w:div>
    <w:div w:id="1374965170">
      <w:marLeft w:val="0"/>
      <w:marRight w:val="0"/>
      <w:marTop w:val="0"/>
      <w:marBottom w:val="0"/>
      <w:divBdr>
        <w:top w:val="none" w:sz="0" w:space="0" w:color="auto"/>
        <w:left w:val="none" w:sz="0" w:space="0" w:color="auto"/>
        <w:bottom w:val="none" w:sz="0" w:space="0" w:color="auto"/>
        <w:right w:val="none" w:sz="0" w:space="0" w:color="auto"/>
      </w:divBdr>
    </w:div>
    <w:div w:id="1374965171">
      <w:marLeft w:val="0"/>
      <w:marRight w:val="0"/>
      <w:marTop w:val="0"/>
      <w:marBottom w:val="0"/>
      <w:divBdr>
        <w:top w:val="none" w:sz="0" w:space="0" w:color="auto"/>
        <w:left w:val="none" w:sz="0" w:space="0" w:color="auto"/>
        <w:bottom w:val="none" w:sz="0" w:space="0" w:color="auto"/>
        <w:right w:val="none" w:sz="0" w:space="0" w:color="auto"/>
      </w:divBdr>
    </w:div>
    <w:div w:id="1374965172">
      <w:marLeft w:val="0"/>
      <w:marRight w:val="0"/>
      <w:marTop w:val="0"/>
      <w:marBottom w:val="0"/>
      <w:divBdr>
        <w:top w:val="none" w:sz="0" w:space="0" w:color="auto"/>
        <w:left w:val="none" w:sz="0" w:space="0" w:color="auto"/>
        <w:bottom w:val="none" w:sz="0" w:space="0" w:color="auto"/>
        <w:right w:val="none" w:sz="0" w:space="0" w:color="auto"/>
      </w:divBdr>
    </w:div>
    <w:div w:id="1374965173">
      <w:marLeft w:val="0"/>
      <w:marRight w:val="0"/>
      <w:marTop w:val="0"/>
      <w:marBottom w:val="0"/>
      <w:divBdr>
        <w:top w:val="none" w:sz="0" w:space="0" w:color="auto"/>
        <w:left w:val="none" w:sz="0" w:space="0" w:color="auto"/>
        <w:bottom w:val="none" w:sz="0" w:space="0" w:color="auto"/>
        <w:right w:val="none" w:sz="0" w:space="0" w:color="auto"/>
      </w:divBdr>
    </w:div>
    <w:div w:id="1374965174">
      <w:marLeft w:val="0"/>
      <w:marRight w:val="0"/>
      <w:marTop w:val="0"/>
      <w:marBottom w:val="0"/>
      <w:divBdr>
        <w:top w:val="none" w:sz="0" w:space="0" w:color="auto"/>
        <w:left w:val="none" w:sz="0" w:space="0" w:color="auto"/>
        <w:bottom w:val="none" w:sz="0" w:space="0" w:color="auto"/>
        <w:right w:val="none" w:sz="0" w:space="0" w:color="auto"/>
      </w:divBdr>
    </w:div>
    <w:div w:id="1374965175">
      <w:marLeft w:val="0"/>
      <w:marRight w:val="0"/>
      <w:marTop w:val="0"/>
      <w:marBottom w:val="0"/>
      <w:divBdr>
        <w:top w:val="none" w:sz="0" w:space="0" w:color="auto"/>
        <w:left w:val="none" w:sz="0" w:space="0" w:color="auto"/>
        <w:bottom w:val="none" w:sz="0" w:space="0" w:color="auto"/>
        <w:right w:val="none" w:sz="0" w:space="0" w:color="auto"/>
      </w:divBdr>
    </w:div>
    <w:div w:id="1374965176">
      <w:marLeft w:val="0"/>
      <w:marRight w:val="0"/>
      <w:marTop w:val="0"/>
      <w:marBottom w:val="0"/>
      <w:divBdr>
        <w:top w:val="none" w:sz="0" w:space="0" w:color="auto"/>
        <w:left w:val="none" w:sz="0" w:space="0" w:color="auto"/>
        <w:bottom w:val="none" w:sz="0" w:space="0" w:color="auto"/>
        <w:right w:val="none" w:sz="0" w:space="0" w:color="auto"/>
      </w:divBdr>
    </w:div>
    <w:div w:id="1374965177">
      <w:marLeft w:val="0"/>
      <w:marRight w:val="0"/>
      <w:marTop w:val="0"/>
      <w:marBottom w:val="0"/>
      <w:divBdr>
        <w:top w:val="none" w:sz="0" w:space="0" w:color="auto"/>
        <w:left w:val="none" w:sz="0" w:space="0" w:color="auto"/>
        <w:bottom w:val="none" w:sz="0" w:space="0" w:color="auto"/>
        <w:right w:val="none" w:sz="0" w:space="0" w:color="auto"/>
      </w:divBdr>
    </w:div>
    <w:div w:id="1374965178">
      <w:marLeft w:val="0"/>
      <w:marRight w:val="0"/>
      <w:marTop w:val="0"/>
      <w:marBottom w:val="0"/>
      <w:divBdr>
        <w:top w:val="none" w:sz="0" w:space="0" w:color="auto"/>
        <w:left w:val="none" w:sz="0" w:space="0" w:color="auto"/>
        <w:bottom w:val="none" w:sz="0" w:space="0" w:color="auto"/>
        <w:right w:val="none" w:sz="0" w:space="0" w:color="auto"/>
      </w:divBdr>
    </w:div>
    <w:div w:id="1374965179">
      <w:marLeft w:val="0"/>
      <w:marRight w:val="0"/>
      <w:marTop w:val="0"/>
      <w:marBottom w:val="0"/>
      <w:divBdr>
        <w:top w:val="none" w:sz="0" w:space="0" w:color="auto"/>
        <w:left w:val="none" w:sz="0" w:space="0" w:color="auto"/>
        <w:bottom w:val="none" w:sz="0" w:space="0" w:color="auto"/>
        <w:right w:val="none" w:sz="0" w:space="0" w:color="auto"/>
      </w:divBdr>
    </w:div>
    <w:div w:id="1374965180">
      <w:marLeft w:val="0"/>
      <w:marRight w:val="0"/>
      <w:marTop w:val="0"/>
      <w:marBottom w:val="0"/>
      <w:divBdr>
        <w:top w:val="none" w:sz="0" w:space="0" w:color="auto"/>
        <w:left w:val="none" w:sz="0" w:space="0" w:color="auto"/>
        <w:bottom w:val="none" w:sz="0" w:space="0" w:color="auto"/>
        <w:right w:val="none" w:sz="0" w:space="0" w:color="auto"/>
      </w:divBdr>
    </w:div>
    <w:div w:id="1374965181">
      <w:marLeft w:val="0"/>
      <w:marRight w:val="0"/>
      <w:marTop w:val="0"/>
      <w:marBottom w:val="0"/>
      <w:divBdr>
        <w:top w:val="none" w:sz="0" w:space="0" w:color="auto"/>
        <w:left w:val="none" w:sz="0" w:space="0" w:color="auto"/>
        <w:bottom w:val="none" w:sz="0" w:space="0" w:color="auto"/>
        <w:right w:val="none" w:sz="0" w:space="0" w:color="auto"/>
      </w:divBdr>
    </w:div>
    <w:div w:id="1374965182">
      <w:marLeft w:val="0"/>
      <w:marRight w:val="0"/>
      <w:marTop w:val="0"/>
      <w:marBottom w:val="0"/>
      <w:divBdr>
        <w:top w:val="none" w:sz="0" w:space="0" w:color="auto"/>
        <w:left w:val="none" w:sz="0" w:space="0" w:color="auto"/>
        <w:bottom w:val="none" w:sz="0" w:space="0" w:color="auto"/>
        <w:right w:val="none" w:sz="0" w:space="0" w:color="auto"/>
      </w:divBdr>
    </w:div>
    <w:div w:id="1374965183">
      <w:marLeft w:val="0"/>
      <w:marRight w:val="0"/>
      <w:marTop w:val="0"/>
      <w:marBottom w:val="0"/>
      <w:divBdr>
        <w:top w:val="none" w:sz="0" w:space="0" w:color="auto"/>
        <w:left w:val="none" w:sz="0" w:space="0" w:color="auto"/>
        <w:bottom w:val="none" w:sz="0" w:space="0" w:color="auto"/>
        <w:right w:val="none" w:sz="0" w:space="0" w:color="auto"/>
      </w:divBdr>
    </w:div>
    <w:div w:id="1374965184">
      <w:marLeft w:val="0"/>
      <w:marRight w:val="0"/>
      <w:marTop w:val="0"/>
      <w:marBottom w:val="0"/>
      <w:divBdr>
        <w:top w:val="none" w:sz="0" w:space="0" w:color="auto"/>
        <w:left w:val="none" w:sz="0" w:space="0" w:color="auto"/>
        <w:bottom w:val="none" w:sz="0" w:space="0" w:color="auto"/>
        <w:right w:val="none" w:sz="0" w:space="0" w:color="auto"/>
      </w:divBdr>
    </w:div>
    <w:div w:id="1374965185">
      <w:marLeft w:val="0"/>
      <w:marRight w:val="0"/>
      <w:marTop w:val="0"/>
      <w:marBottom w:val="0"/>
      <w:divBdr>
        <w:top w:val="none" w:sz="0" w:space="0" w:color="auto"/>
        <w:left w:val="none" w:sz="0" w:space="0" w:color="auto"/>
        <w:bottom w:val="none" w:sz="0" w:space="0" w:color="auto"/>
        <w:right w:val="none" w:sz="0" w:space="0" w:color="auto"/>
      </w:divBdr>
    </w:div>
    <w:div w:id="1374965186">
      <w:marLeft w:val="0"/>
      <w:marRight w:val="0"/>
      <w:marTop w:val="0"/>
      <w:marBottom w:val="0"/>
      <w:divBdr>
        <w:top w:val="none" w:sz="0" w:space="0" w:color="auto"/>
        <w:left w:val="none" w:sz="0" w:space="0" w:color="auto"/>
        <w:bottom w:val="none" w:sz="0" w:space="0" w:color="auto"/>
        <w:right w:val="none" w:sz="0" w:space="0" w:color="auto"/>
      </w:divBdr>
    </w:div>
    <w:div w:id="1374965187">
      <w:marLeft w:val="0"/>
      <w:marRight w:val="0"/>
      <w:marTop w:val="0"/>
      <w:marBottom w:val="0"/>
      <w:divBdr>
        <w:top w:val="none" w:sz="0" w:space="0" w:color="auto"/>
        <w:left w:val="none" w:sz="0" w:space="0" w:color="auto"/>
        <w:bottom w:val="none" w:sz="0" w:space="0" w:color="auto"/>
        <w:right w:val="none" w:sz="0" w:space="0" w:color="auto"/>
      </w:divBdr>
    </w:div>
    <w:div w:id="1374965188">
      <w:marLeft w:val="0"/>
      <w:marRight w:val="0"/>
      <w:marTop w:val="0"/>
      <w:marBottom w:val="0"/>
      <w:divBdr>
        <w:top w:val="none" w:sz="0" w:space="0" w:color="auto"/>
        <w:left w:val="none" w:sz="0" w:space="0" w:color="auto"/>
        <w:bottom w:val="none" w:sz="0" w:space="0" w:color="auto"/>
        <w:right w:val="none" w:sz="0" w:space="0" w:color="auto"/>
      </w:divBdr>
    </w:div>
    <w:div w:id="1374965189">
      <w:marLeft w:val="0"/>
      <w:marRight w:val="0"/>
      <w:marTop w:val="0"/>
      <w:marBottom w:val="0"/>
      <w:divBdr>
        <w:top w:val="none" w:sz="0" w:space="0" w:color="auto"/>
        <w:left w:val="none" w:sz="0" w:space="0" w:color="auto"/>
        <w:bottom w:val="none" w:sz="0" w:space="0" w:color="auto"/>
        <w:right w:val="none" w:sz="0" w:space="0" w:color="auto"/>
      </w:divBdr>
    </w:div>
    <w:div w:id="1374965190">
      <w:marLeft w:val="0"/>
      <w:marRight w:val="0"/>
      <w:marTop w:val="0"/>
      <w:marBottom w:val="0"/>
      <w:divBdr>
        <w:top w:val="none" w:sz="0" w:space="0" w:color="auto"/>
        <w:left w:val="none" w:sz="0" w:space="0" w:color="auto"/>
        <w:bottom w:val="none" w:sz="0" w:space="0" w:color="auto"/>
        <w:right w:val="none" w:sz="0" w:space="0" w:color="auto"/>
      </w:divBdr>
    </w:div>
    <w:div w:id="1374965191">
      <w:marLeft w:val="0"/>
      <w:marRight w:val="0"/>
      <w:marTop w:val="0"/>
      <w:marBottom w:val="0"/>
      <w:divBdr>
        <w:top w:val="none" w:sz="0" w:space="0" w:color="auto"/>
        <w:left w:val="none" w:sz="0" w:space="0" w:color="auto"/>
        <w:bottom w:val="none" w:sz="0" w:space="0" w:color="auto"/>
        <w:right w:val="none" w:sz="0" w:space="0" w:color="auto"/>
      </w:divBdr>
    </w:div>
    <w:div w:id="1374965192">
      <w:marLeft w:val="0"/>
      <w:marRight w:val="0"/>
      <w:marTop w:val="0"/>
      <w:marBottom w:val="0"/>
      <w:divBdr>
        <w:top w:val="none" w:sz="0" w:space="0" w:color="auto"/>
        <w:left w:val="none" w:sz="0" w:space="0" w:color="auto"/>
        <w:bottom w:val="none" w:sz="0" w:space="0" w:color="auto"/>
        <w:right w:val="none" w:sz="0" w:space="0" w:color="auto"/>
      </w:divBdr>
    </w:div>
    <w:div w:id="1374965193">
      <w:marLeft w:val="0"/>
      <w:marRight w:val="0"/>
      <w:marTop w:val="0"/>
      <w:marBottom w:val="0"/>
      <w:divBdr>
        <w:top w:val="none" w:sz="0" w:space="0" w:color="auto"/>
        <w:left w:val="none" w:sz="0" w:space="0" w:color="auto"/>
        <w:bottom w:val="none" w:sz="0" w:space="0" w:color="auto"/>
        <w:right w:val="none" w:sz="0" w:space="0" w:color="auto"/>
      </w:divBdr>
    </w:div>
    <w:div w:id="1782797690">
      <w:bodyDiv w:val="1"/>
      <w:marLeft w:val="0"/>
      <w:marRight w:val="0"/>
      <w:marTop w:val="0"/>
      <w:marBottom w:val="0"/>
      <w:divBdr>
        <w:top w:val="none" w:sz="0" w:space="0" w:color="auto"/>
        <w:left w:val="none" w:sz="0" w:space="0" w:color="auto"/>
        <w:bottom w:val="none" w:sz="0" w:space="0" w:color="auto"/>
        <w:right w:val="none" w:sz="0" w:space="0" w:color="auto"/>
      </w:divBdr>
    </w:div>
    <w:div w:id="2094662962">
      <w:bodyDiv w:val="1"/>
      <w:marLeft w:val="0"/>
      <w:marRight w:val="0"/>
      <w:marTop w:val="0"/>
      <w:marBottom w:val="0"/>
      <w:divBdr>
        <w:top w:val="none" w:sz="0" w:space="0" w:color="auto"/>
        <w:left w:val="none" w:sz="0" w:space="0" w:color="auto"/>
        <w:bottom w:val="none" w:sz="0" w:space="0" w:color="auto"/>
        <w:right w:val="none" w:sz="0" w:space="0" w:color="auto"/>
      </w:divBdr>
      <w:divsChild>
        <w:div w:id="953289197">
          <w:marLeft w:val="0"/>
          <w:marRight w:val="0"/>
          <w:marTop w:val="0"/>
          <w:marBottom w:val="0"/>
          <w:divBdr>
            <w:top w:val="none" w:sz="0" w:space="0" w:color="auto"/>
            <w:left w:val="none" w:sz="0" w:space="0" w:color="auto"/>
            <w:bottom w:val="none" w:sz="0" w:space="0" w:color="auto"/>
            <w:right w:val="none" w:sz="0" w:space="0" w:color="auto"/>
          </w:divBdr>
        </w:div>
        <w:div w:id="1348405137">
          <w:marLeft w:val="0"/>
          <w:marRight w:val="0"/>
          <w:marTop w:val="0"/>
          <w:marBottom w:val="0"/>
          <w:divBdr>
            <w:top w:val="none" w:sz="0" w:space="0" w:color="auto"/>
            <w:left w:val="none" w:sz="0" w:space="0" w:color="auto"/>
            <w:bottom w:val="none" w:sz="0" w:space="0" w:color="auto"/>
            <w:right w:val="none" w:sz="0" w:space="0" w:color="auto"/>
          </w:divBdr>
        </w:div>
        <w:div w:id="1550189569">
          <w:marLeft w:val="0"/>
          <w:marRight w:val="0"/>
          <w:marTop w:val="0"/>
          <w:marBottom w:val="0"/>
          <w:divBdr>
            <w:top w:val="none" w:sz="0" w:space="0" w:color="auto"/>
            <w:left w:val="none" w:sz="0" w:space="0" w:color="auto"/>
            <w:bottom w:val="none" w:sz="0" w:space="0" w:color="auto"/>
            <w:right w:val="none" w:sz="0" w:space="0" w:color="auto"/>
          </w:divBdr>
        </w:div>
        <w:div w:id="529799943">
          <w:marLeft w:val="0"/>
          <w:marRight w:val="0"/>
          <w:marTop w:val="0"/>
          <w:marBottom w:val="0"/>
          <w:divBdr>
            <w:top w:val="none" w:sz="0" w:space="0" w:color="auto"/>
            <w:left w:val="none" w:sz="0" w:space="0" w:color="auto"/>
            <w:bottom w:val="none" w:sz="0" w:space="0" w:color="auto"/>
            <w:right w:val="none" w:sz="0" w:space="0" w:color="auto"/>
          </w:divBdr>
        </w:div>
        <w:div w:id="1823810351">
          <w:marLeft w:val="0"/>
          <w:marRight w:val="0"/>
          <w:marTop w:val="0"/>
          <w:marBottom w:val="0"/>
          <w:divBdr>
            <w:top w:val="none" w:sz="0" w:space="0" w:color="auto"/>
            <w:left w:val="none" w:sz="0" w:space="0" w:color="auto"/>
            <w:bottom w:val="none" w:sz="0" w:space="0" w:color="auto"/>
            <w:right w:val="none" w:sz="0" w:space="0" w:color="auto"/>
          </w:divBdr>
        </w:div>
        <w:div w:id="1150747993">
          <w:marLeft w:val="0"/>
          <w:marRight w:val="0"/>
          <w:marTop w:val="0"/>
          <w:marBottom w:val="0"/>
          <w:divBdr>
            <w:top w:val="none" w:sz="0" w:space="0" w:color="auto"/>
            <w:left w:val="none" w:sz="0" w:space="0" w:color="auto"/>
            <w:bottom w:val="none" w:sz="0" w:space="0" w:color="auto"/>
            <w:right w:val="none" w:sz="0" w:space="0" w:color="auto"/>
          </w:divBdr>
        </w:div>
        <w:div w:id="872230496">
          <w:marLeft w:val="0"/>
          <w:marRight w:val="0"/>
          <w:marTop w:val="0"/>
          <w:marBottom w:val="0"/>
          <w:divBdr>
            <w:top w:val="none" w:sz="0" w:space="0" w:color="auto"/>
            <w:left w:val="none" w:sz="0" w:space="0" w:color="auto"/>
            <w:bottom w:val="none" w:sz="0" w:space="0" w:color="auto"/>
            <w:right w:val="none" w:sz="0" w:space="0" w:color="auto"/>
          </w:divBdr>
        </w:div>
        <w:div w:id="940183747">
          <w:marLeft w:val="0"/>
          <w:marRight w:val="0"/>
          <w:marTop w:val="0"/>
          <w:marBottom w:val="0"/>
          <w:divBdr>
            <w:top w:val="none" w:sz="0" w:space="0" w:color="auto"/>
            <w:left w:val="none" w:sz="0" w:space="0" w:color="auto"/>
            <w:bottom w:val="none" w:sz="0" w:space="0" w:color="auto"/>
            <w:right w:val="none" w:sz="0" w:space="0" w:color="auto"/>
          </w:divBdr>
        </w:div>
        <w:div w:id="143013534">
          <w:marLeft w:val="0"/>
          <w:marRight w:val="0"/>
          <w:marTop w:val="0"/>
          <w:marBottom w:val="0"/>
          <w:divBdr>
            <w:top w:val="none" w:sz="0" w:space="0" w:color="auto"/>
            <w:left w:val="none" w:sz="0" w:space="0" w:color="auto"/>
            <w:bottom w:val="none" w:sz="0" w:space="0" w:color="auto"/>
            <w:right w:val="none" w:sz="0" w:space="0" w:color="auto"/>
          </w:divBdr>
        </w:div>
        <w:div w:id="1587766208">
          <w:marLeft w:val="0"/>
          <w:marRight w:val="0"/>
          <w:marTop w:val="0"/>
          <w:marBottom w:val="0"/>
          <w:divBdr>
            <w:top w:val="none" w:sz="0" w:space="0" w:color="auto"/>
            <w:left w:val="none" w:sz="0" w:space="0" w:color="auto"/>
            <w:bottom w:val="none" w:sz="0" w:space="0" w:color="auto"/>
            <w:right w:val="none" w:sz="0" w:space="0" w:color="auto"/>
          </w:divBdr>
        </w:div>
        <w:div w:id="1599873969">
          <w:marLeft w:val="0"/>
          <w:marRight w:val="0"/>
          <w:marTop w:val="0"/>
          <w:marBottom w:val="0"/>
          <w:divBdr>
            <w:top w:val="none" w:sz="0" w:space="0" w:color="auto"/>
            <w:left w:val="none" w:sz="0" w:space="0" w:color="auto"/>
            <w:bottom w:val="none" w:sz="0" w:space="0" w:color="auto"/>
            <w:right w:val="none" w:sz="0" w:space="0" w:color="auto"/>
          </w:divBdr>
        </w:div>
        <w:div w:id="1387414406">
          <w:marLeft w:val="0"/>
          <w:marRight w:val="0"/>
          <w:marTop w:val="0"/>
          <w:marBottom w:val="0"/>
          <w:divBdr>
            <w:top w:val="none" w:sz="0" w:space="0" w:color="auto"/>
            <w:left w:val="none" w:sz="0" w:space="0" w:color="auto"/>
            <w:bottom w:val="none" w:sz="0" w:space="0" w:color="auto"/>
            <w:right w:val="none" w:sz="0" w:space="0" w:color="auto"/>
          </w:divBdr>
        </w:div>
        <w:div w:id="185752326">
          <w:marLeft w:val="0"/>
          <w:marRight w:val="0"/>
          <w:marTop w:val="0"/>
          <w:marBottom w:val="0"/>
          <w:divBdr>
            <w:top w:val="none" w:sz="0" w:space="0" w:color="auto"/>
            <w:left w:val="none" w:sz="0" w:space="0" w:color="auto"/>
            <w:bottom w:val="none" w:sz="0" w:space="0" w:color="auto"/>
            <w:right w:val="none" w:sz="0" w:space="0" w:color="auto"/>
          </w:divBdr>
        </w:div>
        <w:div w:id="679431050">
          <w:marLeft w:val="0"/>
          <w:marRight w:val="0"/>
          <w:marTop w:val="0"/>
          <w:marBottom w:val="0"/>
          <w:divBdr>
            <w:top w:val="none" w:sz="0" w:space="0" w:color="auto"/>
            <w:left w:val="none" w:sz="0" w:space="0" w:color="auto"/>
            <w:bottom w:val="none" w:sz="0" w:space="0" w:color="auto"/>
            <w:right w:val="none" w:sz="0" w:space="0" w:color="auto"/>
          </w:divBdr>
        </w:div>
        <w:div w:id="313880036">
          <w:marLeft w:val="0"/>
          <w:marRight w:val="0"/>
          <w:marTop w:val="0"/>
          <w:marBottom w:val="0"/>
          <w:divBdr>
            <w:top w:val="none" w:sz="0" w:space="0" w:color="auto"/>
            <w:left w:val="none" w:sz="0" w:space="0" w:color="auto"/>
            <w:bottom w:val="none" w:sz="0" w:space="0" w:color="auto"/>
            <w:right w:val="none" w:sz="0" w:space="0" w:color="auto"/>
          </w:divBdr>
        </w:div>
        <w:div w:id="2031224648">
          <w:marLeft w:val="0"/>
          <w:marRight w:val="0"/>
          <w:marTop w:val="0"/>
          <w:marBottom w:val="0"/>
          <w:divBdr>
            <w:top w:val="none" w:sz="0" w:space="0" w:color="auto"/>
            <w:left w:val="none" w:sz="0" w:space="0" w:color="auto"/>
            <w:bottom w:val="none" w:sz="0" w:space="0" w:color="auto"/>
            <w:right w:val="none" w:sz="0" w:space="0" w:color="auto"/>
          </w:divBdr>
        </w:div>
        <w:div w:id="1383139050">
          <w:marLeft w:val="0"/>
          <w:marRight w:val="0"/>
          <w:marTop w:val="0"/>
          <w:marBottom w:val="0"/>
          <w:divBdr>
            <w:top w:val="none" w:sz="0" w:space="0" w:color="auto"/>
            <w:left w:val="none" w:sz="0" w:space="0" w:color="auto"/>
            <w:bottom w:val="none" w:sz="0" w:space="0" w:color="auto"/>
            <w:right w:val="none" w:sz="0" w:space="0" w:color="auto"/>
          </w:divBdr>
        </w:div>
        <w:div w:id="1453670115">
          <w:marLeft w:val="0"/>
          <w:marRight w:val="0"/>
          <w:marTop w:val="0"/>
          <w:marBottom w:val="0"/>
          <w:divBdr>
            <w:top w:val="none" w:sz="0" w:space="0" w:color="auto"/>
            <w:left w:val="none" w:sz="0" w:space="0" w:color="auto"/>
            <w:bottom w:val="none" w:sz="0" w:space="0" w:color="auto"/>
            <w:right w:val="none" w:sz="0" w:space="0" w:color="auto"/>
          </w:divBdr>
        </w:div>
        <w:div w:id="891887273">
          <w:marLeft w:val="0"/>
          <w:marRight w:val="0"/>
          <w:marTop w:val="0"/>
          <w:marBottom w:val="0"/>
          <w:divBdr>
            <w:top w:val="none" w:sz="0" w:space="0" w:color="auto"/>
            <w:left w:val="none" w:sz="0" w:space="0" w:color="auto"/>
            <w:bottom w:val="none" w:sz="0" w:space="0" w:color="auto"/>
            <w:right w:val="none" w:sz="0" w:space="0" w:color="auto"/>
          </w:divBdr>
        </w:div>
        <w:div w:id="1200973585">
          <w:marLeft w:val="0"/>
          <w:marRight w:val="0"/>
          <w:marTop w:val="0"/>
          <w:marBottom w:val="0"/>
          <w:divBdr>
            <w:top w:val="none" w:sz="0" w:space="0" w:color="auto"/>
            <w:left w:val="none" w:sz="0" w:space="0" w:color="auto"/>
            <w:bottom w:val="none" w:sz="0" w:space="0" w:color="auto"/>
            <w:right w:val="none" w:sz="0" w:space="0" w:color="auto"/>
          </w:divBdr>
        </w:div>
        <w:div w:id="335380224">
          <w:marLeft w:val="0"/>
          <w:marRight w:val="0"/>
          <w:marTop w:val="0"/>
          <w:marBottom w:val="0"/>
          <w:divBdr>
            <w:top w:val="none" w:sz="0" w:space="0" w:color="auto"/>
            <w:left w:val="none" w:sz="0" w:space="0" w:color="auto"/>
            <w:bottom w:val="none" w:sz="0" w:space="0" w:color="auto"/>
            <w:right w:val="none" w:sz="0" w:space="0" w:color="auto"/>
          </w:divBdr>
        </w:div>
        <w:div w:id="1576696209">
          <w:marLeft w:val="0"/>
          <w:marRight w:val="0"/>
          <w:marTop w:val="0"/>
          <w:marBottom w:val="0"/>
          <w:divBdr>
            <w:top w:val="none" w:sz="0" w:space="0" w:color="auto"/>
            <w:left w:val="none" w:sz="0" w:space="0" w:color="auto"/>
            <w:bottom w:val="none" w:sz="0" w:space="0" w:color="auto"/>
            <w:right w:val="none" w:sz="0" w:space="0" w:color="auto"/>
          </w:divBdr>
        </w:div>
        <w:div w:id="1847279457">
          <w:marLeft w:val="0"/>
          <w:marRight w:val="0"/>
          <w:marTop w:val="0"/>
          <w:marBottom w:val="0"/>
          <w:divBdr>
            <w:top w:val="none" w:sz="0" w:space="0" w:color="auto"/>
            <w:left w:val="none" w:sz="0" w:space="0" w:color="auto"/>
            <w:bottom w:val="none" w:sz="0" w:space="0" w:color="auto"/>
            <w:right w:val="none" w:sz="0" w:space="0" w:color="auto"/>
          </w:divBdr>
        </w:div>
        <w:div w:id="183592753">
          <w:marLeft w:val="0"/>
          <w:marRight w:val="0"/>
          <w:marTop w:val="0"/>
          <w:marBottom w:val="0"/>
          <w:divBdr>
            <w:top w:val="none" w:sz="0" w:space="0" w:color="auto"/>
            <w:left w:val="none" w:sz="0" w:space="0" w:color="auto"/>
            <w:bottom w:val="none" w:sz="0" w:space="0" w:color="auto"/>
            <w:right w:val="none" w:sz="0" w:space="0" w:color="auto"/>
          </w:divBdr>
        </w:div>
        <w:div w:id="1729525268">
          <w:marLeft w:val="0"/>
          <w:marRight w:val="0"/>
          <w:marTop w:val="0"/>
          <w:marBottom w:val="0"/>
          <w:divBdr>
            <w:top w:val="none" w:sz="0" w:space="0" w:color="auto"/>
            <w:left w:val="none" w:sz="0" w:space="0" w:color="auto"/>
            <w:bottom w:val="none" w:sz="0" w:space="0" w:color="auto"/>
            <w:right w:val="none" w:sz="0" w:space="0" w:color="auto"/>
          </w:divBdr>
        </w:div>
        <w:div w:id="185563555">
          <w:marLeft w:val="0"/>
          <w:marRight w:val="0"/>
          <w:marTop w:val="0"/>
          <w:marBottom w:val="0"/>
          <w:divBdr>
            <w:top w:val="none" w:sz="0" w:space="0" w:color="auto"/>
            <w:left w:val="none" w:sz="0" w:space="0" w:color="auto"/>
            <w:bottom w:val="none" w:sz="0" w:space="0" w:color="auto"/>
            <w:right w:val="none" w:sz="0" w:space="0" w:color="auto"/>
          </w:divBdr>
        </w:div>
        <w:div w:id="174074339">
          <w:marLeft w:val="0"/>
          <w:marRight w:val="0"/>
          <w:marTop w:val="0"/>
          <w:marBottom w:val="0"/>
          <w:divBdr>
            <w:top w:val="none" w:sz="0" w:space="0" w:color="auto"/>
            <w:left w:val="none" w:sz="0" w:space="0" w:color="auto"/>
            <w:bottom w:val="none" w:sz="0" w:space="0" w:color="auto"/>
            <w:right w:val="none" w:sz="0" w:space="0" w:color="auto"/>
          </w:divBdr>
        </w:div>
        <w:div w:id="1804956285">
          <w:marLeft w:val="0"/>
          <w:marRight w:val="0"/>
          <w:marTop w:val="0"/>
          <w:marBottom w:val="0"/>
          <w:divBdr>
            <w:top w:val="none" w:sz="0" w:space="0" w:color="auto"/>
            <w:left w:val="none" w:sz="0" w:space="0" w:color="auto"/>
            <w:bottom w:val="none" w:sz="0" w:space="0" w:color="auto"/>
            <w:right w:val="none" w:sz="0" w:space="0" w:color="auto"/>
          </w:divBdr>
        </w:div>
        <w:div w:id="1166634413">
          <w:marLeft w:val="0"/>
          <w:marRight w:val="0"/>
          <w:marTop w:val="0"/>
          <w:marBottom w:val="0"/>
          <w:divBdr>
            <w:top w:val="none" w:sz="0" w:space="0" w:color="auto"/>
            <w:left w:val="none" w:sz="0" w:space="0" w:color="auto"/>
            <w:bottom w:val="none" w:sz="0" w:space="0" w:color="auto"/>
            <w:right w:val="none" w:sz="0" w:space="0" w:color="auto"/>
          </w:divBdr>
        </w:div>
        <w:div w:id="997419605">
          <w:marLeft w:val="0"/>
          <w:marRight w:val="0"/>
          <w:marTop w:val="0"/>
          <w:marBottom w:val="0"/>
          <w:divBdr>
            <w:top w:val="none" w:sz="0" w:space="0" w:color="auto"/>
            <w:left w:val="none" w:sz="0" w:space="0" w:color="auto"/>
            <w:bottom w:val="none" w:sz="0" w:space="0" w:color="auto"/>
            <w:right w:val="none" w:sz="0" w:space="0" w:color="auto"/>
          </w:divBdr>
        </w:div>
        <w:div w:id="1673029600">
          <w:marLeft w:val="0"/>
          <w:marRight w:val="0"/>
          <w:marTop w:val="0"/>
          <w:marBottom w:val="0"/>
          <w:divBdr>
            <w:top w:val="none" w:sz="0" w:space="0" w:color="auto"/>
            <w:left w:val="none" w:sz="0" w:space="0" w:color="auto"/>
            <w:bottom w:val="none" w:sz="0" w:space="0" w:color="auto"/>
            <w:right w:val="none" w:sz="0" w:space="0" w:color="auto"/>
          </w:divBdr>
        </w:div>
        <w:div w:id="315844430">
          <w:marLeft w:val="0"/>
          <w:marRight w:val="0"/>
          <w:marTop w:val="0"/>
          <w:marBottom w:val="0"/>
          <w:divBdr>
            <w:top w:val="none" w:sz="0" w:space="0" w:color="auto"/>
            <w:left w:val="none" w:sz="0" w:space="0" w:color="auto"/>
            <w:bottom w:val="none" w:sz="0" w:space="0" w:color="auto"/>
            <w:right w:val="none" w:sz="0" w:space="0" w:color="auto"/>
          </w:divBdr>
        </w:div>
        <w:div w:id="1304045332">
          <w:marLeft w:val="0"/>
          <w:marRight w:val="0"/>
          <w:marTop w:val="0"/>
          <w:marBottom w:val="0"/>
          <w:divBdr>
            <w:top w:val="none" w:sz="0" w:space="0" w:color="auto"/>
            <w:left w:val="none" w:sz="0" w:space="0" w:color="auto"/>
            <w:bottom w:val="none" w:sz="0" w:space="0" w:color="auto"/>
            <w:right w:val="none" w:sz="0" w:space="0" w:color="auto"/>
          </w:divBdr>
        </w:div>
        <w:div w:id="905994242">
          <w:marLeft w:val="0"/>
          <w:marRight w:val="0"/>
          <w:marTop w:val="0"/>
          <w:marBottom w:val="0"/>
          <w:divBdr>
            <w:top w:val="none" w:sz="0" w:space="0" w:color="auto"/>
            <w:left w:val="none" w:sz="0" w:space="0" w:color="auto"/>
            <w:bottom w:val="none" w:sz="0" w:space="0" w:color="auto"/>
            <w:right w:val="none" w:sz="0" w:space="0" w:color="auto"/>
          </w:divBdr>
        </w:div>
        <w:div w:id="1437604539">
          <w:marLeft w:val="0"/>
          <w:marRight w:val="0"/>
          <w:marTop w:val="0"/>
          <w:marBottom w:val="0"/>
          <w:divBdr>
            <w:top w:val="none" w:sz="0" w:space="0" w:color="auto"/>
            <w:left w:val="none" w:sz="0" w:space="0" w:color="auto"/>
            <w:bottom w:val="none" w:sz="0" w:space="0" w:color="auto"/>
            <w:right w:val="none" w:sz="0" w:space="0" w:color="auto"/>
          </w:divBdr>
        </w:div>
        <w:div w:id="412246311">
          <w:marLeft w:val="0"/>
          <w:marRight w:val="0"/>
          <w:marTop w:val="0"/>
          <w:marBottom w:val="0"/>
          <w:divBdr>
            <w:top w:val="none" w:sz="0" w:space="0" w:color="auto"/>
            <w:left w:val="none" w:sz="0" w:space="0" w:color="auto"/>
            <w:bottom w:val="none" w:sz="0" w:space="0" w:color="auto"/>
            <w:right w:val="none" w:sz="0" w:space="0" w:color="auto"/>
          </w:divBdr>
        </w:div>
        <w:div w:id="672025449">
          <w:marLeft w:val="0"/>
          <w:marRight w:val="0"/>
          <w:marTop w:val="0"/>
          <w:marBottom w:val="0"/>
          <w:divBdr>
            <w:top w:val="none" w:sz="0" w:space="0" w:color="auto"/>
            <w:left w:val="none" w:sz="0" w:space="0" w:color="auto"/>
            <w:bottom w:val="none" w:sz="0" w:space="0" w:color="auto"/>
            <w:right w:val="none" w:sz="0" w:space="0" w:color="auto"/>
          </w:divBdr>
        </w:div>
        <w:div w:id="617489285">
          <w:marLeft w:val="0"/>
          <w:marRight w:val="0"/>
          <w:marTop w:val="0"/>
          <w:marBottom w:val="0"/>
          <w:divBdr>
            <w:top w:val="none" w:sz="0" w:space="0" w:color="auto"/>
            <w:left w:val="none" w:sz="0" w:space="0" w:color="auto"/>
            <w:bottom w:val="none" w:sz="0" w:space="0" w:color="auto"/>
            <w:right w:val="none" w:sz="0" w:space="0" w:color="auto"/>
          </w:divBdr>
        </w:div>
        <w:div w:id="624317563">
          <w:marLeft w:val="0"/>
          <w:marRight w:val="0"/>
          <w:marTop w:val="0"/>
          <w:marBottom w:val="0"/>
          <w:divBdr>
            <w:top w:val="none" w:sz="0" w:space="0" w:color="auto"/>
            <w:left w:val="none" w:sz="0" w:space="0" w:color="auto"/>
            <w:bottom w:val="none" w:sz="0" w:space="0" w:color="auto"/>
            <w:right w:val="none" w:sz="0" w:space="0" w:color="auto"/>
          </w:divBdr>
        </w:div>
        <w:div w:id="334117692">
          <w:marLeft w:val="0"/>
          <w:marRight w:val="0"/>
          <w:marTop w:val="0"/>
          <w:marBottom w:val="0"/>
          <w:divBdr>
            <w:top w:val="none" w:sz="0" w:space="0" w:color="auto"/>
            <w:left w:val="none" w:sz="0" w:space="0" w:color="auto"/>
            <w:bottom w:val="none" w:sz="0" w:space="0" w:color="auto"/>
            <w:right w:val="none" w:sz="0" w:space="0" w:color="auto"/>
          </w:divBdr>
        </w:div>
        <w:div w:id="2057511181">
          <w:marLeft w:val="0"/>
          <w:marRight w:val="0"/>
          <w:marTop w:val="0"/>
          <w:marBottom w:val="0"/>
          <w:divBdr>
            <w:top w:val="none" w:sz="0" w:space="0" w:color="auto"/>
            <w:left w:val="none" w:sz="0" w:space="0" w:color="auto"/>
            <w:bottom w:val="none" w:sz="0" w:space="0" w:color="auto"/>
            <w:right w:val="none" w:sz="0" w:space="0" w:color="auto"/>
          </w:divBdr>
        </w:div>
        <w:div w:id="96678260">
          <w:marLeft w:val="0"/>
          <w:marRight w:val="0"/>
          <w:marTop w:val="0"/>
          <w:marBottom w:val="0"/>
          <w:divBdr>
            <w:top w:val="none" w:sz="0" w:space="0" w:color="auto"/>
            <w:left w:val="none" w:sz="0" w:space="0" w:color="auto"/>
            <w:bottom w:val="none" w:sz="0" w:space="0" w:color="auto"/>
            <w:right w:val="none" w:sz="0" w:space="0" w:color="auto"/>
          </w:divBdr>
        </w:div>
        <w:div w:id="1405369922">
          <w:marLeft w:val="0"/>
          <w:marRight w:val="0"/>
          <w:marTop w:val="0"/>
          <w:marBottom w:val="0"/>
          <w:divBdr>
            <w:top w:val="none" w:sz="0" w:space="0" w:color="auto"/>
            <w:left w:val="none" w:sz="0" w:space="0" w:color="auto"/>
            <w:bottom w:val="none" w:sz="0" w:space="0" w:color="auto"/>
            <w:right w:val="none" w:sz="0" w:space="0" w:color="auto"/>
          </w:divBdr>
        </w:div>
        <w:div w:id="337539790">
          <w:marLeft w:val="0"/>
          <w:marRight w:val="0"/>
          <w:marTop w:val="0"/>
          <w:marBottom w:val="0"/>
          <w:divBdr>
            <w:top w:val="none" w:sz="0" w:space="0" w:color="auto"/>
            <w:left w:val="none" w:sz="0" w:space="0" w:color="auto"/>
            <w:bottom w:val="none" w:sz="0" w:space="0" w:color="auto"/>
            <w:right w:val="none" w:sz="0" w:space="0" w:color="auto"/>
          </w:divBdr>
        </w:div>
        <w:div w:id="1936134837">
          <w:marLeft w:val="0"/>
          <w:marRight w:val="0"/>
          <w:marTop w:val="0"/>
          <w:marBottom w:val="0"/>
          <w:divBdr>
            <w:top w:val="none" w:sz="0" w:space="0" w:color="auto"/>
            <w:left w:val="none" w:sz="0" w:space="0" w:color="auto"/>
            <w:bottom w:val="none" w:sz="0" w:space="0" w:color="auto"/>
            <w:right w:val="none" w:sz="0" w:space="0" w:color="auto"/>
          </w:divBdr>
        </w:div>
        <w:div w:id="1170176601">
          <w:marLeft w:val="0"/>
          <w:marRight w:val="0"/>
          <w:marTop w:val="0"/>
          <w:marBottom w:val="0"/>
          <w:divBdr>
            <w:top w:val="none" w:sz="0" w:space="0" w:color="auto"/>
            <w:left w:val="none" w:sz="0" w:space="0" w:color="auto"/>
            <w:bottom w:val="none" w:sz="0" w:space="0" w:color="auto"/>
            <w:right w:val="none" w:sz="0" w:space="0" w:color="auto"/>
          </w:divBdr>
        </w:div>
        <w:div w:id="1476332705">
          <w:marLeft w:val="0"/>
          <w:marRight w:val="0"/>
          <w:marTop w:val="0"/>
          <w:marBottom w:val="0"/>
          <w:divBdr>
            <w:top w:val="none" w:sz="0" w:space="0" w:color="auto"/>
            <w:left w:val="none" w:sz="0" w:space="0" w:color="auto"/>
            <w:bottom w:val="none" w:sz="0" w:space="0" w:color="auto"/>
            <w:right w:val="none" w:sz="0" w:space="0" w:color="auto"/>
          </w:divBdr>
        </w:div>
        <w:div w:id="297612297">
          <w:marLeft w:val="0"/>
          <w:marRight w:val="0"/>
          <w:marTop w:val="0"/>
          <w:marBottom w:val="0"/>
          <w:divBdr>
            <w:top w:val="none" w:sz="0" w:space="0" w:color="auto"/>
            <w:left w:val="none" w:sz="0" w:space="0" w:color="auto"/>
            <w:bottom w:val="none" w:sz="0" w:space="0" w:color="auto"/>
            <w:right w:val="none" w:sz="0" w:space="0" w:color="auto"/>
          </w:divBdr>
        </w:div>
        <w:div w:id="1128816627">
          <w:marLeft w:val="0"/>
          <w:marRight w:val="0"/>
          <w:marTop w:val="0"/>
          <w:marBottom w:val="0"/>
          <w:divBdr>
            <w:top w:val="none" w:sz="0" w:space="0" w:color="auto"/>
            <w:left w:val="none" w:sz="0" w:space="0" w:color="auto"/>
            <w:bottom w:val="none" w:sz="0" w:space="0" w:color="auto"/>
            <w:right w:val="none" w:sz="0" w:space="0" w:color="auto"/>
          </w:divBdr>
        </w:div>
        <w:div w:id="37096096">
          <w:marLeft w:val="0"/>
          <w:marRight w:val="0"/>
          <w:marTop w:val="0"/>
          <w:marBottom w:val="0"/>
          <w:divBdr>
            <w:top w:val="none" w:sz="0" w:space="0" w:color="auto"/>
            <w:left w:val="none" w:sz="0" w:space="0" w:color="auto"/>
            <w:bottom w:val="none" w:sz="0" w:space="0" w:color="auto"/>
            <w:right w:val="none" w:sz="0" w:space="0" w:color="auto"/>
          </w:divBdr>
        </w:div>
        <w:div w:id="635263400">
          <w:marLeft w:val="0"/>
          <w:marRight w:val="0"/>
          <w:marTop w:val="0"/>
          <w:marBottom w:val="0"/>
          <w:divBdr>
            <w:top w:val="none" w:sz="0" w:space="0" w:color="auto"/>
            <w:left w:val="none" w:sz="0" w:space="0" w:color="auto"/>
            <w:bottom w:val="none" w:sz="0" w:space="0" w:color="auto"/>
            <w:right w:val="none" w:sz="0" w:space="0" w:color="auto"/>
          </w:divBdr>
        </w:div>
        <w:div w:id="687370021">
          <w:marLeft w:val="0"/>
          <w:marRight w:val="0"/>
          <w:marTop w:val="0"/>
          <w:marBottom w:val="0"/>
          <w:divBdr>
            <w:top w:val="none" w:sz="0" w:space="0" w:color="auto"/>
            <w:left w:val="none" w:sz="0" w:space="0" w:color="auto"/>
            <w:bottom w:val="none" w:sz="0" w:space="0" w:color="auto"/>
            <w:right w:val="none" w:sz="0" w:space="0" w:color="auto"/>
          </w:divBdr>
        </w:div>
        <w:div w:id="4164400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719399128">
          <w:marLeft w:val="0"/>
          <w:marRight w:val="0"/>
          <w:marTop w:val="0"/>
          <w:marBottom w:val="0"/>
          <w:divBdr>
            <w:top w:val="none" w:sz="0" w:space="0" w:color="auto"/>
            <w:left w:val="none" w:sz="0" w:space="0" w:color="auto"/>
            <w:bottom w:val="none" w:sz="0" w:space="0" w:color="auto"/>
            <w:right w:val="none" w:sz="0" w:space="0" w:color="auto"/>
          </w:divBdr>
        </w:div>
        <w:div w:id="2087263005">
          <w:marLeft w:val="0"/>
          <w:marRight w:val="0"/>
          <w:marTop w:val="0"/>
          <w:marBottom w:val="0"/>
          <w:divBdr>
            <w:top w:val="none" w:sz="0" w:space="0" w:color="auto"/>
            <w:left w:val="none" w:sz="0" w:space="0" w:color="auto"/>
            <w:bottom w:val="none" w:sz="0" w:space="0" w:color="auto"/>
            <w:right w:val="none" w:sz="0" w:space="0" w:color="auto"/>
          </w:divBdr>
        </w:div>
        <w:div w:id="923343581">
          <w:marLeft w:val="0"/>
          <w:marRight w:val="0"/>
          <w:marTop w:val="0"/>
          <w:marBottom w:val="0"/>
          <w:divBdr>
            <w:top w:val="none" w:sz="0" w:space="0" w:color="auto"/>
            <w:left w:val="none" w:sz="0" w:space="0" w:color="auto"/>
            <w:bottom w:val="none" w:sz="0" w:space="0" w:color="auto"/>
            <w:right w:val="none" w:sz="0" w:space="0" w:color="auto"/>
          </w:divBdr>
        </w:div>
        <w:div w:id="676813515">
          <w:marLeft w:val="0"/>
          <w:marRight w:val="0"/>
          <w:marTop w:val="0"/>
          <w:marBottom w:val="0"/>
          <w:divBdr>
            <w:top w:val="none" w:sz="0" w:space="0" w:color="auto"/>
            <w:left w:val="none" w:sz="0" w:space="0" w:color="auto"/>
            <w:bottom w:val="none" w:sz="0" w:space="0" w:color="auto"/>
            <w:right w:val="none" w:sz="0" w:space="0" w:color="auto"/>
          </w:divBdr>
        </w:div>
        <w:div w:id="1355418223">
          <w:marLeft w:val="0"/>
          <w:marRight w:val="0"/>
          <w:marTop w:val="0"/>
          <w:marBottom w:val="0"/>
          <w:divBdr>
            <w:top w:val="none" w:sz="0" w:space="0" w:color="auto"/>
            <w:left w:val="none" w:sz="0" w:space="0" w:color="auto"/>
            <w:bottom w:val="none" w:sz="0" w:space="0" w:color="auto"/>
            <w:right w:val="none" w:sz="0" w:space="0" w:color="auto"/>
          </w:divBdr>
        </w:div>
        <w:div w:id="1201015321">
          <w:marLeft w:val="0"/>
          <w:marRight w:val="0"/>
          <w:marTop w:val="0"/>
          <w:marBottom w:val="0"/>
          <w:divBdr>
            <w:top w:val="none" w:sz="0" w:space="0" w:color="auto"/>
            <w:left w:val="none" w:sz="0" w:space="0" w:color="auto"/>
            <w:bottom w:val="none" w:sz="0" w:space="0" w:color="auto"/>
            <w:right w:val="none" w:sz="0" w:space="0" w:color="auto"/>
          </w:divBdr>
        </w:div>
        <w:div w:id="1956904999">
          <w:marLeft w:val="0"/>
          <w:marRight w:val="0"/>
          <w:marTop w:val="0"/>
          <w:marBottom w:val="0"/>
          <w:divBdr>
            <w:top w:val="none" w:sz="0" w:space="0" w:color="auto"/>
            <w:left w:val="none" w:sz="0" w:space="0" w:color="auto"/>
            <w:bottom w:val="none" w:sz="0" w:space="0" w:color="auto"/>
            <w:right w:val="none" w:sz="0" w:space="0" w:color="auto"/>
          </w:divBdr>
        </w:div>
        <w:div w:id="1626539120">
          <w:marLeft w:val="0"/>
          <w:marRight w:val="0"/>
          <w:marTop w:val="0"/>
          <w:marBottom w:val="0"/>
          <w:divBdr>
            <w:top w:val="none" w:sz="0" w:space="0" w:color="auto"/>
            <w:left w:val="none" w:sz="0" w:space="0" w:color="auto"/>
            <w:bottom w:val="none" w:sz="0" w:space="0" w:color="auto"/>
            <w:right w:val="none" w:sz="0" w:space="0" w:color="auto"/>
          </w:divBdr>
        </w:div>
        <w:div w:id="1274630333">
          <w:marLeft w:val="0"/>
          <w:marRight w:val="0"/>
          <w:marTop w:val="0"/>
          <w:marBottom w:val="0"/>
          <w:divBdr>
            <w:top w:val="none" w:sz="0" w:space="0" w:color="auto"/>
            <w:left w:val="none" w:sz="0" w:space="0" w:color="auto"/>
            <w:bottom w:val="none" w:sz="0" w:space="0" w:color="auto"/>
            <w:right w:val="none" w:sz="0" w:space="0" w:color="auto"/>
          </w:divBdr>
        </w:div>
        <w:div w:id="180828395">
          <w:marLeft w:val="0"/>
          <w:marRight w:val="0"/>
          <w:marTop w:val="0"/>
          <w:marBottom w:val="0"/>
          <w:divBdr>
            <w:top w:val="none" w:sz="0" w:space="0" w:color="auto"/>
            <w:left w:val="none" w:sz="0" w:space="0" w:color="auto"/>
            <w:bottom w:val="none" w:sz="0" w:space="0" w:color="auto"/>
            <w:right w:val="none" w:sz="0" w:space="0" w:color="auto"/>
          </w:divBdr>
        </w:div>
        <w:div w:id="575356714">
          <w:marLeft w:val="0"/>
          <w:marRight w:val="0"/>
          <w:marTop w:val="0"/>
          <w:marBottom w:val="0"/>
          <w:divBdr>
            <w:top w:val="none" w:sz="0" w:space="0" w:color="auto"/>
            <w:left w:val="none" w:sz="0" w:space="0" w:color="auto"/>
            <w:bottom w:val="none" w:sz="0" w:space="0" w:color="auto"/>
            <w:right w:val="none" w:sz="0" w:space="0" w:color="auto"/>
          </w:divBdr>
        </w:div>
        <w:div w:id="1281493499">
          <w:marLeft w:val="0"/>
          <w:marRight w:val="0"/>
          <w:marTop w:val="0"/>
          <w:marBottom w:val="0"/>
          <w:divBdr>
            <w:top w:val="none" w:sz="0" w:space="0" w:color="auto"/>
            <w:left w:val="none" w:sz="0" w:space="0" w:color="auto"/>
            <w:bottom w:val="none" w:sz="0" w:space="0" w:color="auto"/>
            <w:right w:val="none" w:sz="0" w:space="0" w:color="auto"/>
          </w:divBdr>
        </w:div>
        <w:div w:id="1885553686">
          <w:marLeft w:val="0"/>
          <w:marRight w:val="0"/>
          <w:marTop w:val="0"/>
          <w:marBottom w:val="0"/>
          <w:divBdr>
            <w:top w:val="none" w:sz="0" w:space="0" w:color="auto"/>
            <w:left w:val="none" w:sz="0" w:space="0" w:color="auto"/>
            <w:bottom w:val="none" w:sz="0" w:space="0" w:color="auto"/>
            <w:right w:val="none" w:sz="0" w:space="0" w:color="auto"/>
          </w:divBdr>
        </w:div>
        <w:div w:id="185755706">
          <w:marLeft w:val="0"/>
          <w:marRight w:val="0"/>
          <w:marTop w:val="0"/>
          <w:marBottom w:val="0"/>
          <w:divBdr>
            <w:top w:val="none" w:sz="0" w:space="0" w:color="auto"/>
            <w:left w:val="none" w:sz="0" w:space="0" w:color="auto"/>
            <w:bottom w:val="none" w:sz="0" w:space="0" w:color="auto"/>
            <w:right w:val="none" w:sz="0" w:space="0" w:color="auto"/>
          </w:divBdr>
        </w:div>
        <w:div w:id="636373619">
          <w:marLeft w:val="0"/>
          <w:marRight w:val="0"/>
          <w:marTop w:val="0"/>
          <w:marBottom w:val="0"/>
          <w:divBdr>
            <w:top w:val="none" w:sz="0" w:space="0" w:color="auto"/>
            <w:left w:val="none" w:sz="0" w:space="0" w:color="auto"/>
            <w:bottom w:val="none" w:sz="0" w:space="0" w:color="auto"/>
            <w:right w:val="none" w:sz="0" w:space="0" w:color="auto"/>
          </w:divBdr>
        </w:div>
        <w:div w:id="1051997942">
          <w:marLeft w:val="0"/>
          <w:marRight w:val="0"/>
          <w:marTop w:val="0"/>
          <w:marBottom w:val="0"/>
          <w:divBdr>
            <w:top w:val="none" w:sz="0" w:space="0" w:color="auto"/>
            <w:left w:val="none" w:sz="0" w:space="0" w:color="auto"/>
            <w:bottom w:val="none" w:sz="0" w:space="0" w:color="auto"/>
            <w:right w:val="none" w:sz="0" w:space="0" w:color="auto"/>
          </w:divBdr>
        </w:div>
        <w:div w:id="11078209">
          <w:marLeft w:val="0"/>
          <w:marRight w:val="0"/>
          <w:marTop w:val="0"/>
          <w:marBottom w:val="0"/>
          <w:divBdr>
            <w:top w:val="none" w:sz="0" w:space="0" w:color="auto"/>
            <w:left w:val="none" w:sz="0" w:space="0" w:color="auto"/>
            <w:bottom w:val="none" w:sz="0" w:space="0" w:color="auto"/>
            <w:right w:val="none" w:sz="0" w:space="0" w:color="auto"/>
          </w:divBdr>
        </w:div>
        <w:div w:id="1997150811">
          <w:marLeft w:val="0"/>
          <w:marRight w:val="0"/>
          <w:marTop w:val="0"/>
          <w:marBottom w:val="0"/>
          <w:divBdr>
            <w:top w:val="none" w:sz="0" w:space="0" w:color="auto"/>
            <w:left w:val="none" w:sz="0" w:space="0" w:color="auto"/>
            <w:bottom w:val="none" w:sz="0" w:space="0" w:color="auto"/>
            <w:right w:val="none" w:sz="0" w:space="0" w:color="auto"/>
          </w:divBdr>
        </w:div>
        <w:div w:id="673218171">
          <w:marLeft w:val="0"/>
          <w:marRight w:val="0"/>
          <w:marTop w:val="0"/>
          <w:marBottom w:val="0"/>
          <w:divBdr>
            <w:top w:val="none" w:sz="0" w:space="0" w:color="auto"/>
            <w:left w:val="none" w:sz="0" w:space="0" w:color="auto"/>
            <w:bottom w:val="none" w:sz="0" w:space="0" w:color="auto"/>
            <w:right w:val="none" w:sz="0" w:space="0" w:color="auto"/>
          </w:divBdr>
        </w:div>
        <w:div w:id="1714889825">
          <w:marLeft w:val="0"/>
          <w:marRight w:val="0"/>
          <w:marTop w:val="0"/>
          <w:marBottom w:val="0"/>
          <w:divBdr>
            <w:top w:val="none" w:sz="0" w:space="0" w:color="auto"/>
            <w:left w:val="none" w:sz="0" w:space="0" w:color="auto"/>
            <w:bottom w:val="none" w:sz="0" w:space="0" w:color="auto"/>
            <w:right w:val="none" w:sz="0" w:space="0" w:color="auto"/>
          </w:divBdr>
        </w:div>
        <w:div w:id="1105199128">
          <w:marLeft w:val="0"/>
          <w:marRight w:val="0"/>
          <w:marTop w:val="0"/>
          <w:marBottom w:val="0"/>
          <w:divBdr>
            <w:top w:val="none" w:sz="0" w:space="0" w:color="auto"/>
            <w:left w:val="none" w:sz="0" w:space="0" w:color="auto"/>
            <w:bottom w:val="none" w:sz="0" w:space="0" w:color="auto"/>
            <w:right w:val="none" w:sz="0" w:space="0" w:color="auto"/>
          </w:divBdr>
        </w:div>
        <w:div w:id="344596215">
          <w:marLeft w:val="0"/>
          <w:marRight w:val="0"/>
          <w:marTop w:val="0"/>
          <w:marBottom w:val="0"/>
          <w:divBdr>
            <w:top w:val="none" w:sz="0" w:space="0" w:color="auto"/>
            <w:left w:val="none" w:sz="0" w:space="0" w:color="auto"/>
            <w:bottom w:val="none" w:sz="0" w:space="0" w:color="auto"/>
            <w:right w:val="none" w:sz="0" w:space="0" w:color="auto"/>
          </w:divBdr>
        </w:div>
        <w:div w:id="191905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zp.gov.pl/aktualnosci/resolveuid/41d847687b19b2e8cf317c4caf8a54c6"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DEA2BB784B48EAAD4441047E9C6D2D"/>
        <w:category>
          <w:name w:val="Ogólne"/>
          <w:gallery w:val="placeholder"/>
        </w:category>
        <w:types>
          <w:type w:val="bbPlcHdr"/>
        </w:types>
        <w:behaviors>
          <w:behavior w:val="content"/>
        </w:behaviors>
        <w:guid w:val="{8BFD321E-5734-4DE5-9480-D7E0ACB725B3}"/>
      </w:docPartPr>
      <w:docPartBody>
        <w:p w:rsidR="00681DFC" w:rsidRDefault="008634F5" w:rsidP="008634F5">
          <w:pPr>
            <w:pStyle w:val="5CDEA2BB784B48EAAD4441047E9C6D2D"/>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F5"/>
    <w:rsid w:val="00152BCA"/>
    <w:rsid w:val="00577352"/>
    <w:rsid w:val="00681DFC"/>
    <w:rsid w:val="008634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20036B7FA6D24B4BAA498F6FCD7EA201">
    <w:name w:val="20036B7FA6D24B4BAA498F6FCD7EA201"/>
    <w:rsid w:val="008634F5"/>
  </w:style>
  <w:style w:type="paragraph" w:customStyle="1" w:styleId="5CDEA2BB784B48EAAD4441047E9C6D2D">
    <w:name w:val="5CDEA2BB784B48EAAD4441047E9C6D2D"/>
    <w:rsid w:val="008634F5"/>
  </w:style>
  <w:style w:type="character" w:styleId="Tekstzastpczy">
    <w:name w:val="Placeholder Text"/>
    <w:basedOn w:val="Domylnaczcionkaakapitu"/>
    <w:uiPriority w:val="99"/>
    <w:semiHidden/>
    <w:rsid w:val="008634F5"/>
    <w:rPr>
      <w:rFonts w:cs="Times New Roman"/>
      <w:color w:val="808080"/>
    </w:rPr>
  </w:style>
  <w:style w:type="paragraph" w:customStyle="1" w:styleId="C8845D994D0140E0ABA9CB6200682ABE">
    <w:name w:val="C8845D994D0140E0ABA9CB6200682ABE"/>
    <w:rsid w:val="008634F5"/>
  </w:style>
  <w:style w:type="paragraph" w:customStyle="1" w:styleId="464DFB9A59A3472C947364E59EE0C2EC">
    <w:name w:val="464DFB9A59A3472C947364E59EE0C2EC"/>
    <w:rsid w:val="008634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20036B7FA6D24B4BAA498F6FCD7EA201">
    <w:name w:val="20036B7FA6D24B4BAA498F6FCD7EA201"/>
    <w:rsid w:val="008634F5"/>
  </w:style>
  <w:style w:type="paragraph" w:customStyle="1" w:styleId="5CDEA2BB784B48EAAD4441047E9C6D2D">
    <w:name w:val="5CDEA2BB784B48EAAD4441047E9C6D2D"/>
    <w:rsid w:val="008634F5"/>
  </w:style>
  <w:style w:type="character" w:styleId="Tekstzastpczy">
    <w:name w:val="Placeholder Text"/>
    <w:basedOn w:val="Domylnaczcionkaakapitu"/>
    <w:uiPriority w:val="99"/>
    <w:semiHidden/>
    <w:rsid w:val="008634F5"/>
    <w:rPr>
      <w:rFonts w:cs="Times New Roman"/>
      <w:color w:val="808080"/>
    </w:rPr>
  </w:style>
  <w:style w:type="paragraph" w:customStyle="1" w:styleId="C8845D994D0140E0ABA9CB6200682ABE">
    <w:name w:val="C8845D994D0140E0ABA9CB6200682ABE"/>
    <w:rsid w:val="008634F5"/>
  </w:style>
  <w:style w:type="paragraph" w:customStyle="1" w:styleId="464DFB9A59A3472C947364E59EE0C2EC">
    <w:name w:val="464DFB9A59A3472C947364E59EE0C2EC"/>
    <w:rsid w:val="00863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64C90-79BE-4652-B978-231E4B06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48</Pages>
  <Words>11468</Words>
  <Characters>68814</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Numer sprawy pzd.343-6/2011</Company>
  <LinksUpToDate>false</LinksUpToDate>
  <CharactersWithSpaces>80122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„Przebudowa mostu wraz z dojazdami do mostu w m. Żebry Laskowiec w ciągu drogi powiatowej Nr 2622W Żebry Laskowiec- Kamieńczyk”.</dc:subject>
  <dc:creator>Janina Gałązka</dc:creator>
  <cp:lastModifiedBy>Adamczyk</cp:lastModifiedBy>
  <cp:revision>3</cp:revision>
  <cp:lastPrinted>2014-01-30T10:32:00Z</cp:lastPrinted>
  <dcterms:created xsi:type="dcterms:W3CDTF">2014-01-30T13:34:00Z</dcterms:created>
  <dcterms:modified xsi:type="dcterms:W3CDTF">2014-01-31T14:59:00Z</dcterms:modified>
</cp:coreProperties>
</file>